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82D" w:rsidRDefault="0017182D"/>
    <w:p w:rsidR="0017182D" w:rsidRDefault="000E076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Бюджетное дошкольное образовательное учреждение города Омска</w:t>
      </w:r>
    </w:p>
    <w:p w:rsidR="0017182D" w:rsidRDefault="000E076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266 общеразвивающего вида»</w:t>
      </w:r>
    </w:p>
    <w:p w:rsidR="0017182D" w:rsidRDefault="000E076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(БДОУ г. Омск «Детский сад № 266 общеразвивающего вида»)</w:t>
      </w:r>
    </w:p>
    <w:p w:rsidR="0017182D" w:rsidRDefault="0017182D"/>
    <w:p w:rsidR="0017182D" w:rsidRDefault="0017182D"/>
    <w:tbl>
      <w:tblPr>
        <w:tblW w:w="9720" w:type="dxa"/>
        <w:tblInd w:w="468" w:type="dxa"/>
        <w:tblLook w:val="04A0" w:firstRow="1" w:lastRow="0" w:firstColumn="1" w:lastColumn="0" w:noHBand="0" w:noVBand="1"/>
      </w:tblPr>
      <w:tblGrid>
        <w:gridCol w:w="5411"/>
        <w:gridCol w:w="4309"/>
      </w:tblGrid>
      <w:tr w:rsidR="0017182D">
        <w:tc>
          <w:tcPr>
            <w:tcW w:w="5411" w:type="dxa"/>
          </w:tcPr>
          <w:p w:rsidR="0017182D" w:rsidRDefault="000E076A">
            <w:pPr>
              <w:spacing w:after="0" w:line="240" w:lineRule="auto"/>
              <w:ind w:right="51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«СОГЛАСОВАНО»</w:t>
            </w:r>
          </w:p>
          <w:p w:rsidR="0017182D" w:rsidRDefault="000E076A">
            <w:pPr>
              <w:spacing w:after="0" w:line="240" w:lineRule="auto"/>
              <w:ind w:right="51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Педагогическим советом</w:t>
            </w:r>
          </w:p>
          <w:p w:rsidR="0017182D" w:rsidRDefault="000E076A">
            <w:pPr>
              <w:spacing w:after="0" w:line="240" w:lineRule="auto"/>
              <w:ind w:right="51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БДОУ г. Омска  </w:t>
            </w:r>
          </w:p>
          <w:p w:rsidR="0017182D" w:rsidRDefault="000E076A">
            <w:pPr>
              <w:spacing w:after="0" w:line="240" w:lineRule="auto"/>
              <w:ind w:right="51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«Детский сад № 266</w:t>
            </w:r>
          </w:p>
          <w:p w:rsidR="0017182D" w:rsidRDefault="000E076A">
            <w:pPr>
              <w:spacing w:after="0" w:line="240" w:lineRule="auto"/>
              <w:ind w:right="51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общеразвивающего вида»</w:t>
            </w:r>
          </w:p>
          <w:p w:rsidR="0017182D" w:rsidRDefault="000E076A">
            <w:pPr>
              <w:spacing w:after="0" w:line="240" w:lineRule="auto"/>
              <w:ind w:right="51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Протокол № 1</w:t>
            </w:r>
          </w:p>
          <w:p w:rsidR="0017182D" w:rsidRDefault="00CD6ADC">
            <w:pPr>
              <w:spacing w:after="0" w:line="240" w:lineRule="auto"/>
              <w:ind w:right="510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от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« 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  </w:t>
            </w:r>
            <w:r w:rsidR="000E076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                          </w:t>
            </w:r>
            <w:r w:rsidR="000E076A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en-US" w:eastAsia="ru-RU"/>
              </w:rPr>
              <w:t>4</w:t>
            </w:r>
            <w:r w:rsidR="000E076A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г.</w:t>
            </w:r>
          </w:p>
          <w:p w:rsidR="0017182D" w:rsidRDefault="0017182D">
            <w:pPr>
              <w:spacing w:after="0" w:line="240" w:lineRule="auto"/>
              <w:ind w:right="51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09" w:type="dxa"/>
          </w:tcPr>
          <w:p w:rsidR="0017182D" w:rsidRDefault="000E076A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«УТВЕРЖДАЮ»</w:t>
            </w:r>
          </w:p>
          <w:p w:rsidR="0017182D" w:rsidRDefault="000E076A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Заведующий БДОУ г. Омска</w:t>
            </w:r>
          </w:p>
          <w:p w:rsidR="0017182D" w:rsidRDefault="000E076A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«Детский сад № 266    общеразвивающего вида»                          </w:t>
            </w:r>
          </w:p>
          <w:p w:rsidR="0017182D" w:rsidRDefault="0017182D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7182D" w:rsidRDefault="000E076A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___________ Е.А.Савельев</w:t>
            </w:r>
          </w:p>
          <w:p w:rsidR="0017182D" w:rsidRDefault="000E076A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«____» _____________ 202</w:t>
            </w:r>
            <w:r w:rsidR="00CD6A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</w:t>
            </w:r>
          </w:p>
          <w:p w:rsidR="0017182D" w:rsidRDefault="0017182D">
            <w:pPr>
              <w:spacing w:after="0" w:line="240" w:lineRule="auto"/>
              <w:ind w:right="51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17182D" w:rsidRDefault="0017182D">
      <w:pPr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182D" w:rsidRDefault="0017182D">
      <w:pPr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182D" w:rsidRDefault="0017182D">
      <w:pPr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182D" w:rsidRDefault="0017182D">
      <w:pPr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182D" w:rsidRDefault="0017182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17182D" w:rsidRDefault="0017182D">
      <w:pPr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182D" w:rsidRDefault="0017182D">
      <w:pPr>
        <w:spacing w:after="0" w:line="240" w:lineRule="auto"/>
        <w:ind w:right="510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17182D" w:rsidRDefault="0017182D">
      <w:pPr>
        <w:spacing w:after="0" w:line="240" w:lineRule="auto"/>
        <w:ind w:right="510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17182D" w:rsidRDefault="0017182D">
      <w:pPr>
        <w:spacing w:after="0" w:line="240" w:lineRule="auto"/>
        <w:ind w:right="510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17182D" w:rsidRDefault="000E076A">
      <w:pPr>
        <w:spacing w:after="0" w:line="240" w:lineRule="auto"/>
        <w:ind w:right="51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ГОДОВОЙ ПЛАН</w:t>
      </w:r>
    </w:p>
    <w:p w:rsidR="0017182D" w:rsidRDefault="0017182D">
      <w:pPr>
        <w:spacing w:after="0" w:line="240" w:lineRule="auto"/>
        <w:ind w:right="51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17182D" w:rsidRDefault="000E076A">
      <w:pPr>
        <w:spacing w:after="0" w:line="240" w:lineRule="auto"/>
        <w:ind w:right="51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бюджетного дошкольного образовательного учреждения</w:t>
      </w:r>
    </w:p>
    <w:p w:rsidR="0017182D" w:rsidRDefault="000E076A">
      <w:pPr>
        <w:spacing w:after="0" w:line="240" w:lineRule="auto"/>
        <w:ind w:right="51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города Омска </w:t>
      </w:r>
    </w:p>
    <w:p w:rsidR="0017182D" w:rsidRDefault="000E076A">
      <w:pPr>
        <w:spacing w:after="0" w:line="240" w:lineRule="auto"/>
        <w:ind w:right="51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«Детский сад № 266</w:t>
      </w:r>
      <w:r w:rsidRPr="002B680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общеразвивающего</w:t>
      </w:r>
      <w:r w:rsidRPr="002B680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вида»</w:t>
      </w:r>
    </w:p>
    <w:p w:rsidR="0017182D" w:rsidRDefault="0017182D">
      <w:pPr>
        <w:spacing w:after="0" w:line="240" w:lineRule="auto"/>
        <w:ind w:right="51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7182D" w:rsidRDefault="000E076A">
      <w:pPr>
        <w:spacing w:after="0" w:line="240" w:lineRule="auto"/>
        <w:ind w:right="51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на 202</w:t>
      </w:r>
      <w:r w:rsidR="00CD6AD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4-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202</w:t>
      </w:r>
      <w:r w:rsidR="00CD6AD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учебный год</w:t>
      </w:r>
    </w:p>
    <w:p w:rsidR="0017182D" w:rsidRDefault="0017182D">
      <w:pPr>
        <w:spacing w:after="0" w:line="240" w:lineRule="auto"/>
        <w:ind w:right="51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182D" w:rsidRDefault="0017182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17182D" w:rsidRDefault="0017182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17182D" w:rsidRDefault="001718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7182D" w:rsidRDefault="001718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7182D" w:rsidRDefault="001718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7182D" w:rsidRDefault="001718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7182D" w:rsidRDefault="001718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7182D" w:rsidRDefault="001718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7182D" w:rsidRPr="002B6807" w:rsidRDefault="000E07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Омск 202</w:t>
      </w:r>
      <w:r w:rsidR="00CD6A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</w:t>
      </w:r>
    </w:p>
    <w:p w:rsidR="0017182D" w:rsidRDefault="00171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</w:p>
    <w:p w:rsidR="0017182D" w:rsidRDefault="001718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</w:p>
    <w:p w:rsidR="0017182D" w:rsidRDefault="0017182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43F6F" w:rsidRDefault="00243F6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43F6F" w:rsidRDefault="00243F6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537DE" w:rsidRPr="008537DE" w:rsidRDefault="008537DE" w:rsidP="008537DE">
      <w:pPr>
        <w:keepNext/>
        <w:keepLines/>
        <w:spacing w:before="40" w:after="0"/>
        <w:ind w:left="1327" w:right="1224"/>
        <w:jc w:val="center"/>
        <w:outlineLvl w:val="1"/>
        <w:rPr>
          <w:rFonts w:ascii="Times New Roman" w:eastAsiaTheme="majorEastAsia" w:hAnsi="Times New Roman" w:cs="Times New Roman"/>
          <w:sz w:val="26"/>
          <w:szCs w:val="26"/>
        </w:rPr>
      </w:pPr>
      <w:r w:rsidRPr="008537DE">
        <w:rPr>
          <w:rFonts w:ascii="Times New Roman" w:eastAsiaTheme="majorEastAsia" w:hAnsi="Times New Roman" w:cs="Times New Roman"/>
          <w:sz w:val="26"/>
          <w:szCs w:val="26"/>
        </w:rPr>
        <w:t>ОГЛАВЛЕНИЕ</w:t>
      </w:r>
    </w:p>
    <w:sdt>
      <w:sdtPr>
        <w:rPr>
          <w:rFonts w:ascii="Times New Roman" w:eastAsia="Times New Roman" w:hAnsi="Times New Roman" w:cs="Times New Roman"/>
          <w:b/>
          <w:bCs/>
          <w:i/>
          <w:iCs/>
        </w:rPr>
        <w:id w:val="-516315052"/>
        <w:docPartObj>
          <w:docPartGallery w:val="Table of Contents"/>
          <w:docPartUnique/>
        </w:docPartObj>
      </w:sdtPr>
      <w:sdtContent>
        <w:p w:rsidR="008537DE" w:rsidRPr="008537DE" w:rsidRDefault="007A177D" w:rsidP="00E9190C">
          <w:pPr>
            <w:widowControl w:val="0"/>
            <w:tabs>
              <w:tab w:val="left" w:leader="dot" w:pos="10613"/>
            </w:tabs>
            <w:autoSpaceDE w:val="0"/>
            <w:autoSpaceDN w:val="0"/>
            <w:spacing w:before="548" w:after="0" w:line="240" w:lineRule="auto"/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  <w:hyperlink r:id="rId8" w:anchor="_TOC_250008" w:history="1">
            <w:r w:rsidR="008537DE" w:rsidRPr="00853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Информационная справка</w:t>
            </w:r>
            <w:r w:rsidR="008537DE" w:rsidRPr="00853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073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..</w:t>
            </w:r>
            <w:r w:rsidR="008537DE" w:rsidRPr="008537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hyperlink>
        </w:p>
        <w:p w:rsidR="008537DE" w:rsidRPr="008537DE" w:rsidRDefault="008537DE" w:rsidP="00E9190C">
          <w:pPr>
            <w:widowControl w:val="0"/>
            <w:tabs>
              <w:tab w:val="left" w:leader="dot" w:pos="10613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537D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Раздел</w:t>
          </w:r>
          <w:r w:rsidR="00E9190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gramStart"/>
          <w:r w:rsidRPr="008537D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1.</w:t>
          </w:r>
          <w:r w:rsidRPr="008537DE">
            <w:rPr>
              <w:rFonts w:ascii="Times New Roman" w:eastAsia="Times New Roman" w:hAnsi="Times New Roman" w:cs="Times New Roman"/>
              <w:sz w:val="24"/>
              <w:szCs w:val="24"/>
            </w:rPr>
            <w:t>Анализ</w:t>
          </w:r>
          <w:proofErr w:type="gramEnd"/>
          <w:r w:rsidRPr="008537D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работы за прошедший учебный 202</w:t>
          </w:r>
          <w:r w:rsidR="0002508C">
            <w:rPr>
              <w:rFonts w:ascii="Times New Roman" w:eastAsia="Times New Roman" w:hAnsi="Times New Roman" w:cs="Times New Roman"/>
              <w:sz w:val="24"/>
              <w:szCs w:val="24"/>
            </w:rPr>
            <w:t>3</w:t>
          </w:r>
          <w:r w:rsidRPr="008537DE">
            <w:rPr>
              <w:rFonts w:ascii="Times New Roman" w:eastAsia="Times New Roman" w:hAnsi="Times New Roman" w:cs="Times New Roman"/>
              <w:sz w:val="24"/>
              <w:szCs w:val="24"/>
            </w:rPr>
            <w:t>-202</w:t>
          </w:r>
          <w:r w:rsidR="0002508C">
            <w:rPr>
              <w:rFonts w:ascii="Times New Roman" w:eastAsia="Times New Roman" w:hAnsi="Times New Roman" w:cs="Times New Roman"/>
              <w:sz w:val="24"/>
              <w:szCs w:val="24"/>
            </w:rPr>
            <w:t>4</w:t>
          </w:r>
          <w:r w:rsidRPr="008537DE">
            <w:rPr>
              <w:rFonts w:ascii="Times New Roman" w:eastAsia="Times New Roman" w:hAnsi="Times New Roman" w:cs="Times New Roman"/>
              <w:sz w:val="24"/>
              <w:szCs w:val="24"/>
            </w:rPr>
            <w:t>год…..………………………………………</w:t>
          </w:r>
          <w:r w:rsidR="00073FC5">
            <w:rPr>
              <w:rFonts w:ascii="Times New Roman" w:eastAsia="Times New Roman" w:hAnsi="Times New Roman" w:cs="Times New Roman"/>
              <w:sz w:val="24"/>
              <w:szCs w:val="24"/>
            </w:rPr>
            <w:t>..</w:t>
          </w:r>
          <w:r w:rsidRPr="008537DE">
            <w:rPr>
              <w:rFonts w:ascii="Times New Roman" w:eastAsia="Times New Roman" w:hAnsi="Times New Roman" w:cs="Times New Roman"/>
              <w:sz w:val="24"/>
              <w:szCs w:val="24"/>
            </w:rPr>
            <w:t>…5</w:t>
          </w:r>
        </w:p>
        <w:p w:rsidR="008537DE" w:rsidRPr="008537DE" w:rsidRDefault="007A177D" w:rsidP="00E9190C">
          <w:pPr>
            <w:widowControl w:val="0"/>
            <w:tabs>
              <w:tab w:val="left" w:leader="dot" w:pos="10496"/>
              <w:tab w:val="left" w:leader="dot" w:pos="10613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Cs/>
              <w:iCs/>
              <w:sz w:val="24"/>
            </w:rPr>
          </w:pPr>
          <w:hyperlink r:id="rId9" w:anchor="_TOC_250007" w:history="1">
            <w:r w:rsidR="008537DE" w:rsidRPr="008537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</w:rPr>
              <w:t>Раздел</w:t>
            </w:r>
            <w:r w:rsidR="00E9190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</w:rPr>
              <w:t xml:space="preserve"> </w:t>
            </w:r>
            <w:r w:rsidR="008537DE" w:rsidRPr="008537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</w:rPr>
              <w:t>2.</w:t>
            </w:r>
            <w:r w:rsidR="008537DE" w:rsidRPr="008537DE">
              <w:rPr>
                <w:rFonts w:ascii="Times New Roman" w:eastAsia="Times New Roman" w:hAnsi="Times New Roman" w:cs="Times New Roman"/>
                <w:bCs/>
                <w:iCs/>
                <w:sz w:val="24"/>
              </w:rPr>
              <w:t>Реализация Программы развитияД ОУ</w:t>
            </w:r>
            <w:r w:rsidR="008537DE" w:rsidRPr="008537DE">
              <w:rPr>
                <w:rFonts w:ascii="Times New Roman" w:eastAsia="Times New Roman" w:hAnsi="Times New Roman" w:cs="Times New Roman"/>
                <w:bCs/>
                <w:iCs/>
                <w:sz w:val="24"/>
              </w:rPr>
              <w:tab/>
            </w:r>
            <w:r w:rsidR="00073FC5">
              <w:rPr>
                <w:rFonts w:ascii="Times New Roman" w:eastAsia="Times New Roman" w:hAnsi="Times New Roman" w:cs="Times New Roman"/>
                <w:bCs/>
                <w:iCs/>
                <w:sz w:val="24"/>
              </w:rPr>
              <w:t>....</w:t>
            </w:r>
            <w:r w:rsidR="002B6807">
              <w:rPr>
                <w:rFonts w:ascii="Times New Roman" w:eastAsia="Times New Roman" w:hAnsi="Times New Roman" w:cs="Times New Roman"/>
                <w:bCs/>
                <w:iCs/>
                <w:sz w:val="24"/>
              </w:rPr>
              <w:t>23</w:t>
            </w:r>
          </w:hyperlink>
        </w:p>
        <w:p w:rsidR="008537DE" w:rsidRPr="008537DE" w:rsidRDefault="008537DE" w:rsidP="00E9190C">
          <w:pPr>
            <w:widowControl w:val="0"/>
            <w:tabs>
              <w:tab w:val="left" w:leader="dot" w:pos="10496"/>
              <w:tab w:val="left" w:leader="dot" w:pos="10613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Cs/>
              <w:iCs/>
              <w:sz w:val="24"/>
            </w:rPr>
          </w:pPr>
          <w:r w:rsidRPr="008537DE">
            <w:rPr>
              <w:rFonts w:ascii="Times New Roman" w:eastAsia="Times New Roman" w:hAnsi="Times New Roman" w:cs="Times New Roman"/>
              <w:b/>
              <w:bCs/>
              <w:iCs/>
              <w:sz w:val="24"/>
            </w:rPr>
            <w:t xml:space="preserve">Цель и задачи </w:t>
          </w:r>
          <w:r w:rsidRPr="008537DE">
            <w:rPr>
              <w:rFonts w:ascii="Times New Roman" w:eastAsia="Times New Roman" w:hAnsi="Times New Roman" w:cs="Times New Roman"/>
              <w:bCs/>
              <w:iCs/>
              <w:sz w:val="24"/>
            </w:rPr>
            <w:t>на 202</w:t>
          </w:r>
          <w:r w:rsidR="0002508C">
            <w:rPr>
              <w:rFonts w:ascii="Times New Roman" w:eastAsia="Times New Roman" w:hAnsi="Times New Roman" w:cs="Times New Roman"/>
              <w:bCs/>
              <w:iCs/>
              <w:sz w:val="24"/>
            </w:rPr>
            <w:t>4</w:t>
          </w:r>
          <w:r w:rsidRPr="008537DE">
            <w:rPr>
              <w:rFonts w:ascii="Times New Roman" w:eastAsia="Times New Roman" w:hAnsi="Times New Roman" w:cs="Times New Roman"/>
              <w:bCs/>
              <w:iCs/>
              <w:sz w:val="24"/>
            </w:rPr>
            <w:t>-202</w:t>
          </w:r>
          <w:r w:rsidR="0002508C">
            <w:rPr>
              <w:rFonts w:ascii="Times New Roman" w:eastAsia="Times New Roman" w:hAnsi="Times New Roman" w:cs="Times New Roman"/>
              <w:bCs/>
              <w:iCs/>
              <w:sz w:val="24"/>
            </w:rPr>
            <w:t>5</w:t>
          </w:r>
          <w:r w:rsidRPr="008537DE">
            <w:rPr>
              <w:rFonts w:ascii="Times New Roman" w:eastAsia="Times New Roman" w:hAnsi="Times New Roman" w:cs="Times New Roman"/>
              <w:bCs/>
              <w:iCs/>
              <w:sz w:val="24"/>
            </w:rPr>
            <w:t>учебный год.</w:t>
          </w:r>
          <w:r w:rsidRPr="008537DE">
            <w:rPr>
              <w:rFonts w:ascii="Times New Roman" w:eastAsia="Times New Roman" w:hAnsi="Times New Roman" w:cs="Times New Roman"/>
              <w:bCs/>
              <w:iCs/>
              <w:sz w:val="24"/>
            </w:rPr>
            <w:tab/>
          </w:r>
          <w:r w:rsidR="00073FC5">
            <w:rPr>
              <w:rFonts w:ascii="Times New Roman" w:eastAsia="Times New Roman" w:hAnsi="Times New Roman" w:cs="Times New Roman"/>
              <w:bCs/>
              <w:iCs/>
              <w:sz w:val="24"/>
            </w:rPr>
            <w:t>…</w:t>
          </w:r>
          <w:r w:rsidR="002B6807">
            <w:rPr>
              <w:rFonts w:ascii="Times New Roman" w:eastAsia="Times New Roman" w:hAnsi="Times New Roman" w:cs="Times New Roman"/>
              <w:bCs/>
              <w:iCs/>
              <w:sz w:val="24"/>
            </w:rPr>
            <w:t>25</w:t>
          </w:r>
        </w:p>
        <w:p w:rsidR="008537DE" w:rsidRPr="008537DE" w:rsidRDefault="007A177D" w:rsidP="00E9190C">
          <w:pPr>
            <w:widowControl w:val="0"/>
            <w:tabs>
              <w:tab w:val="left" w:leader="dot" w:pos="10496"/>
              <w:tab w:val="left" w:leader="dot" w:pos="10613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Cs/>
              <w:iCs/>
              <w:sz w:val="24"/>
            </w:rPr>
          </w:pPr>
          <w:hyperlink r:id="rId10" w:anchor="_TOC_250005" w:history="1">
            <w:r w:rsidR="00E9190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</w:rPr>
              <w:t>Раздел 3</w:t>
            </w:r>
            <w:r w:rsidR="008537DE" w:rsidRPr="008537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</w:rPr>
              <w:t>.</w:t>
            </w:r>
            <w:r w:rsidR="008537DE" w:rsidRPr="008537DE">
              <w:rPr>
                <w:rFonts w:ascii="Times New Roman" w:eastAsia="Times New Roman" w:hAnsi="Times New Roman" w:cs="Times New Roman"/>
                <w:bCs/>
                <w:iCs/>
                <w:sz w:val="24"/>
              </w:rPr>
              <w:t>Работа с кадрами</w:t>
            </w:r>
            <w:r w:rsidR="008537DE" w:rsidRPr="008537DE">
              <w:rPr>
                <w:rFonts w:ascii="Times New Roman" w:eastAsia="Times New Roman" w:hAnsi="Times New Roman" w:cs="Times New Roman"/>
                <w:bCs/>
                <w:iCs/>
                <w:sz w:val="24"/>
              </w:rPr>
              <w:tab/>
            </w:r>
            <w:r w:rsidR="00073FC5">
              <w:rPr>
                <w:rFonts w:ascii="Times New Roman" w:eastAsia="Times New Roman" w:hAnsi="Times New Roman" w:cs="Times New Roman"/>
                <w:bCs/>
                <w:iCs/>
                <w:sz w:val="24"/>
              </w:rPr>
              <w:t>…</w:t>
            </w:r>
            <w:r w:rsidR="008537DE" w:rsidRPr="008537DE">
              <w:rPr>
                <w:rFonts w:ascii="Times New Roman" w:eastAsia="Times New Roman" w:hAnsi="Times New Roman" w:cs="Times New Roman"/>
                <w:bCs/>
                <w:iCs/>
                <w:sz w:val="24"/>
              </w:rPr>
              <w:t>2</w:t>
            </w:r>
            <w:r w:rsidR="00E9190C">
              <w:rPr>
                <w:rFonts w:ascii="Times New Roman" w:eastAsia="Times New Roman" w:hAnsi="Times New Roman" w:cs="Times New Roman"/>
                <w:bCs/>
                <w:iCs/>
                <w:sz w:val="24"/>
              </w:rPr>
              <w:t>6</w:t>
            </w:r>
          </w:hyperlink>
        </w:p>
        <w:p w:rsidR="008537DE" w:rsidRPr="008537DE" w:rsidRDefault="008537DE" w:rsidP="00E9190C">
          <w:pPr>
            <w:widowControl w:val="0"/>
            <w:tabs>
              <w:tab w:val="left" w:pos="1942"/>
              <w:tab w:val="left" w:leader="dot" w:pos="10496"/>
              <w:tab w:val="left" w:leader="dot" w:pos="10613"/>
            </w:tabs>
            <w:autoSpaceDE w:val="0"/>
            <w:autoSpaceDN w:val="0"/>
            <w:spacing w:after="0" w:line="240" w:lineRule="auto"/>
            <w:ind w:left="1521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537DE">
            <w:rPr>
              <w:rFonts w:ascii="Times New Roman" w:eastAsia="Times New Roman" w:hAnsi="Times New Roman" w:cs="Times New Roman"/>
              <w:sz w:val="24"/>
              <w:szCs w:val="24"/>
            </w:rPr>
            <w:t>Сведения о педагогических работниках</w:t>
          </w:r>
          <w:r w:rsidRPr="008537DE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="00073FC5">
            <w:rPr>
              <w:rFonts w:ascii="Times New Roman" w:eastAsia="Times New Roman" w:hAnsi="Times New Roman" w:cs="Times New Roman"/>
              <w:sz w:val="24"/>
              <w:szCs w:val="24"/>
            </w:rPr>
            <w:t>…</w:t>
          </w:r>
          <w:r w:rsidR="00E9190C">
            <w:rPr>
              <w:rFonts w:ascii="Times New Roman" w:eastAsia="Times New Roman" w:hAnsi="Times New Roman" w:cs="Times New Roman"/>
              <w:sz w:val="24"/>
              <w:szCs w:val="24"/>
            </w:rPr>
            <w:t>26</w:t>
          </w:r>
        </w:p>
        <w:p w:rsidR="008537DE" w:rsidRPr="008537DE" w:rsidRDefault="00E9190C" w:rsidP="00E9190C">
          <w:pPr>
            <w:widowControl w:val="0"/>
            <w:tabs>
              <w:tab w:val="left" w:pos="1939"/>
              <w:tab w:val="left" w:leader="dot" w:pos="10496"/>
              <w:tab w:val="left" w:leader="dot" w:pos="10613"/>
            </w:tabs>
            <w:autoSpaceDE w:val="0"/>
            <w:autoSpaceDN w:val="0"/>
            <w:spacing w:after="0" w:line="240" w:lineRule="auto"/>
            <w:ind w:left="1521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3.1 </w:t>
          </w:r>
          <w:r w:rsidR="008537DE" w:rsidRPr="008537DE">
            <w:rPr>
              <w:rFonts w:ascii="Times New Roman" w:eastAsia="Times New Roman" w:hAnsi="Times New Roman" w:cs="Times New Roman"/>
              <w:sz w:val="24"/>
              <w:szCs w:val="24"/>
            </w:rPr>
            <w:t>Перспективный план по аттестации педагогов</w:t>
          </w:r>
          <w:r w:rsidR="008537DE" w:rsidRPr="008537DE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="00073FC5">
            <w:rPr>
              <w:rFonts w:ascii="Times New Roman" w:eastAsia="Times New Roman" w:hAnsi="Times New Roman" w:cs="Times New Roman"/>
              <w:sz w:val="24"/>
              <w:szCs w:val="24"/>
            </w:rPr>
            <w:t>…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26</w:t>
          </w:r>
        </w:p>
        <w:p w:rsidR="008537DE" w:rsidRPr="008537DE" w:rsidRDefault="00E9190C" w:rsidP="00E9190C">
          <w:pPr>
            <w:widowControl w:val="0"/>
            <w:tabs>
              <w:tab w:val="left" w:pos="1937"/>
              <w:tab w:val="left" w:leader="dot" w:pos="10496"/>
              <w:tab w:val="left" w:leader="dot" w:pos="10613"/>
            </w:tabs>
            <w:autoSpaceDE w:val="0"/>
            <w:autoSpaceDN w:val="0"/>
            <w:spacing w:after="0" w:line="240" w:lineRule="auto"/>
            <w:ind w:left="1521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3.2 </w:t>
          </w:r>
          <w:r w:rsidR="008537DE" w:rsidRPr="008537DE">
            <w:rPr>
              <w:rFonts w:ascii="Times New Roman" w:eastAsia="Times New Roman" w:hAnsi="Times New Roman" w:cs="Times New Roman"/>
              <w:sz w:val="24"/>
              <w:szCs w:val="24"/>
            </w:rPr>
            <w:t>Перспективный план курсовой подготовки педагогов</w:t>
          </w:r>
          <w:r w:rsidR="008537DE" w:rsidRPr="008537DE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="00073FC5">
            <w:rPr>
              <w:rFonts w:ascii="Times New Roman" w:eastAsia="Times New Roman" w:hAnsi="Times New Roman" w:cs="Times New Roman"/>
              <w:sz w:val="24"/>
              <w:szCs w:val="24"/>
            </w:rPr>
            <w:t>…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28</w:t>
          </w:r>
        </w:p>
        <w:p w:rsidR="008537DE" w:rsidRPr="008537DE" w:rsidRDefault="00E9190C" w:rsidP="00E9190C">
          <w:pPr>
            <w:widowControl w:val="0"/>
            <w:tabs>
              <w:tab w:val="left" w:pos="1932"/>
              <w:tab w:val="left" w:leader="dot" w:pos="10496"/>
              <w:tab w:val="left" w:leader="dot" w:pos="10613"/>
            </w:tabs>
            <w:autoSpaceDE w:val="0"/>
            <w:autoSpaceDN w:val="0"/>
            <w:spacing w:after="0" w:line="240" w:lineRule="auto"/>
            <w:ind w:left="1521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3.3 </w:t>
          </w:r>
          <w:r w:rsidR="008537DE" w:rsidRPr="008537DE">
            <w:rPr>
              <w:rFonts w:ascii="Times New Roman" w:eastAsia="Times New Roman" w:hAnsi="Times New Roman" w:cs="Times New Roman"/>
              <w:sz w:val="24"/>
              <w:szCs w:val="24"/>
            </w:rPr>
            <w:t>Перспективный план проектной деятельности</w:t>
          </w:r>
          <w:r w:rsidR="008537DE" w:rsidRPr="008537DE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="00073FC5">
            <w:rPr>
              <w:rFonts w:ascii="Times New Roman" w:eastAsia="Times New Roman" w:hAnsi="Times New Roman" w:cs="Times New Roman"/>
              <w:sz w:val="24"/>
              <w:szCs w:val="24"/>
            </w:rPr>
            <w:t>…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29</w:t>
          </w:r>
        </w:p>
        <w:p w:rsidR="008537DE" w:rsidRPr="008537DE" w:rsidRDefault="00E9190C" w:rsidP="00E9190C">
          <w:pPr>
            <w:widowControl w:val="0"/>
            <w:tabs>
              <w:tab w:val="left" w:leader="dot" w:pos="10613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Раздел 4</w:t>
          </w:r>
          <w:r w:rsidR="008537DE" w:rsidRPr="008537D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.  </w:t>
          </w:r>
          <w:r w:rsidR="008537DE" w:rsidRPr="008537D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Посещение педагогами в межкурсовой периодметодических </w:t>
          </w:r>
          <w:proofErr w:type="gramStart"/>
          <w:r w:rsidR="008537DE" w:rsidRPr="008537DE">
            <w:rPr>
              <w:rFonts w:ascii="Times New Roman" w:eastAsia="Times New Roman" w:hAnsi="Times New Roman" w:cs="Times New Roman"/>
              <w:sz w:val="24"/>
              <w:szCs w:val="24"/>
            </w:rPr>
            <w:t>объединений,конференций</w:t>
          </w:r>
          <w:proofErr w:type="gramEnd"/>
          <w:r w:rsidR="008537DE" w:rsidRPr="008537DE">
            <w:rPr>
              <w:rFonts w:ascii="Times New Roman" w:eastAsia="Times New Roman" w:hAnsi="Times New Roman" w:cs="Times New Roman"/>
              <w:sz w:val="24"/>
              <w:szCs w:val="24"/>
            </w:rPr>
            <w:t>, круглых столов ит.д</w:t>
          </w:r>
          <w:r w:rsidR="008537DE" w:rsidRPr="008537DE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="00073FC5">
            <w:rPr>
              <w:rFonts w:ascii="Times New Roman" w:eastAsia="Times New Roman" w:hAnsi="Times New Roman" w:cs="Times New Roman"/>
              <w:sz w:val="24"/>
              <w:szCs w:val="24"/>
            </w:rPr>
            <w:t>..</w:t>
          </w:r>
          <w:r>
            <w:rPr>
              <w:rFonts w:ascii="Times New Roman" w:eastAsia="Times New Roman" w:hAnsi="Times New Roman" w:cs="Times New Roman"/>
              <w:spacing w:val="-1"/>
              <w:sz w:val="24"/>
              <w:szCs w:val="24"/>
            </w:rPr>
            <w:t>32</w:t>
          </w:r>
        </w:p>
        <w:p w:rsidR="008537DE" w:rsidRPr="008537DE" w:rsidRDefault="007A177D" w:rsidP="008537DE">
          <w:pPr>
            <w:widowControl w:val="0"/>
            <w:tabs>
              <w:tab w:val="left" w:leader="dot" w:pos="10616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11" w:anchor="_TOC_250004" w:history="1">
            <w:r w:rsidR="008537DE" w:rsidRPr="00853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 w:rsidR="00E919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="008537DE" w:rsidRPr="00853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8537DE" w:rsidRPr="008537D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городских,областных мероприятиях</w:t>
            </w:r>
            <w:r w:rsidR="008537DE" w:rsidRPr="008537D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073FC5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r w:rsidR="00E9190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hyperlink>
        </w:p>
        <w:p w:rsidR="008537DE" w:rsidRPr="008537DE" w:rsidRDefault="008537DE" w:rsidP="008537DE">
          <w:pPr>
            <w:widowControl w:val="0"/>
            <w:tabs>
              <w:tab w:val="left" w:leader="dot" w:pos="10616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537D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Раздел</w:t>
          </w:r>
          <w:r w:rsidR="00E9190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gramStart"/>
          <w:r w:rsidR="00E9190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6</w:t>
          </w:r>
          <w:r w:rsidRPr="008537D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Pr="008537DE">
            <w:rPr>
              <w:rFonts w:ascii="Times New Roman" w:eastAsia="Times New Roman" w:hAnsi="Times New Roman" w:cs="Times New Roman"/>
              <w:sz w:val="24"/>
              <w:szCs w:val="24"/>
            </w:rPr>
            <w:t>Смотры</w:t>
          </w:r>
          <w:proofErr w:type="gramEnd"/>
          <w:r w:rsidRPr="008537DE">
            <w:rPr>
              <w:rFonts w:ascii="Times New Roman" w:eastAsia="Times New Roman" w:hAnsi="Times New Roman" w:cs="Times New Roman"/>
              <w:sz w:val="24"/>
              <w:szCs w:val="24"/>
            </w:rPr>
            <w:t>-конкурсы и мероприятия досугов и праздников на учебный год</w:t>
          </w:r>
          <w:r w:rsidRPr="008537DE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="00073FC5">
            <w:rPr>
              <w:rFonts w:ascii="Times New Roman" w:eastAsia="Times New Roman" w:hAnsi="Times New Roman" w:cs="Times New Roman"/>
              <w:sz w:val="24"/>
              <w:szCs w:val="24"/>
            </w:rPr>
            <w:t>..</w:t>
          </w:r>
          <w:r w:rsidR="00E9190C">
            <w:rPr>
              <w:rFonts w:ascii="Times New Roman" w:eastAsia="Times New Roman" w:hAnsi="Times New Roman" w:cs="Times New Roman"/>
              <w:sz w:val="24"/>
              <w:szCs w:val="24"/>
            </w:rPr>
            <w:t>35</w:t>
          </w:r>
        </w:p>
        <w:p w:rsidR="008537DE" w:rsidRDefault="007A177D" w:rsidP="008537DE">
          <w:pPr>
            <w:widowControl w:val="0"/>
            <w:tabs>
              <w:tab w:val="left" w:leader="dot" w:pos="10616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12" w:anchor="_TOC_250003" w:history="1">
            <w:r w:rsidR="00E919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7</w:t>
            </w:r>
            <w:r w:rsidR="008537DE" w:rsidRPr="00853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8537DE" w:rsidRPr="008537D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методической работы в ДОУ</w:t>
            </w:r>
            <w:r w:rsidR="008537DE" w:rsidRPr="008537D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073FC5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r w:rsidR="00E9190C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hyperlink>
        </w:p>
        <w:p w:rsidR="00E9190C" w:rsidRPr="008537DE" w:rsidRDefault="00E9190C" w:rsidP="008537DE">
          <w:pPr>
            <w:widowControl w:val="0"/>
            <w:tabs>
              <w:tab w:val="left" w:leader="dot" w:pos="10616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Раздел </w:t>
          </w:r>
          <w:proofErr w:type="gram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8</w:t>
          </w:r>
          <w:r w:rsidRPr="00E9190C">
            <w:rPr>
              <w:rFonts w:ascii="Times New Roman" w:eastAsia="Times New Roman" w:hAnsi="Times New Roman" w:cs="Times New Roman"/>
              <w:sz w:val="24"/>
              <w:szCs w:val="24"/>
            </w:rPr>
            <w:t>.Педагогические</w:t>
          </w:r>
          <w:proofErr w:type="gramEnd"/>
          <w:r w:rsidRPr="00E9190C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советы на 202</w:t>
          </w:r>
          <w:r w:rsidR="0002508C">
            <w:rPr>
              <w:rFonts w:ascii="Times New Roman" w:eastAsia="Times New Roman" w:hAnsi="Times New Roman" w:cs="Times New Roman"/>
              <w:sz w:val="24"/>
              <w:szCs w:val="24"/>
            </w:rPr>
            <w:t>4</w:t>
          </w:r>
          <w:r w:rsidRPr="00E9190C">
            <w:rPr>
              <w:rFonts w:ascii="Times New Roman" w:eastAsia="Times New Roman" w:hAnsi="Times New Roman" w:cs="Times New Roman"/>
              <w:sz w:val="24"/>
              <w:szCs w:val="24"/>
            </w:rPr>
            <w:t>-202</w:t>
          </w:r>
          <w:r w:rsidR="0002508C">
            <w:rPr>
              <w:rFonts w:ascii="Times New Roman" w:eastAsia="Times New Roman" w:hAnsi="Times New Roman" w:cs="Times New Roman"/>
              <w:sz w:val="24"/>
              <w:szCs w:val="24"/>
            </w:rPr>
            <w:t>5</w:t>
          </w:r>
          <w:r w:rsidRPr="00E9190C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уч.год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……………………………………………………….</w:t>
          </w:r>
          <w:r w:rsidR="00073FC5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..41</w:t>
          </w:r>
        </w:p>
        <w:p w:rsidR="008537DE" w:rsidRPr="008537DE" w:rsidRDefault="007A177D" w:rsidP="008537DE">
          <w:pPr>
            <w:widowControl w:val="0"/>
            <w:tabs>
              <w:tab w:val="left" w:leader="dot" w:pos="10616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13" w:anchor="_TOC_250002" w:history="1">
            <w:r w:rsidR="008537DE" w:rsidRPr="00853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БЛОКI.</w:t>
            </w:r>
            <w:r w:rsidR="008537DE" w:rsidRPr="008537D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плана воспитательно-образовательной работы</w:t>
            </w:r>
            <w:r w:rsidR="008537DE" w:rsidRPr="008537D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073FC5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  <w:r w:rsidR="00E9190C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hyperlink>
        </w:p>
        <w:p w:rsidR="008537DE" w:rsidRPr="008537DE" w:rsidRDefault="008537DE" w:rsidP="008537DE">
          <w:pPr>
            <w:widowControl w:val="0"/>
            <w:tabs>
              <w:tab w:val="left" w:leader="dot" w:pos="10496"/>
            </w:tabs>
            <w:autoSpaceDE w:val="0"/>
            <w:autoSpaceDN w:val="0"/>
            <w:spacing w:after="0" w:line="240" w:lineRule="auto"/>
            <w:ind w:left="1521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537DE">
            <w:rPr>
              <w:rFonts w:ascii="Times New Roman" w:eastAsia="Times New Roman" w:hAnsi="Times New Roman" w:cs="Times New Roman"/>
              <w:sz w:val="24"/>
              <w:szCs w:val="24"/>
            </w:rPr>
            <w:t>Август–Сентябрь</w:t>
          </w:r>
          <w:proofErr w:type="gramStart"/>
          <w:r w:rsidRPr="008537DE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="00073FC5">
            <w:rPr>
              <w:rFonts w:ascii="Times New Roman" w:eastAsia="Times New Roman" w:hAnsi="Times New Roman" w:cs="Times New Roman"/>
              <w:sz w:val="24"/>
              <w:szCs w:val="24"/>
            </w:rPr>
            <w:t>…</w:t>
          </w:r>
          <w:r w:rsidRPr="008537DE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  <w:proofErr w:type="gramEnd"/>
          <w:r w:rsidRPr="008537DE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  <w:r w:rsidR="00E9190C">
            <w:rPr>
              <w:rFonts w:ascii="Times New Roman" w:eastAsia="Times New Roman" w:hAnsi="Times New Roman" w:cs="Times New Roman"/>
              <w:sz w:val="24"/>
              <w:szCs w:val="24"/>
            </w:rPr>
            <w:t>46</w:t>
          </w:r>
        </w:p>
        <w:p w:rsidR="008537DE" w:rsidRPr="008537DE" w:rsidRDefault="00E9190C" w:rsidP="008537DE">
          <w:pPr>
            <w:widowControl w:val="0"/>
            <w:tabs>
              <w:tab w:val="left" w:leader="dot" w:pos="10477"/>
            </w:tabs>
            <w:autoSpaceDE w:val="0"/>
            <w:autoSpaceDN w:val="0"/>
            <w:spacing w:after="0" w:line="240" w:lineRule="auto"/>
            <w:ind w:left="1521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Октябрь</w:t>
          </w: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="00073FC5">
            <w:rPr>
              <w:rFonts w:ascii="Times New Roman" w:eastAsia="Times New Roman" w:hAnsi="Times New Roman" w:cs="Times New Roman"/>
              <w:sz w:val="24"/>
              <w:szCs w:val="24"/>
            </w:rPr>
            <w:t>…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</w:rPr>
            <w:t>50</w:t>
          </w:r>
        </w:p>
        <w:p w:rsidR="008537DE" w:rsidRPr="008537DE" w:rsidRDefault="008537DE" w:rsidP="008537DE">
          <w:pPr>
            <w:widowControl w:val="0"/>
            <w:tabs>
              <w:tab w:val="left" w:leader="dot" w:pos="10438"/>
            </w:tabs>
            <w:autoSpaceDE w:val="0"/>
            <w:autoSpaceDN w:val="0"/>
            <w:spacing w:after="0" w:line="240" w:lineRule="auto"/>
            <w:ind w:left="1521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537DE">
            <w:rPr>
              <w:rFonts w:ascii="Times New Roman" w:eastAsia="Times New Roman" w:hAnsi="Times New Roman" w:cs="Times New Roman"/>
              <w:sz w:val="24"/>
              <w:szCs w:val="24"/>
            </w:rPr>
            <w:t>Ноябрь………………………………………………………………………………………</w:t>
          </w:r>
          <w:proofErr w:type="gramStart"/>
          <w:r w:rsidRPr="008537DE">
            <w:rPr>
              <w:rFonts w:ascii="Times New Roman" w:eastAsia="Times New Roman" w:hAnsi="Times New Roman" w:cs="Times New Roman"/>
              <w:sz w:val="24"/>
              <w:szCs w:val="24"/>
            </w:rPr>
            <w:t>…</w:t>
          </w:r>
          <w:r w:rsidR="00073FC5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  <w:r w:rsidRPr="008537DE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  <w:r w:rsidR="00073FC5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  <w:r w:rsidRPr="008537DE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  <w:proofErr w:type="gramEnd"/>
          <w:r w:rsidRPr="008537DE">
            <w:rPr>
              <w:rFonts w:ascii="Times New Roman" w:eastAsia="Times New Roman" w:hAnsi="Times New Roman" w:cs="Times New Roman"/>
              <w:sz w:val="24"/>
              <w:szCs w:val="24"/>
            </w:rPr>
            <w:t>.5</w:t>
          </w:r>
          <w:r w:rsidR="00E9190C">
            <w:rPr>
              <w:rFonts w:ascii="Times New Roman" w:eastAsia="Times New Roman" w:hAnsi="Times New Roman" w:cs="Times New Roman"/>
              <w:sz w:val="24"/>
              <w:szCs w:val="24"/>
            </w:rPr>
            <w:t>4</w:t>
          </w:r>
        </w:p>
        <w:p w:rsidR="008537DE" w:rsidRPr="008537DE" w:rsidRDefault="008537DE" w:rsidP="008537DE">
          <w:pPr>
            <w:widowControl w:val="0"/>
            <w:tabs>
              <w:tab w:val="left" w:leader="dot" w:pos="10467"/>
            </w:tabs>
            <w:autoSpaceDE w:val="0"/>
            <w:autoSpaceDN w:val="0"/>
            <w:spacing w:after="0" w:line="240" w:lineRule="auto"/>
            <w:ind w:left="1521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537DE">
            <w:rPr>
              <w:rFonts w:ascii="Times New Roman" w:eastAsia="Times New Roman" w:hAnsi="Times New Roman" w:cs="Times New Roman"/>
              <w:sz w:val="24"/>
              <w:szCs w:val="24"/>
            </w:rPr>
            <w:t>Декабрь…………………………………………………………………………………….......</w:t>
          </w:r>
          <w:r w:rsidR="00073FC5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  <w:r w:rsidRPr="008537DE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  <w:r w:rsidR="00073FC5">
            <w:rPr>
              <w:rFonts w:ascii="Times New Roman" w:eastAsia="Times New Roman" w:hAnsi="Times New Roman" w:cs="Times New Roman"/>
              <w:sz w:val="24"/>
              <w:szCs w:val="24"/>
            </w:rPr>
            <w:t>..</w:t>
          </w:r>
          <w:r w:rsidRPr="008537DE">
            <w:rPr>
              <w:rFonts w:ascii="Times New Roman" w:eastAsia="Times New Roman" w:hAnsi="Times New Roman" w:cs="Times New Roman"/>
              <w:sz w:val="24"/>
              <w:szCs w:val="24"/>
            </w:rPr>
            <w:t>.5</w:t>
          </w:r>
          <w:r w:rsidR="00E9190C">
            <w:rPr>
              <w:rFonts w:ascii="Times New Roman" w:eastAsia="Times New Roman" w:hAnsi="Times New Roman" w:cs="Times New Roman"/>
              <w:sz w:val="24"/>
              <w:szCs w:val="24"/>
            </w:rPr>
            <w:t>7</w:t>
          </w:r>
        </w:p>
        <w:p w:rsidR="008537DE" w:rsidRPr="008537DE" w:rsidRDefault="008537DE" w:rsidP="008537DE">
          <w:pPr>
            <w:widowControl w:val="0"/>
            <w:tabs>
              <w:tab w:val="left" w:leader="dot" w:pos="10481"/>
            </w:tabs>
            <w:autoSpaceDE w:val="0"/>
            <w:autoSpaceDN w:val="0"/>
            <w:spacing w:after="0" w:line="240" w:lineRule="auto"/>
            <w:ind w:left="1521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537DE">
            <w:rPr>
              <w:rFonts w:ascii="Times New Roman" w:eastAsia="Times New Roman" w:hAnsi="Times New Roman" w:cs="Times New Roman"/>
              <w:sz w:val="24"/>
              <w:szCs w:val="24"/>
            </w:rPr>
            <w:t>Январь</w:t>
          </w:r>
          <w:proofErr w:type="gramStart"/>
          <w:r w:rsidRPr="008537DE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="00073FC5">
            <w:rPr>
              <w:rFonts w:ascii="Times New Roman" w:eastAsia="Times New Roman" w:hAnsi="Times New Roman" w:cs="Times New Roman"/>
              <w:sz w:val="24"/>
              <w:szCs w:val="24"/>
            </w:rPr>
            <w:t>....</w:t>
          </w:r>
          <w:proofErr w:type="gramEnd"/>
          <w:r w:rsidRPr="008537DE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  <w:r w:rsidR="00E9190C">
            <w:rPr>
              <w:rFonts w:ascii="Times New Roman" w:eastAsia="Times New Roman" w:hAnsi="Times New Roman" w:cs="Times New Roman"/>
              <w:sz w:val="24"/>
              <w:szCs w:val="24"/>
            </w:rPr>
            <w:t>59</w:t>
          </w:r>
        </w:p>
        <w:p w:rsidR="008537DE" w:rsidRPr="008537DE" w:rsidRDefault="008537DE" w:rsidP="008537DE">
          <w:pPr>
            <w:widowControl w:val="0"/>
            <w:tabs>
              <w:tab w:val="left" w:leader="dot" w:pos="10489"/>
            </w:tabs>
            <w:autoSpaceDE w:val="0"/>
            <w:autoSpaceDN w:val="0"/>
            <w:spacing w:after="0" w:line="240" w:lineRule="auto"/>
            <w:ind w:left="1521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537DE">
            <w:rPr>
              <w:rFonts w:ascii="Times New Roman" w:eastAsia="Times New Roman" w:hAnsi="Times New Roman" w:cs="Times New Roman"/>
              <w:sz w:val="24"/>
              <w:szCs w:val="24"/>
            </w:rPr>
            <w:t>Февраль</w:t>
          </w:r>
          <w:proofErr w:type="gramStart"/>
          <w:r w:rsidRPr="008537DE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="00073FC5">
            <w:rPr>
              <w:rFonts w:ascii="Times New Roman" w:eastAsia="Times New Roman" w:hAnsi="Times New Roman" w:cs="Times New Roman"/>
              <w:sz w:val="24"/>
              <w:szCs w:val="24"/>
            </w:rPr>
            <w:t>..</w:t>
          </w:r>
          <w:r w:rsidRPr="008537DE">
            <w:rPr>
              <w:rFonts w:ascii="Times New Roman" w:eastAsia="Times New Roman" w:hAnsi="Times New Roman" w:cs="Times New Roman"/>
              <w:sz w:val="24"/>
              <w:szCs w:val="24"/>
            </w:rPr>
            <w:t>..</w:t>
          </w:r>
          <w:proofErr w:type="gramEnd"/>
          <w:r w:rsidRPr="008537DE">
            <w:rPr>
              <w:rFonts w:ascii="Times New Roman" w:eastAsia="Times New Roman" w:hAnsi="Times New Roman" w:cs="Times New Roman"/>
              <w:sz w:val="24"/>
              <w:szCs w:val="24"/>
            </w:rPr>
            <w:t>6</w:t>
          </w:r>
          <w:r w:rsidR="002B6807">
            <w:rPr>
              <w:rFonts w:ascii="Times New Roman" w:eastAsia="Times New Roman" w:hAnsi="Times New Roman" w:cs="Times New Roman"/>
              <w:sz w:val="24"/>
              <w:szCs w:val="24"/>
            </w:rPr>
            <w:t>2</w:t>
          </w:r>
        </w:p>
        <w:p w:rsidR="008537DE" w:rsidRPr="008537DE" w:rsidRDefault="008537DE" w:rsidP="008537DE">
          <w:pPr>
            <w:widowControl w:val="0"/>
            <w:tabs>
              <w:tab w:val="left" w:leader="dot" w:pos="10467"/>
            </w:tabs>
            <w:autoSpaceDE w:val="0"/>
            <w:autoSpaceDN w:val="0"/>
            <w:spacing w:before="1" w:after="0" w:line="240" w:lineRule="auto"/>
            <w:ind w:left="1521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537DE">
            <w:rPr>
              <w:rFonts w:ascii="Times New Roman" w:eastAsia="Times New Roman" w:hAnsi="Times New Roman" w:cs="Times New Roman"/>
              <w:sz w:val="24"/>
              <w:szCs w:val="24"/>
            </w:rPr>
            <w:t>Март…………………………………………………………………………………………</w:t>
          </w:r>
          <w:proofErr w:type="gramStart"/>
          <w:r w:rsidRPr="008537DE">
            <w:rPr>
              <w:rFonts w:ascii="Times New Roman" w:eastAsia="Times New Roman" w:hAnsi="Times New Roman" w:cs="Times New Roman"/>
              <w:sz w:val="24"/>
              <w:szCs w:val="24"/>
            </w:rPr>
            <w:t>…</w:t>
          </w:r>
          <w:r w:rsidR="00073FC5">
            <w:rPr>
              <w:rFonts w:ascii="Times New Roman" w:eastAsia="Times New Roman" w:hAnsi="Times New Roman" w:cs="Times New Roman"/>
              <w:sz w:val="24"/>
              <w:szCs w:val="24"/>
            </w:rPr>
            <w:t>..</w:t>
          </w:r>
          <w:r w:rsidRPr="008537DE">
            <w:rPr>
              <w:rFonts w:ascii="Times New Roman" w:eastAsia="Times New Roman" w:hAnsi="Times New Roman" w:cs="Times New Roman"/>
              <w:sz w:val="24"/>
              <w:szCs w:val="24"/>
            </w:rPr>
            <w:t>..</w:t>
          </w:r>
          <w:proofErr w:type="gramEnd"/>
          <w:r w:rsidRPr="008537DE">
            <w:rPr>
              <w:rFonts w:ascii="Times New Roman" w:eastAsia="Times New Roman" w:hAnsi="Times New Roman" w:cs="Times New Roman"/>
              <w:sz w:val="24"/>
              <w:szCs w:val="24"/>
            </w:rPr>
            <w:t>6</w:t>
          </w:r>
          <w:r w:rsidR="002B6807">
            <w:rPr>
              <w:rFonts w:ascii="Times New Roman" w:eastAsia="Times New Roman" w:hAnsi="Times New Roman" w:cs="Times New Roman"/>
              <w:sz w:val="24"/>
              <w:szCs w:val="24"/>
            </w:rPr>
            <w:t>5</w:t>
          </w:r>
        </w:p>
        <w:p w:rsidR="008537DE" w:rsidRPr="008537DE" w:rsidRDefault="008537DE" w:rsidP="008537DE">
          <w:pPr>
            <w:widowControl w:val="0"/>
            <w:tabs>
              <w:tab w:val="left" w:leader="dot" w:pos="10441"/>
            </w:tabs>
            <w:autoSpaceDE w:val="0"/>
            <w:autoSpaceDN w:val="0"/>
            <w:spacing w:after="0" w:line="240" w:lineRule="auto"/>
            <w:ind w:left="1521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537DE">
            <w:rPr>
              <w:rFonts w:ascii="Times New Roman" w:eastAsia="Times New Roman" w:hAnsi="Times New Roman" w:cs="Times New Roman"/>
              <w:sz w:val="24"/>
              <w:szCs w:val="24"/>
            </w:rPr>
            <w:t>Апрель………………………………………………………………………………………</w:t>
          </w:r>
          <w:proofErr w:type="gramStart"/>
          <w:r w:rsidRPr="008537DE">
            <w:rPr>
              <w:rFonts w:ascii="Times New Roman" w:eastAsia="Times New Roman" w:hAnsi="Times New Roman" w:cs="Times New Roman"/>
              <w:sz w:val="24"/>
              <w:szCs w:val="24"/>
            </w:rPr>
            <w:t>….</w:t>
          </w:r>
          <w:r w:rsidR="00073FC5">
            <w:rPr>
              <w:rFonts w:ascii="Times New Roman" w:eastAsia="Times New Roman" w:hAnsi="Times New Roman" w:cs="Times New Roman"/>
              <w:sz w:val="24"/>
              <w:szCs w:val="24"/>
            </w:rPr>
            <w:t>..</w:t>
          </w:r>
          <w:r w:rsidRPr="008537DE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  <w:proofErr w:type="gramEnd"/>
          <w:r w:rsidRPr="008537DE">
            <w:rPr>
              <w:rFonts w:ascii="Times New Roman" w:eastAsia="Times New Roman" w:hAnsi="Times New Roman" w:cs="Times New Roman"/>
              <w:sz w:val="24"/>
              <w:szCs w:val="24"/>
            </w:rPr>
            <w:t>6</w:t>
          </w:r>
          <w:r w:rsidR="00E9190C">
            <w:rPr>
              <w:rFonts w:ascii="Times New Roman" w:eastAsia="Times New Roman" w:hAnsi="Times New Roman" w:cs="Times New Roman"/>
              <w:sz w:val="24"/>
              <w:szCs w:val="24"/>
            </w:rPr>
            <w:t>8</w:t>
          </w:r>
        </w:p>
        <w:p w:rsidR="008537DE" w:rsidRPr="008537DE" w:rsidRDefault="008537DE" w:rsidP="008537DE">
          <w:pPr>
            <w:widowControl w:val="0"/>
            <w:tabs>
              <w:tab w:val="left" w:leader="dot" w:pos="10491"/>
            </w:tabs>
            <w:autoSpaceDE w:val="0"/>
            <w:autoSpaceDN w:val="0"/>
            <w:spacing w:after="0" w:line="240" w:lineRule="auto"/>
            <w:ind w:left="1521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537DE">
            <w:rPr>
              <w:rFonts w:ascii="Times New Roman" w:eastAsia="Times New Roman" w:hAnsi="Times New Roman" w:cs="Times New Roman"/>
              <w:sz w:val="24"/>
              <w:szCs w:val="24"/>
            </w:rPr>
            <w:t>Май…………………………………………………………………………………………</w:t>
          </w:r>
          <w:proofErr w:type="gramStart"/>
          <w:r w:rsidRPr="008537DE">
            <w:rPr>
              <w:rFonts w:ascii="Times New Roman" w:eastAsia="Times New Roman" w:hAnsi="Times New Roman" w:cs="Times New Roman"/>
              <w:sz w:val="24"/>
              <w:szCs w:val="24"/>
            </w:rPr>
            <w:t>……</w:t>
          </w:r>
          <w:r w:rsidR="00073FC5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  <w:proofErr w:type="gramEnd"/>
          <w:r w:rsidR="00073FC5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  <w:r w:rsidR="002B6807">
            <w:rPr>
              <w:rFonts w:ascii="Times New Roman" w:eastAsia="Times New Roman" w:hAnsi="Times New Roman" w:cs="Times New Roman"/>
              <w:sz w:val="24"/>
              <w:szCs w:val="24"/>
            </w:rPr>
            <w:t>70</w:t>
          </w:r>
        </w:p>
        <w:p w:rsidR="008537DE" w:rsidRPr="008537DE" w:rsidRDefault="007A177D" w:rsidP="008537DE">
          <w:pPr>
            <w:widowControl w:val="0"/>
            <w:tabs>
              <w:tab w:val="left" w:leader="dot" w:pos="10616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14" w:anchor="_TOC_250001" w:history="1">
            <w:r w:rsidR="008537DE" w:rsidRPr="00853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БЛОКII.</w:t>
            </w:r>
            <w:r w:rsidR="008537DE" w:rsidRPr="008537D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 для группы раннего возраста</w:t>
            </w:r>
            <w:r w:rsidR="008537DE" w:rsidRPr="008537D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073FC5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r w:rsidR="008537DE" w:rsidRPr="008537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B68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hyperlink>
        </w:p>
        <w:p w:rsidR="008537DE" w:rsidRPr="008537DE" w:rsidRDefault="007A177D" w:rsidP="008537DE">
          <w:pPr>
            <w:widowControl w:val="0"/>
            <w:tabs>
              <w:tab w:val="left" w:leader="dot" w:pos="104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  <w:hyperlink r:id="rId15" w:anchor="_TOC_250000" w:history="1">
            <w:r w:rsidR="008537DE" w:rsidRPr="00853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Приложение</w:t>
            </w:r>
            <w:r w:rsidR="008537DE" w:rsidRPr="00853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073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537DE" w:rsidRPr="00853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..</w:t>
            </w:r>
            <w:r w:rsidR="008537DE" w:rsidRPr="008537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="002B6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hyperlink>
        </w:p>
        <w:p w:rsidR="008537DE" w:rsidRPr="008537DE" w:rsidRDefault="008537DE" w:rsidP="008537DE">
          <w:pPr>
            <w:widowControl w:val="0"/>
            <w:tabs>
              <w:tab w:val="left" w:leader="dot" w:pos="10616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537D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Приложение 1</w:t>
          </w:r>
          <w:r w:rsidRPr="008537DE">
            <w:rPr>
              <w:rFonts w:ascii="Times New Roman" w:eastAsia="Times New Roman" w:hAnsi="Times New Roman" w:cs="Times New Roman"/>
              <w:sz w:val="24"/>
              <w:szCs w:val="24"/>
            </w:rPr>
            <w:t>. План мероприятий по предупреждению детского дорожно – транспортного травматизма</w:t>
          </w:r>
          <w:r w:rsidRPr="008537DE">
            <w:rPr>
              <w:rFonts w:ascii="Times New Roman" w:eastAsia="Times New Roman" w:hAnsi="Times New Roman" w:cs="Times New Roman"/>
              <w:spacing w:val="-1"/>
              <w:sz w:val="24"/>
              <w:szCs w:val="24"/>
            </w:rPr>
            <w:t>7</w:t>
          </w:r>
          <w:r w:rsidR="002B6807">
            <w:rPr>
              <w:rFonts w:ascii="Times New Roman" w:eastAsia="Times New Roman" w:hAnsi="Times New Roman" w:cs="Times New Roman"/>
              <w:spacing w:val="-1"/>
              <w:sz w:val="24"/>
              <w:szCs w:val="24"/>
            </w:rPr>
            <w:t>8</w:t>
          </w:r>
        </w:p>
        <w:p w:rsidR="008537DE" w:rsidRPr="008537DE" w:rsidRDefault="008537DE" w:rsidP="008537DE">
          <w:pPr>
            <w:widowControl w:val="0"/>
            <w:tabs>
              <w:tab w:val="left" w:leader="dot" w:pos="10486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Cs/>
              <w:iCs/>
              <w:sz w:val="24"/>
            </w:rPr>
          </w:pPr>
          <w:r w:rsidRPr="008537DE">
            <w:rPr>
              <w:rFonts w:ascii="Times New Roman" w:eastAsia="Times New Roman" w:hAnsi="Times New Roman" w:cs="Times New Roman"/>
              <w:b/>
              <w:bCs/>
              <w:iCs/>
              <w:sz w:val="24"/>
            </w:rPr>
            <w:t>Приложение2.</w:t>
          </w:r>
          <w:r w:rsidRPr="008537DE">
            <w:rPr>
              <w:rFonts w:ascii="Times New Roman" w:eastAsia="Times New Roman" w:hAnsi="Times New Roman" w:cs="Times New Roman"/>
              <w:bCs/>
              <w:iCs/>
              <w:sz w:val="24"/>
            </w:rPr>
            <w:t>План мероприятий попожарной безопасности</w:t>
          </w:r>
          <w:r w:rsidRPr="008537DE">
            <w:rPr>
              <w:rFonts w:ascii="Times New Roman" w:eastAsia="Times New Roman" w:hAnsi="Times New Roman" w:cs="Times New Roman"/>
              <w:bCs/>
              <w:iCs/>
              <w:sz w:val="24"/>
            </w:rPr>
            <w:tab/>
          </w:r>
          <w:r w:rsidR="00073FC5">
            <w:rPr>
              <w:rFonts w:ascii="Times New Roman" w:eastAsia="Times New Roman" w:hAnsi="Times New Roman" w:cs="Times New Roman"/>
              <w:bCs/>
              <w:iCs/>
              <w:sz w:val="24"/>
            </w:rPr>
            <w:t>…</w:t>
          </w:r>
          <w:r w:rsidR="002B6807">
            <w:rPr>
              <w:rFonts w:ascii="Times New Roman" w:eastAsia="Times New Roman" w:hAnsi="Times New Roman" w:cs="Times New Roman"/>
              <w:bCs/>
              <w:iCs/>
              <w:sz w:val="24"/>
            </w:rPr>
            <w:t>81</w:t>
          </w:r>
        </w:p>
        <w:p w:rsidR="008537DE" w:rsidRPr="008537DE" w:rsidRDefault="008537DE" w:rsidP="008537DE">
          <w:pPr>
            <w:widowControl w:val="0"/>
            <w:tabs>
              <w:tab w:val="left" w:leader="dot" w:pos="10496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Cs/>
              <w:iCs/>
              <w:sz w:val="24"/>
            </w:rPr>
          </w:pPr>
          <w:r w:rsidRPr="008537DE">
            <w:rPr>
              <w:rFonts w:ascii="Times New Roman" w:eastAsia="Times New Roman" w:hAnsi="Times New Roman" w:cs="Times New Roman"/>
              <w:b/>
              <w:bCs/>
              <w:iCs/>
              <w:sz w:val="24"/>
            </w:rPr>
            <w:t>Приложение3.</w:t>
          </w:r>
          <w:r w:rsidRPr="008537DE">
            <w:rPr>
              <w:rFonts w:ascii="Times New Roman" w:eastAsia="Times New Roman" w:hAnsi="Times New Roman" w:cs="Times New Roman"/>
              <w:bCs/>
              <w:iCs/>
              <w:sz w:val="24"/>
            </w:rPr>
            <w:t>План работы родительского комитета</w:t>
          </w:r>
          <w:r w:rsidRPr="008537DE">
            <w:rPr>
              <w:rFonts w:ascii="Times New Roman" w:eastAsia="Times New Roman" w:hAnsi="Times New Roman" w:cs="Times New Roman"/>
              <w:bCs/>
              <w:iCs/>
              <w:sz w:val="24"/>
            </w:rPr>
            <w:tab/>
          </w:r>
          <w:r w:rsidR="00073FC5">
            <w:rPr>
              <w:rFonts w:ascii="Times New Roman" w:eastAsia="Times New Roman" w:hAnsi="Times New Roman" w:cs="Times New Roman"/>
              <w:bCs/>
              <w:iCs/>
              <w:sz w:val="24"/>
            </w:rPr>
            <w:t xml:space="preserve">    </w:t>
          </w:r>
          <w:r w:rsidRPr="008537DE">
            <w:rPr>
              <w:rFonts w:ascii="Times New Roman" w:eastAsia="Times New Roman" w:hAnsi="Times New Roman" w:cs="Times New Roman"/>
              <w:bCs/>
              <w:iCs/>
              <w:sz w:val="24"/>
            </w:rPr>
            <w:t>8</w:t>
          </w:r>
          <w:r w:rsidR="00073FC5">
            <w:rPr>
              <w:rFonts w:ascii="Times New Roman" w:eastAsia="Times New Roman" w:hAnsi="Times New Roman" w:cs="Times New Roman"/>
              <w:bCs/>
              <w:iCs/>
              <w:sz w:val="24"/>
            </w:rPr>
            <w:t>5</w:t>
          </w:r>
        </w:p>
        <w:p w:rsidR="008537DE" w:rsidRPr="008537DE" w:rsidRDefault="008537DE" w:rsidP="008537DE">
          <w:pPr>
            <w:widowControl w:val="0"/>
            <w:tabs>
              <w:tab w:val="left" w:leader="dot" w:pos="10498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Cs/>
              <w:iCs/>
              <w:sz w:val="24"/>
            </w:rPr>
          </w:pPr>
          <w:r w:rsidRPr="008537DE">
            <w:rPr>
              <w:rFonts w:ascii="Times New Roman" w:eastAsia="Times New Roman" w:hAnsi="Times New Roman" w:cs="Times New Roman"/>
              <w:b/>
              <w:bCs/>
              <w:iCs/>
              <w:sz w:val="24"/>
            </w:rPr>
            <w:t>Приложение4.</w:t>
          </w:r>
          <w:r w:rsidRPr="008537DE">
            <w:rPr>
              <w:rFonts w:ascii="Times New Roman" w:eastAsia="Times New Roman" w:hAnsi="Times New Roman" w:cs="Times New Roman"/>
              <w:bCs/>
              <w:iCs/>
              <w:sz w:val="24"/>
            </w:rPr>
            <w:t>План работы с родителями</w:t>
          </w:r>
          <w:r w:rsidRPr="008537DE">
            <w:rPr>
              <w:rFonts w:ascii="Times New Roman" w:eastAsia="Times New Roman" w:hAnsi="Times New Roman" w:cs="Times New Roman"/>
              <w:bCs/>
              <w:iCs/>
              <w:sz w:val="24"/>
            </w:rPr>
            <w:tab/>
          </w:r>
          <w:r w:rsidR="00073FC5">
            <w:rPr>
              <w:rFonts w:ascii="Times New Roman" w:eastAsia="Times New Roman" w:hAnsi="Times New Roman" w:cs="Times New Roman"/>
              <w:bCs/>
              <w:iCs/>
              <w:sz w:val="24"/>
            </w:rPr>
            <w:t>…</w:t>
          </w:r>
          <w:r w:rsidRPr="008537DE">
            <w:rPr>
              <w:rFonts w:ascii="Times New Roman" w:eastAsia="Times New Roman" w:hAnsi="Times New Roman" w:cs="Times New Roman"/>
              <w:bCs/>
              <w:iCs/>
              <w:sz w:val="24"/>
            </w:rPr>
            <w:t>8</w:t>
          </w:r>
          <w:r w:rsidR="00073FC5">
            <w:rPr>
              <w:rFonts w:ascii="Times New Roman" w:eastAsia="Times New Roman" w:hAnsi="Times New Roman" w:cs="Times New Roman"/>
              <w:bCs/>
              <w:iCs/>
              <w:sz w:val="24"/>
            </w:rPr>
            <w:t>8</w:t>
          </w:r>
        </w:p>
        <w:p w:rsidR="008537DE" w:rsidRPr="008537DE" w:rsidRDefault="008537DE" w:rsidP="008537DE">
          <w:pPr>
            <w:widowControl w:val="0"/>
            <w:tabs>
              <w:tab w:val="left" w:leader="dot" w:pos="10616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537D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Приложение5.</w:t>
          </w:r>
          <w:r w:rsidRPr="008537DE">
            <w:rPr>
              <w:rFonts w:ascii="Times New Roman" w:eastAsia="Times New Roman" w:hAnsi="Times New Roman" w:cs="Times New Roman"/>
              <w:sz w:val="24"/>
              <w:szCs w:val="24"/>
            </w:rPr>
            <w:t>План работы по обеспечению преемственности с БОУг.Омска «Средней общеобразовательной школой №</w:t>
          </w:r>
          <w:proofErr w:type="gramStart"/>
          <w:r w:rsidRPr="008537DE">
            <w:rPr>
              <w:rFonts w:ascii="Times New Roman" w:eastAsia="Times New Roman" w:hAnsi="Times New Roman" w:cs="Times New Roman"/>
              <w:sz w:val="24"/>
              <w:szCs w:val="24"/>
            </w:rPr>
            <w:t>16»</w:t>
          </w:r>
          <w:r w:rsidRPr="008537DE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="00073FC5">
            <w:rPr>
              <w:rFonts w:ascii="Times New Roman" w:eastAsia="Times New Roman" w:hAnsi="Times New Roman" w:cs="Times New Roman"/>
              <w:sz w:val="24"/>
              <w:szCs w:val="24"/>
            </w:rPr>
            <w:t>..</w:t>
          </w:r>
          <w:proofErr w:type="gramEnd"/>
          <w:r w:rsidRPr="008537DE">
            <w:rPr>
              <w:rFonts w:ascii="Times New Roman" w:eastAsia="Times New Roman" w:hAnsi="Times New Roman" w:cs="Times New Roman"/>
              <w:sz w:val="24"/>
              <w:szCs w:val="24"/>
            </w:rPr>
            <w:t>8</w:t>
          </w:r>
          <w:r w:rsidR="002B6807">
            <w:rPr>
              <w:rFonts w:ascii="Times New Roman" w:eastAsia="Times New Roman" w:hAnsi="Times New Roman" w:cs="Times New Roman"/>
              <w:sz w:val="24"/>
              <w:szCs w:val="24"/>
            </w:rPr>
            <w:t>8</w:t>
          </w:r>
        </w:p>
        <w:p w:rsidR="008537DE" w:rsidRPr="008537DE" w:rsidRDefault="008537DE" w:rsidP="008537DE">
          <w:pPr>
            <w:widowControl w:val="0"/>
            <w:tabs>
              <w:tab w:val="left" w:leader="dot" w:pos="10616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537DE">
            <w:rPr>
              <w:rFonts w:ascii="Times New Roman" w:eastAsia="Times New Roman" w:hAnsi="Times New Roman" w:cs="Times New Roman"/>
              <w:b/>
              <w:spacing w:val="-1"/>
              <w:sz w:val="24"/>
              <w:szCs w:val="24"/>
            </w:rPr>
            <w:t>Приложение6.</w:t>
          </w:r>
          <w:r w:rsidRPr="008537DE">
            <w:rPr>
              <w:rFonts w:ascii="Times New Roman" w:eastAsia="Times New Roman" w:hAnsi="Times New Roman" w:cs="Times New Roman"/>
              <w:spacing w:val="-1"/>
              <w:sz w:val="24"/>
              <w:szCs w:val="24"/>
            </w:rPr>
            <w:t xml:space="preserve">План работы с семьями </w:t>
          </w:r>
          <w:r w:rsidRPr="008537DE">
            <w:rPr>
              <w:rFonts w:ascii="Times New Roman" w:eastAsia="Times New Roman" w:hAnsi="Times New Roman" w:cs="Times New Roman"/>
              <w:sz w:val="24"/>
              <w:szCs w:val="24"/>
            </w:rPr>
            <w:t>попавшими в трудную жизненную ситуацию</w:t>
          </w:r>
          <w:proofErr w:type="gramStart"/>
          <w:r w:rsidRPr="008537DE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="00073FC5">
            <w:rPr>
              <w:rFonts w:ascii="Times New Roman" w:eastAsia="Times New Roman" w:hAnsi="Times New Roman" w:cs="Times New Roman"/>
              <w:sz w:val="24"/>
              <w:szCs w:val="24"/>
            </w:rPr>
            <w:t>..</w:t>
          </w:r>
          <w:proofErr w:type="gramEnd"/>
          <w:r w:rsidR="002B6807">
            <w:rPr>
              <w:rFonts w:ascii="Times New Roman" w:eastAsia="Times New Roman" w:hAnsi="Times New Roman" w:cs="Times New Roman"/>
              <w:sz w:val="24"/>
              <w:szCs w:val="24"/>
            </w:rPr>
            <w:t>90</w:t>
          </w:r>
        </w:p>
        <w:p w:rsidR="00E9190C" w:rsidRDefault="00073FC5" w:rsidP="008537DE">
          <w:pPr>
            <w:widowControl w:val="0"/>
            <w:tabs>
              <w:tab w:val="left" w:leader="dot" w:pos="10496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Cs/>
              <w:iCs/>
              <w:sz w:val="24"/>
            </w:rPr>
          </w:pPr>
          <w:r>
            <w:rPr>
              <w:rFonts w:ascii="Times New Roman" w:eastAsia="Times New Roman" w:hAnsi="Times New Roman" w:cs="Times New Roman"/>
              <w:b/>
              <w:bCs/>
              <w:iCs/>
              <w:sz w:val="24"/>
            </w:rPr>
            <w:t>Приложение7</w:t>
          </w:r>
          <w:r w:rsidR="008537DE" w:rsidRPr="008537DE">
            <w:rPr>
              <w:rFonts w:ascii="Times New Roman" w:eastAsia="Times New Roman" w:hAnsi="Times New Roman" w:cs="Times New Roman"/>
              <w:b/>
              <w:bCs/>
              <w:iCs/>
              <w:sz w:val="24"/>
            </w:rPr>
            <w:t>.</w:t>
          </w:r>
          <w:r w:rsidR="008537DE" w:rsidRPr="008537DE">
            <w:rPr>
              <w:rFonts w:ascii="Times New Roman" w:eastAsia="Times New Roman" w:hAnsi="Times New Roman" w:cs="Times New Roman"/>
              <w:bCs/>
              <w:iCs/>
              <w:sz w:val="24"/>
            </w:rPr>
            <w:t>План летних оздоровительных мероприятий</w:t>
          </w:r>
          <w:r w:rsidR="008537DE" w:rsidRPr="008537DE">
            <w:rPr>
              <w:rFonts w:ascii="Times New Roman" w:eastAsia="Times New Roman" w:hAnsi="Times New Roman" w:cs="Times New Roman"/>
              <w:bCs/>
              <w:iCs/>
              <w:sz w:val="24"/>
            </w:rPr>
            <w:tab/>
          </w:r>
          <w:r>
            <w:rPr>
              <w:rFonts w:ascii="Times New Roman" w:eastAsia="Times New Roman" w:hAnsi="Times New Roman" w:cs="Times New Roman"/>
              <w:bCs/>
              <w:iCs/>
              <w:sz w:val="24"/>
            </w:rPr>
            <w:t>…</w:t>
          </w:r>
          <w:r w:rsidR="008537DE" w:rsidRPr="008537DE">
            <w:rPr>
              <w:rFonts w:ascii="Times New Roman" w:eastAsia="Times New Roman" w:hAnsi="Times New Roman" w:cs="Times New Roman"/>
              <w:bCs/>
              <w:iCs/>
              <w:sz w:val="24"/>
            </w:rPr>
            <w:t>9</w:t>
          </w:r>
          <w:r>
            <w:rPr>
              <w:rFonts w:ascii="Times New Roman" w:eastAsia="Times New Roman" w:hAnsi="Times New Roman" w:cs="Times New Roman"/>
              <w:bCs/>
              <w:iCs/>
              <w:sz w:val="24"/>
            </w:rPr>
            <w:t>2</w:t>
          </w:r>
        </w:p>
        <w:p w:rsidR="00E9190C" w:rsidRPr="00E9190C" w:rsidRDefault="00E9190C" w:rsidP="00E9190C">
          <w:pPr>
            <w:widowControl w:val="0"/>
            <w:tabs>
              <w:tab w:val="left" w:leader="dot" w:pos="10496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iCs/>
              <w:sz w:val="24"/>
            </w:rPr>
          </w:pPr>
          <w:r w:rsidRPr="008537DE">
            <w:rPr>
              <w:rFonts w:ascii="Times New Roman" w:eastAsia="Times New Roman" w:hAnsi="Times New Roman" w:cs="Times New Roman"/>
              <w:b/>
              <w:bCs/>
              <w:iCs/>
              <w:sz w:val="24"/>
            </w:rPr>
            <w:t>Приложение8.</w:t>
          </w:r>
          <w:r>
            <w:rPr>
              <w:rFonts w:ascii="Times New Roman" w:eastAsia="Times New Roman" w:hAnsi="Times New Roman" w:cs="Times New Roman"/>
              <w:b/>
              <w:bCs/>
              <w:iCs/>
              <w:sz w:val="24"/>
            </w:rPr>
            <w:t xml:space="preserve"> </w:t>
          </w:r>
          <w:r w:rsidRPr="00E9190C">
            <w:rPr>
              <w:rFonts w:ascii="Times New Roman" w:eastAsia="Times New Roman" w:hAnsi="Times New Roman" w:cs="Times New Roman"/>
              <w:bCs/>
              <w:iCs/>
              <w:sz w:val="24"/>
            </w:rPr>
            <w:t xml:space="preserve">Совещания при заведующем БДОУ г. </w:t>
          </w:r>
          <w:proofErr w:type="gramStart"/>
          <w:r w:rsidRPr="00E9190C">
            <w:rPr>
              <w:rFonts w:ascii="Times New Roman" w:eastAsia="Times New Roman" w:hAnsi="Times New Roman" w:cs="Times New Roman"/>
              <w:bCs/>
              <w:iCs/>
              <w:sz w:val="24"/>
            </w:rPr>
            <w:t>Омска«</w:t>
          </w:r>
          <w:proofErr w:type="gramEnd"/>
          <w:r w:rsidRPr="00E9190C">
            <w:rPr>
              <w:rFonts w:ascii="Times New Roman" w:eastAsia="Times New Roman" w:hAnsi="Times New Roman" w:cs="Times New Roman"/>
              <w:bCs/>
              <w:iCs/>
              <w:sz w:val="24"/>
            </w:rPr>
            <w:t>Детский сад № 266 общеразвивающего вида» на 2024-2025учебный год</w:t>
          </w:r>
          <w:r>
            <w:rPr>
              <w:rFonts w:ascii="Times New Roman" w:eastAsia="Times New Roman" w:hAnsi="Times New Roman" w:cs="Times New Roman"/>
              <w:bCs/>
              <w:iCs/>
              <w:sz w:val="24"/>
            </w:rPr>
            <w:t>………………………………………………………………………………………</w:t>
          </w:r>
          <w:r w:rsidR="00073FC5">
            <w:rPr>
              <w:rFonts w:ascii="Times New Roman" w:eastAsia="Times New Roman" w:hAnsi="Times New Roman" w:cs="Times New Roman"/>
              <w:bCs/>
              <w:iCs/>
              <w:sz w:val="24"/>
            </w:rPr>
            <w:t>….</w:t>
          </w:r>
          <w:r>
            <w:rPr>
              <w:rFonts w:ascii="Times New Roman" w:eastAsia="Times New Roman" w:hAnsi="Times New Roman" w:cs="Times New Roman"/>
              <w:bCs/>
              <w:iCs/>
              <w:sz w:val="24"/>
            </w:rPr>
            <w:t>96</w:t>
          </w:r>
        </w:p>
        <w:p w:rsidR="008537DE" w:rsidRPr="008537DE" w:rsidRDefault="007A177D" w:rsidP="008537DE">
          <w:pPr>
            <w:widowControl w:val="0"/>
            <w:tabs>
              <w:tab w:val="left" w:leader="dot" w:pos="10496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Cs/>
              <w:iCs/>
              <w:sz w:val="24"/>
            </w:rPr>
          </w:pPr>
        </w:p>
      </w:sdtContent>
    </w:sdt>
    <w:p w:rsidR="00243F6F" w:rsidRDefault="00243F6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43F6F" w:rsidRDefault="00243F6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43F6F" w:rsidRDefault="00243F6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7182D" w:rsidRDefault="0017182D" w:rsidP="008537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182D" w:rsidRDefault="001718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182D" w:rsidRDefault="001718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182D" w:rsidRDefault="001718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182D" w:rsidRDefault="001718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182D" w:rsidRDefault="001718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182D" w:rsidRDefault="001718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182D" w:rsidRDefault="00171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182D" w:rsidRDefault="000E0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Информационная справка</w:t>
      </w:r>
    </w:p>
    <w:p w:rsidR="0017182D" w:rsidRDefault="001718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6645"/>
      </w:tblGrid>
      <w:tr w:rsidR="0017182D">
        <w:trPr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юджетное дошкольное образовательное учреждение города Омска «Детский сад № 266 </w:t>
            </w:r>
            <w:r w:rsidR="0024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общеразвивающего вида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17182D">
        <w:trPr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Департамент образования Администрации города Омска</w:t>
            </w:r>
          </w:p>
        </w:tc>
      </w:tr>
      <w:tr w:rsidR="0017182D">
        <w:trPr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Устав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ИНН/ КПП 5503033820/550301001</w:t>
            </w:r>
          </w:p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ОГРН 216554332787</w:t>
            </w:r>
          </w:p>
        </w:tc>
      </w:tr>
      <w:tr w:rsidR="0017182D">
        <w:trPr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Лицензирование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№1 от 28 марта 2011год</w:t>
            </w:r>
          </w:p>
        </w:tc>
      </w:tr>
      <w:tr w:rsidR="0017182D">
        <w:trPr>
          <w:trHeight w:val="523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82D" w:rsidRPr="00243F6F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Всего 16 групп. 14 групп работают: 12 часов с 7.00 - 19.00, </w:t>
            </w:r>
          </w:p>
          <w:p w:rsidR="0017182D" w:rsidRPr="00243F6F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группы 10,5 часов с 08.30-18.00</w:t>
            </w:r>
          </w:p>
          <w:p w:rsidR="0017182D" w:rsidRPr="00243F6F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Детский сад работает по пятидневной рабочей неделе, выходные дни: суббота, воскресенье. </w:t>
            </w:r>
          </w:p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41F28"/>
                <w:sz w:val="24"/>
                <w:szCs w:val="24"/>
                <w:lang w:eastAsia="ru-RU"/>
              </w:rPr>
            </w:pPr>
            <w:r w:rsidRPr="00243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Данный режим работы учреждения обеспечивает выполнение базового компонента в соответствии с интересами и потребностями родителей, способствует реализации </w:t>
            </w:r>
            <w:r w:rsidR="00243F6F" w:rsidRPr="00243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идеи развития личности</w:t>
            </w:r>
            <w:r w:rsidRPr="00243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познавательно – речевом, социально – личностном, художественно – эстетическом и </w:t>
            </w:r>
            <w:r w:rsidR="00243F6F" w:rsidRPr="00243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физическом плане</w:t>
            </w:r>
            <w:r w:rsidRPr="00243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17182D">
        <w:trPr>
          <w:trHeight w:val="742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групп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групп</w:t>
            </w:r>
          </w:p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вторая группа раннего возраста (от 2лет до 3 лет)- 2 группы</w:t>
            </w:r>
          </w:p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младшая группа (от 3 лет до 4 лет) – </w:t>
            </w:r>
            <w:r w:rsidRPr="000E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</w:t>
            </w:r>
          </w:p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группа (от 4 лет до 5 лет) – </w:t>
            </w:r>
            <w:r w:rsidRPr="000E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группы</w:t>
            </w:r>
          </w:p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 (от 5 до 6 лет) –</w:t>
            </w:r>
            <w:r w:rsidR="00CD6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E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</w:t>
            </w:r>
          </w:p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 группа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(от 6 до 7 лет) – </w:t>
            </w:r>
            <w:r w:rsidR="00CD6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E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</w:t>
            </w:r>
          </w:p>
          <w:p w:rsidR="0017182D" w:rsidRDefault="000E07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Списочный состав -5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детей.</w:t>
            </w:r>
          </w:p>
        </w:tc>
      </w:tr>
      <w:tr w:rsidR="0017182D">
        <w:trPr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Программно-методическое обеспечение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2D" w:rsidRPr="000E076A" w:rsidRDefault="00CD6ADC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-1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</w:t>
            </w:r>
            <w:r w:rsidR="000E0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бразовательная программа</w:t>
            </w:r>
            <w:r w:rsidR="000E076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БДОУ г. Омска «Детский сад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№ 266 общеразвивающего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вида»  (</w:t>
            </w:r>
            <w:proofErr w:type="gramEnd"/>
            <w:r w:rsidR="000E076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ОП) </w:t>
            </w:r>
          </w:p>
          <w:p w:rsidR="00904FFB" w:rsidRDefault="000E076A">
            <w:pPr>
              <w:pStyle w:val="TableParagraph"/>
              <w:spacing w:before="1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u w:val="single"/>
                <w:lang w:eastAsia="ru-RU"/>
              </w:rPr>
              <w:t>Программа развития:</w:t>
            </w:r>
            <w:r w:rsidRPr="000E076A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04FFB" w:rsidRPr="00904FFB">
              <w:rPr>
                <w:bCs/>
                <w:sz w:val="24"/>
                <w:szCs w:val="24"/>
                <w:lang w:eastAsia="ru-RU"/>
              </w:rPr>
              <w:t>Сро</w:t>
            </w:r>
            <w:r w:rsidR="00904FFB">
              <w:rPr>
                <w:bCs/>
                <w:sz w:val="24"/>
                <w:szCs w:val="24"/>
                <w:lang w:eastAsia="ru-RU"/>
              </w:rPr>
              <w:t>к реализации программы развития</w:t>
            </w:r>
            <w:r w:rsidR="00904FFB" w:rsidRPr="00904FFB">
              <w:rPr>
                <w:bCs/>
                <w:sz w:val="24"/>
                <w:szCs w:val="24"/>
                <w:lang w:eastAsia="ru-RU"/>
              </w:rPr>
              <w:t>10.01.2024 – 30.12.2026</w:t>
            </w:r>
          </w:p>
          <w:p w:rsidR="00904FFB" w:rsidRDefault="00904FFB" w:rsidP="00904FFB">
            <w:pPr>
              <w:pStyle w:val="TableParagraph"/>
              <w:spacing w:before="1"/>
              <w:rPr>
                <w:b/>
                <w:sz w:val="24"/>
                <w:u w:val="single"/>
              </w:rPr>
            </w:pPr>
          </w:p>
          <w:p w:rsidR="00904FFB" w:rsidRDefault="000E076A" w:rsidP="00904FFB">
            <w:pPr>
              <w:pStyle w:val="TableParagraph"/>
              <w:spacing w:before="1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Программа воспитания </w:t>
            </w:r>
          </w:p>
          <w:p w:rsidR="00904FFB" w:rsidRDefault="00904FFB" w:rsidP="00904FFB">
            <w:pPr>
              <w:pStyle w:val="TableParagraph"/>
              <w:spacing w:before="1"/>
              <w:rPr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17182D" w:rsidRPr="00904FFB" w:rsidRDefault="000E076A" w:rsidP="00904FFB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bCs/>
                <w:sz w:val="24"/>
                <w:szCs w:val="24"/>
                <w:u w:val="single"/>
                <w:lang w:eastAsia="ru-RU"/>
              </w:rPr>
              <w:t xml:space="preserve">Парциальные программы: </w:t>
            </w:r>
          </w:p>
          <w:p w:rsidR="000E076A" w:rsidRPr="000E076A" w:rsidRDefault="000E076A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 w:rsidRPr="000E076A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>Программа «Омское Прииртышье»</w:t>
            </w:r>
            <w:r w:rsidRPr="000E076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(Авторы-составители: Л. В. Борцова, Е. Н. Гаврилова, М. В. Зенова, Т. А. Чернобай и др).</w:t>
            </w:r>
          </w:p>
          <w:p w:rsidR="0017182D" w:rsidRDefault="000E076A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-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Программа экологического воспитания, «Юный эколог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С.Н. Николаева.  </w:t>
            </w:r>
          </w:p>
          <w:p w:rsidR="000E076A" w:rsidRPr="000E076A" w:rsidRDefault="000E076A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-1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u w:val="single"/>
                <w:lang w:eastAsia="ru-RU"/>
              </w:rPr>
            </w:pPr>
            <w:r w:rsidRPr="000E07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bidi="en-US"/>
              </w:rPr>
              <w:t>Программа «Мир, в котором я живу»</w:t>
            </w:r>
            <w:r w:rsidRPr="000E07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bidi="en-US"/>
              </w:rPr>
              <w:t xml:space="preserve"> А.И. Ивановой, Н.В. Уманской  </w:t>
            </w:r>
          </w:p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«Цветные ладошки»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И.А. Лыкова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художественно-эстетической направленности. </w:t>
            </w:r>
          </w:p>
          <w:p w:rsidR="000E076A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7182D" w:rsidRDefault="00171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17182D">
        <w:trPr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 И. О. заведующего (стаж, образование)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2D" w:rsidRDefault="000E07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Савельев Евгений Алексеевич</w:t>
            </w:r>
          </w:p>
          <w:p w:rsidR="0017182D" w:rsidRDefault="00AD2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Высшее профессиональное</w:t>
            </w:r>
            <w:r w:rsidR="000E076A" w:rsidRPr="000E0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E0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профессиональное образование, </w:t>
            </w:r>
          </w:p>
          <w:p w:rsidR="0017182D" w:rsidRDefault="000E0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 – 23 года,</w:t>
            </w:r>
          </w:p>
          <w:p w:rsidR="0017182D" w:rsidRDefault="000E0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должности заведующего – 9 лет.</w:t>
            </w:r>
          </w:p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Заместитель заведующего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Середа Елена Владимировна, образование - </w:t>
            </w:r>
            <w:r w:rsidR="00AD2A57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стаж работы – 24 года.</w:t>
            </w:r>
          </w:p>
        </w:tc>
      </w:tr>
      <w:tr w:rsidR="0017182D">
        <w:trPr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Ф. И. О. старшего воспитателя (стаж, образование)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8D" w:rsidRDefault="00C15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Тарасова Жанна Валерьевна</w:t>
            </w:r>
          </w:p>
          <w:p w:rsidR="00C15F8D" w:rsidRDefault="00AD2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Высшее профессиональное</w:t>
            </w:r>
            <w:r w:rsidR="00C15F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профессиональное образование</w:t>
            </w:r>
          </w:p>
          <w:p w:rsidR="00C15F8D" w:rsidRPr="00904FFB" w:rsidRDefault="00C15F8D" w:rsidP="00C15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стаж работы в должности – с </w:t>
            </w:r>
            <w:r w:rsidR="00D75C93" w:rsidRPr="00904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  <w:r w:rsidRPr="00904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г.,</w:t>
            </w:r>
          </w:p>
          <w:p w:rsidR="00C15F8D" w:rsidRDefault="00C15F8D" w:rsidP="00C15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общий педагогический стаж – с 1999 года.</w:t>
            </w:r>
          </w:p>
          <w:p w:rsidR="00C15F8D" w:rsidRDefault="00C15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Шайдовская</w:t>
            </w:r>
            <w:r w:rsidRPr="000E0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Татьяна Владимировна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17182D" w:rsidRDefault="00AD2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Высшее профессиональное</w:t>
            </w:r>
            <w:r w:rsidR="000E076A" w:rsidRPr="000E0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E0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профессиональное образование, </w:t>
            </w:r>
          </w:p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стаж работы в должности – с 20</w:t>
            </w:r>
            <w:r w:rsidRPr="000E0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23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г.,</w:t>
            </w:r>
          </w:p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общий педагогический стаж – с 201</w:t>
            </w:r>
            <w:r w:rsidRPr="000E0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года.</w:t>
            </w:r>
          </w:p>
          <w:p w:rsidR="0017182D" w:rsidRDefault="001718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182D">
        <w:trPr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2D" w:rsidRDefault="000E076A">
            <w:pPr>
              <w:pStyle w:val="3"/>
              <w:shd w:val="clear" w:color="auto" w:fill="FFFFFF"/>
              <w:spacing w:before="15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644052, г. Омск, ул. 21 Амурская 8 «А».</w:t>
            </w:r>
          </w:p>
          <w:p w:rsidR="0017182D" w:rsidRDefault="000E076A">
            <w:pPr>
              <w:pStyle w:val="3"/>
              <w:shd w:val="clear" w:color="auto" w:fill="FFFFFF"/>
              <w:spacing w:before="15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Адрес филиала:</w:t>
            </w:r>
            <w:r>
              <w:rPr>
                <w:rStyle w:val="apple-converted-space"/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644052, г. Омск, ул. Багратиона, 11 «А».</w:t>
            </w:r>
          </w:p>
          <w:p w:rsidR="0017182D" w:rsidRDefault="001718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</w:pPr>
          </w:p>
        </w:tc>
      </w:tr>
      <w:tr w:rsidR="0017182D">
        <w:trPr>
          <w:trHeight w:val="90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Координаты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82D" w:rsidRDefault="000E076A">
            <w:pPr>
              <w:pStyle w:val="3"/>
              <w:shd w:val="clear" w:color="auto" w:fill="FFFFFF"/>
              <w:spacing w:before="150"/>
              <w:jc w:val="both"/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</w:pPr>
            <w:r>
              <w:rPr>
                <w:rStyle w:val="a5"/>
                <w:rFonts w:ascii="Times New Roman" w:hAnsi="Times New Roman" w:cs="Times New Roman"/>
                <w:sz w:val="30"/>
                <w:szCs w:val="30"/>
              </w:rPr>
              <w:t>(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3812) 95-60-12, 95-60-17.</w:t>
            </w:r>
          </w:p>
        </w:tc>
      </w:tr>
      <w:tr w:rsidR="0017182D">
        <w:trPr>
          <w:trHeight w:val="90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Электронная почта: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82D" w:rsidRDefault="000E076A">
            <w:pPr>
              <w:pStyle w:val="3"/>
              <w:shd w:val="clear" w:color="auto" w:fill="FFFFFF"/>
              <w:spacing w:before="0"/>
              <w:jc w:val="both"/>
              <w:rPr>
                <w:rStyle w:val="a4"/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Почта детского сада</w:t>
            </w:r>
            <w:r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:</w:t>
            </w:r>
            <w:hyperlink r:id="rId16" w:history="1">
              <w:r>
                <w:rPr>
                  <w:rStyle w:val="a4"/>
                  <w:rFonts w:ascii="Times New Roman" w:eastAsia="SimSun" w:hAnsi="Times New Roman" w:cs="Times New Roman"/>
                  <w:b w:val="0"/>
                  <w:i/>
                  <w:iCs/>
                  <w:color w:val="auto"/>
                  <w:sz w:val="24"/>
                  <w:szCs w:val="24"/>
                </w:rPr>
                <w:t>ds266@bdou.omskportal.ru</w:t>
              </w:r>
            </w:hyperlink>
          </w:p>
          <w:p w:rsidR="0017182D" w:rsidRDefault="000E076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Сайт детского сада:  </w:t>
            </w:r>
            <w:r w:rsidR="00904FFB" w:rsidRPr="00904FFB">
              <w:rPr>
                <w:rFonts w:ascii="Times New Roman" w:hAnsi="Times New Roman" w:cs="Times New Roman"/>
                <w:sz w:val="24"/>
                <w:szCs w:val="24"/>
              </w:rPr>
              <w:t>http://ds266.omsk.obr55.ru/</w:t>
            </w:r>
          </w:p>
        </w:tc>
      </w:tr>
    </w:tbl>
    <w:p w:rsidR="0017182D" w:rsidRDefault="001718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182D" w:rsidRDefault="001718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182D" w:rsidRDefault="001718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182D" w:rsidRDefault="001718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182D" w:rsidRDefault="001718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182D" w:rsidRDefault="001718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182D" w:rsidRDefault="001718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182D" w:rsidRDefault="001718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7182D" w:rsidRDefault="00171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7182D" w:rsidRDefault="001718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7182D" w:rsidRDefault="00171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17182D" w:rsidRDefault="00171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7182D" w:rsidRDefault="00171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7182D" w:rsidRDefault="00171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7182D" w:rsidRDefault="00171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7182D" w:rsidRDefault="0017182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7182D" w:rsidRDefault="00171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82D" w:rsidRDefault="001718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82D" w:rsidRDefault="0017182D">
      <w:pPr>
        <w:rPr>
          <w:rFonts w:ascii="Times New Roman" w:hAnsi="Times New Roman" w:cs="Times New Roman"/>
        </w:rPr>
      </w:pPr>
    </w:p>
    <w:p w:rsidR="0017182D" w:rsidRDefault="0017182D">
      <w:pPr>
        <w:rPr>
          <w:rFonts w:ascii="Times New Roman" w:hAnsi="Times New Roman" w:cs="Times New Roman"/>
        </w:rPr>
      </w:pPr>
    </w:p>
    <w:p w:rsidR="0017182D" w:rsidRDefault="0017182D">
      <w:pPr>
        <w:rPr>
          <w:rFonts w:ascii="Times New Roman" w:hAnsi="Times New Roman" w:cs="Times New Roman"/>
        </w:rPr>
      </w:pPr>
    </w:p>
    <w:p w:rsidR="0017182D" w:rsidRDefault="0017182D">
      <w:pPr>
        <w:rPr>
          <w:rFonts w:ascii="Times New Roman" w:hAnsi="Times New Roman" w:cs="Times New Roman"/>
        </w:rPr>
      </w:pPr>
    </w:p>
    <w:p w:rsidR="0017182D" w:rsidRDefault="00171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0B8B" w:rsidRDefault="00200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0B8B" w:rsidRDefault="00200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0B8B" w:rsidRDefault="00200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182D" w:rsidRDefault="000E0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работы </w:t>
      </w:r>
    </w:p>
    <w:p w:rsidR="0017182D" w:rsidRDefault="000E0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БДОУ города Омска «Детский сад № 266 общеразвивающего вида» </w:t>
      </w:r>
    </w:p>
    <w:p w:rsidR="0017182D" w:rsidRDefault="000E0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прошедший 202</w:t>
      </w:r>
      <w:r w:rsidR="00296E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296E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 </w:t>
      </w:r>
    </w:p>
    <w:p w:rsidR="00296E29" w:rsidRPr="00296E29" w:rsidRDefault="00296E29" w:rsidP="00296E29">
      <w:pPr>
        <w:spacing w:after="0" w:line="240" w:lineRule="auto"/>
        <w:ind w:left="567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Hlk142309314"/>
      <w:r w:rsidRPr="00296E29">
        <w:rPr>
          <w:rFonts w:ascii="Times New Roman" w:eastAsia="Calibri" w:hAnsi="Times New Roman" w:cs="Times New Roman"/>
          <w:sz w:val="24"/>
          <w:szCs w:val="24"/>
          <w:lang w:eastAsia="ru-RU"/>
        </w:rPr>
        <w:t>Статистика педагогических кадров по образованию, стажу, возрасту, категории.</w:t>
      </w:r>
    </w:p>
    <w:p w:rsidR="00296E29" w:rsidRPr="00296E29" w:rsidRDefault="00296E29" w:rsidP="00296E29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6E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БДОУ г. Омска «Детский сад № 266 общеразвивающего вида» работает 35 педагогов: </w:t>
      </w:r>
    </w:p>
    <w:p w:rsidR="00296E29" w:rsidRPr="00296E29" w:rsidRDefault="00296E29" w:rsidP="00296E29">
      <w:pPr>
        <w:spacing w:after="0" w:line="240" w:lineRule="auto"/>
        <w:ind w:left="284" w:firstLine="283"/>
        <w:rPr>
          <w:rFonts w:ascii="Times New Roman" w:eastAsia="Calibri" w:hAnsi="Times New Roman" w:cs="Times New Roman"/>
          <w:sz w:val="24"/>
          <w:szCs w:val="24"/>
        </w:rPr>
      </w:pPr>
      <w:r w:rsidRPr="00296E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 старших воспитателя, 1 музыкальный руководитель, 2 инструктора</w:t>
      </w:r>
      <w:r w:rsidRPr="00296E29">
        <w:rPr>
          <w:rFonts w:ascii="Times New Roman" w:eastAsia="Calibri" w:hAnsi="Times New Roman" w:cs="Times New Roman"/>
          <w:sz w:val="24"/>
          <w:szCs w:val="24"/>
        </w:rPr>
        <w:t xml:space="preserve"> по физической культуре</w:t>
      </w:r>
    </w:p>
    <w:p w:rsidR="00296E29" w:rsidRPr="00296E29" w:rsidRDefault="00296E29" w:rsidP="00296E29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6E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30 воспитателей.</w:t>
      </w:r>
    </w:p>
    <w:bookmarkEnd w:id="0"/>
    <w:p w:rsidR="0017182D" w:rsidRDefault="001718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182D" w:rsidRDefault="000E076A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Таблица 1.2.: </w:t>
      </w:r>
      <w:bookmarkStart w:id="1" w:name="_Hlk142305956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Характеристика педагогического коллектива:</w:t>
      </w:r>
    </w:p>
    <w:p w:rsidR="0017182D" w:rsidRDefault="001718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080"/>
        <w:gridCol w:w="2082"/>
        <w:gridCol w:w="1688"/>
        <w:gridCol w:w="2139"/>
        <w:gridCol w:w="1417"/>
      </w:tblGrid>
      <w:tr w:rsidR="00296E29" w:rsidRPr="00296E29" w:rsidTr="00296E29">
        <w:trPr>
          <w:jc w:val="center"/>
        </w:trPr>
        <w:tc>
          <w:tcPr>
            <w:tcW w:w="1800" w:type="dxa"/>
          </w:tcPr>
          <w:p w:rsidR="00296E29" w:rsidRPr="00296E29" w:rsidRDefault="00296E29" w:rsidP="00296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6E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080" w:type="dxa"/>
          </w:tcPr>
          <w:p w:rsidR="00296E29" w:rsidRPr="00296E29" w:rsidRDefault="00296E29" w:rsidP="00296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6E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Кол - во</w:t>
            </w:r>
          </w:p>
        </w:tc>
        <w:tc>
          <w:tcPr>
            <w:tcW w:w="2082" w:type="dxa"/>
          </w:tcPr>
          <w:p w:rsidR="00296E29" w:rsidRPr="00296E29" w:rsidRDefault="00296E29" w:rsidP="00296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6E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Образовательный уровень</w:t>
            </w:r>
          </w:p>
        </w:tc>
        <w:tc>
          <w:tcPr>
            <w:tcW w:w="1688" w:type="dxa"/>
            <w:tcBorders>
              <w:right w:val="single" w:sz="4" w:space="0" w:color="auto"/>
            </w:tcBorders>
          </w:tcPr>
          <w:p w:rsidR="00296E29" w:rsidRPr="00296E29" w:rsidRDefault="00296E29" w:rsidP="00296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6E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296E29" w:rsidRPr="00296E29" w:rsidRDefault="00296E29" w:rsidP="00296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6E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Педагогический стаж</w:t>
            </w:r>
          </w:p>
          <w:p w:rsidR="00296E29" w:rsidRPr="00296E29" w:rsidRDefault="00296E29" w:rsidP="00296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96E29" w:rsidRPr="00296E29" w:rsidRDefault="00296E29" w:rsidP="00296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6E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Стаж работы в занимаемой должности</w:t>
            </w:r>
          </w:p>
        </w:tc>
      </w:tr>
      <w:tr w:rsidR="00296E29" w:rsidRPr="00296E29" w:rsidTr="00296E29">
        <w:trPr>
          <w:jc w:val="center"/>
        </w:trPr>
        <w:tc>
          <w:tcPr>
            <w:tcW w:w="1800" w:type="dxa"/>
          </w:tcPr>
          <w:p w:rsidR="00296E29" w:rsidRPr="00296E29" w:rsidRDefault="00296E29" w:rsidP="00296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96E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080" w:type="dxa"/>
          </w:tcPr>
          <w:p w:rsidR="00296E29" w:rsidRPr="00296E29" w:rsidRDefault="00296E29" w:rsidP="00296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</w:pPr>
            <w:r w:rsidRPr="00296E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082" w:type="dxa"/>
          </w:tcPr>
          <w:p w:rsidR="00296E29" w:rsidRPr="00296E29" w:rsidRDefault="00296E29" w:rsidP="00296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96E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Высшее профес-е</w:t>
            </w:r>
          </w:p>
          <w:p w:rsidR="00296E29" w:rsidRPr="00296E29" w:rsidRDefault="00296E29" w:rsidP="00296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96E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Высшее профес-е</w:t>
            </w:r>
          </w:p>
        </w:tc>
        <w:tc>
          <w:tcPr>
            <w:tcW w:w="1688" w:type="dxa"/>
            <w:tcBorders>
              <w:right w:val="single" w:sz="4" w:space="0" w:color="auto"/>
            </w:tcBorders>
          </w:tcPr>
          <w:p w:rsidR="00296E29" w:rsidRPr="00296E29" w:rsidRDefault="00296E29" w:rsidP="00296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96E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Первая-1</w:t>
            </w:r>
          </w:p>
          <w:p w:rsidR="00296E29" w:rsidRPr="00296E29" w:rsidRDefault="00296E29" w:rsidP="00296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296E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296E29" w:rsidRPr="00296E29" w:rsidRDefault="00296E29" w:rsidP="00296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96E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До </w:t>
            </w:r>
            <w:r w:rsidRPr="00296E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4 лет</w:t>
            </w:r>
            <w:r w:rsidRPr="00296E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296E29" w:rsidRPr="00296E29" w:rsidRDefault="00296E29" w:rsidP="00296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296E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27 лет</w:t>
            </w:r>
          </w:p>
        </w:tc>
        <w:tc>
          <w:tcPr>
            <w:tcW w:w="1417" w:type="dxa"/>
          </w:tcPr>
          <w:p w:rsidR="00296E29" w:rsidRPr="00296E29" w:rsidRDefault="00296E29" w:rsidP="00296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96E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 год</w:t>
            </w:r>
          </w:p>
          <w:p w:rsidR="00296E29" w:rsidRPr="00296E29" w:rsidRDefault="00296E29" w:rsidP="00296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96E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2 год</w:t>
            </w:r>
            <w:r w:rsidRPr="00296E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296E29" w:rsidRPr="00296E29" w:rsidTr="00296E29">
        <w:trPr>
          <w:jc w:val="center"/>
        </w:trPr>
        <w:tc>
          <w:tcPr>
            <w:tcW w:w="1800" w:type="dxa"/>
          </w:tcPr>
          <w:p w:rsidR="00296E29" w:rsidRPr="00296E29" w:rsidRDefault="00296E29" w:rsidP="00296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96E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080" w:type="dxa"/>
          </w:tcPr>
          <w:p w:rsidR="00296E29" w:rsidRPr="00296E29" w:rsidRDefault="00296E29" w:rsidP="00296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96E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82" w:type="dxa"/>
          </w:tcPr>
          <w:p w:rsidR="00296E29" w:rsidRPr="00296E29" w:rsidRDefault="00296E29" w:rsidP="00296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96E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Высшее профессиональное - 10</w:t>
            </w:r>
          </w:p>
          <w:p w:rsidR="00296E29" w:rsidRPr="00296E29" w:rsidRDefault="00296E29" w:rsidP="00296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96E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среднее профессиональное – 19</w:t>
            </w:r>
          </w:p>
          <w:p w:rsidR="00296E29" w:rsidRPr="00296E29" w:rsidRDefault="00296E29" w:rsidP="00296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Pr="00296E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– обучается в ОмГПУ</w:t>
            </w:r>
          </w:p>
        </w:tc>
        <w:tc>
          <w:tcPr>
            <w:tcW w:w="1688" w:type="dxa"/>
            <w:tcBorders>
              <w:right w:val="single" w:sz="4" w:space="0" w:color="auto"/>
            </w:tcBorders>
          </w:tcPr>
          <w:p w:rsidR="00296E29" w:rsidRPr="00296E29" w:rsidRDefault="00296E29" w:rsidP="00296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96E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Высшая- 2</w:t>
            </w:r>
          </w:p>
          <w:p w:rsidR="00296E29" w:rsidRPr="00296E29" w:rsidRDefault="00296E29" w:rsidP="00296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96E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Первая – 12</w:t>
            </w:r>
          </w:p>
          <w:p w:rsidR="00296E29" w:rsidRPr="00296E29" w:rsidRDefault="00296E29" w:rsidP="00296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96E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Соответствие -5</w:t>
            </w:r>
          </w:p>
          <w:p w:rsidR="00296E29" w:rsidRPr="00296E29" w:rsidRDefault="00296E29" w:rsidP="00296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296E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 аттестовано – 11</w:t>
            </w: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296E29" w:rsidRPr="00296E29" w:rsidRDefault="00296E29" w:rsidP="00296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96E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 5 лет – 13</w:t>
            </w:r>
          </w:p>
          <w:p w:rsidR="00296E29" w:rsidRPr="00296E29" w:rsidRDefault="00296E29" w:rsidP="00296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96E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 10 лет – 8</w:t>
            </w:r>
          </w:p>
          <w:p w:rsidR="00296E29" w:rsidRPr="00296E29" w:rsidRDefault="00296E29" w:rsidP="00296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96E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 15 лет – 3</w:t>
            </w:r>
          </w:p>
          <w:p w:rsidR="00296E29" w:rsidRPr="00296E29" w:rsidRDefault="00296E29" w:rsidP="00296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296E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До 20 лет – </w:t>
            </w:r>
            <w:r w:rsidRPr="00296E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5</w:t>
            </w:r>
          </w:p>
          <w:p w:rsidR="00296E29" w:rsidRPr="00296E29" w:rsidRDefault="00296E29" w:rsidP="00296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96E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Свыше 20 лет – 3</w:t>
            </w:r>
          </w:p>
        </w:tc>
        <w:tc>
          <w:tcPr>
            <w:tcW w:w="1417" w:type="dxa"/>
          </w:tcPr>
          <w:p w:rsidR="00296E29" w:rsidRPr="00296E29" w:rsidRDefault="00296E29" w:rsidP="00296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96E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 5 лет – 22</w:t>
            </w:r>
          </w:p>
          <w:p w:rsidR="00296E29" w:rsidRPr="00296E29" w:rsidRDefault="00296E29" w:rsidP="00296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96E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 10 лет – 7</w:t>
            </w:r>
          </w:p>
          <w:p w:rsidR="00296E29" w:rsidRPr="00296E29" w:rsidRDefault="00296E29" w:rsidP="00296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96E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 15 лет – 1</w:t>
            </w:r>
          </w:p>
          <w:p w:rsidR="00296E29" w:rsidRPr="00296E29" w:rsidRDefault="00296E29" w:rsidP="00296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296E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 20 лет –0</w:t>
            </w:r>
          </w:p>
          <w:p w:rsidR="00296E29" w:rsidRPr="00296E29" w:rsidRDefault="00296E29" w:rsidP="00296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96E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Свыше 20 лет – 0</w:t>
            </w:r>
          </w:p>
        </w:tc>
      </w:tr>
      <w:tr w:rsidR="00296E29" w:rsidRPr="00296E29" w:rsidTr="00296E29">
        <w:trPr>
          <w:jc w:val="center"/>
        </w:trPr>
        <w:tc>
          <w:tcPr>
            <w:tcW w:w="1800" w:type="dxa"/>
          </w:tcPr>
          <w:p w:rsidR="00296E29" w:rsidRPr="00296E29" w:rsidRDefault="00296E29" w:rsidP="00296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96E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080" w:type="dxa"/>
          </w:tcPr>
          <w:p w:rsidR="00296E29" w:rsidRPr="00296E29" w:rsidRDefault="00296E29" w:rsidP="00296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</w:pPr>
            <w:r w:rsidRPr="00296E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082" w:type="dxa"/>
          </w:tcPr>
          <w:p w:rsidR="00296E29" w:rsidRPr="00296E29" w:rsidRDefault="00296E29" w:rsidP="00296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96E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Высшее проф.-1</w:t>
            </w:r>
          </w:p>
          <w:p w:rsidR="00296E29" w:rsidRPr="00296E29" w:rsidRDefault="00296E29" w:rsidP="00296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right w:val="single" w:sz="4" w:space="0" w:color="auto"/>
            </w:tcBorders>
          </w:tcPr>
          <w:p w:rsidR="00296E29" w:rsidRPr="00296E29" w:rsidRDefault="00296E29" w:rsidP="00296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96E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296E29" w:rsidRPr="00296E29" w:rsidRDefault="00296E29" w:rsidP="0029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96E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417" w:type="dxa"/>
          </w:tcPr>
          <w:p w:rsidR="00296E29" w:rsidRPr="00296E29" w:rsidRDefault="00296E29" w:rsidP="00296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96E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 год</w:t>
            </w:r>
          </w:p>
        </w:tc>
      </w:tr>
      <w:tr w:rsidR="00296E29" w:rsidRPr="00296E29" w:rsidTr="00296E29">
        <w:trPr>
          <w:jc w:val="center"/>
        </w:trPr>
        <w:tc>
          <w:tcPr>
            <w:tcW w:w="1800" w:type="dxa"/>
          </w:tcPr>
          <w:p w:rsidR="00296E29" w:rsidRPr="00296E29" w:rsidRDefault="00296E29" w:rsidP="00296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96E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Инструктор по физической подготовке</w:t>
            </w:r>
          </w:p>
        </w:tc>
        <w:tc>
          <w:tcPr>
            <w:tcW w:w="1080" w:type="dxa"/>
          </w:tcPr>
          <w:p w:rsidR="00296E29" w:rsidRPr="00296E29" w:rsidRDefault="00296E29" w:rsidP="00296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96E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2" w:type="dxa"/>
          </w:tcPr>
          <w:p w:rsidR="00296E29" w:rsidRPr="00296E29" w:rsidRDefault="00296E29" w:rsidP="00296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96E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Высшее проф.-1</w:t>
            </w:r>
          </w:p>
          <w:p w:rsidR="00296E29" w:rsidRPr="00296E29" w:rsidRDefault="00296E29" w:rsidP="00296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96E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Средне-проф.-1</w:t>
            </w:r>
          </w:p>
        </w:tc>
        <w:tc>
          <w:tcPr>
            <w:tcW w:w="1688" w:type="dxa"/>
            <w:tcBorders>
              <w:right w:val="single" w:sz="4" w:space="0" w:color="auto"/>
            </w:tcBorders>
          </w:tcPr>
          <w:p w:rsidR="00296E29" w:rsidRPr="00296E29" w:rsidRDefault="00296E29" w:rsidP="00296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96E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Высшая-1</w:t>
            </w:r>
          </w:p>
          <w:p w:rsidR="00296E29" w:rsidRPr="00296E29" w:rsidRDefault="00296E29" w:rsidP="00296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96E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296E29" w:rsidRPr="00296E29" w:rsidRDefault="00296E29" w:rsidP="0029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96E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22 года</w:t>
            </w:r>
          </w:p>
          <w:p w:rsidR="00296E29" w:rsidRPr="00296E29" w:rsidRDefault="00296E29" w:rsidP="0029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96E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1417" w:type="dxa"/>
          </w:tcPr>
          <w:p w:rsidR="00296E29" w:rsidRPr="00296E29" w:rsidRDefault="00296E29" w:rsidP="00296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96E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 года</w:t>
            </w:r>
          </w:p>
          <w:p w:rsidR="00296E29" w:rsidRPr="00296E29" w:rsidRDefault="00296E29" w:rsidP="00296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96E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0.1</w:t>
            </w:r>
          </w:p>
        </w:tc>
      </w:tr>
      <w:tr w:rsidR="00296E29" w:rsidRPr="00296E29" w:rsidTr="00296E29">
        <w:trPr>
          <w:jc w:val="center"/>
        </w:trPr>
        <w:tc>
          <w:tcPr>
            <w:tcW w:w="1800" w:type="dxa"/>
          </w:tcPr>
          <w:p w:rsidR="00296E29" w:rsidRPr="00296E29" w:rsidRDefault="00296E29" w:rsidP="00296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96E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Педагог психолог</w:t>
            </w:r>
          </w:p>
        </w:tc>
        <w:tc>
          <w:tcPr>
            <w:tcW w:w="1080" w:type="dxa"/>
          </w:tcPr>
          <w:p w:rsidR="00296E29" w:rsidRPr="00296E29" w:rsidRDefault="00296E29" w:rsidP="00296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96E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2" w:type="dxa"/>
          </w:tcPr>
          <w:p w:rsidR="00296E29" w:rsidRPr="00296E29" w:rsidRDefault="00296E29" w:rsidP="00296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96E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right w:val="single" w:sz="4" w:space="0" w:color="auto"/>
            </w:tcBorders>
          </w:tcPr>
          <w:p w:rsidR="00296E29" w:rsidRPr="00296E29" w:rsidRDefault="00296E29" w:rsidP="00296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96E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296E29" w:rsidRPr="00296E29" w:rsidRDefault="00296E29" w:rsidP="0029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96E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96E29" w:rsidRPr="00296E29" w:rsidRDefault="00296E29" w:rsidP="0029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96E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296E29" w:rsidRPr="00296E29" w:rsidRDefault="00296E29" w:rsidP="00296E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296E29" w:rsidRPr="00296E29" w:rsidRDefault="00296E29" w:rsidP="00296E2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96E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Возрастной ценз:</w:t>
      </w:r>
    </w:p>
    <w:p w:rsidR="00296E29" w:rsidRPr="00296E29" w:rsidRDefault="00296E29" w:rsidP="00296E2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6E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 20-30 лет – 13 чел</w:t>
      </w:r>
    </w:p>
    <w:p w:rsidR="00296E29" w:rsidRPr="00296E29" w:rsidRDefault="00296E29" w:rsidP="00296E2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6E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 30-40 лет – 9 чел. </w:t>
      </w:r>
    </w:p>
    <w:p w:rsidR="00296E29" w:rsidRPr="00296E29" w:rsidRDefault="00296E29" w:rsidP="00296E2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6E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 40-50 лет – 5 чел.</w:t>
      </w:r>
    </w:p>
    <w:p w:rsidR="00296E29" w:rsidRPr="00296E29" w:rsidRDefault="00296E29" w:rsidP="00296E2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6E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 55-60 лет – 2 чел.</w:t>
      </w:r>
    </w:p>
    <w:p w:rsidR="00296E29" w:rsidRDefault="00296E29" w:rsidP="000E076A">
      <w:pPr>
        <w:spacing w:after="0" w:line="240" w:lineRule="auto"/>
        <w:ind w:left="567" w:right="-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182D" w:rsidRDefault="000E076A" w:rsidP="000E076A">
      <w:pPr>
        <w:spacing w:after="0" w:line="240" w:lineRule="auto"/>
        <w:ind w:left="567" w:right="-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Анализируя данные, пришли к выводу, что увеличился показатель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педагогов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имеющих первую квалификационную </w:t>
      </w:r>
      <w:r w:rsidRPr="000E07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соотве</w:t>
      </w:r>
      <w:r w:rsidR="008751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тствие занимаемой должности с 13 до 16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человек. В педагогическом коллективе 11 педагогов детского сада не аттестованы, причинами этого являются </w:t>
      </w:r>
      <w:r w:rsidR="00DD4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факторы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нет стажа 2 года в данном учреждении.</w:t>
      </w:r>
    </w:p>
    <w:p w:rsidR="0017182D" w:rsidRDefault="000E076A" w:rsidP="000E076A">
      <w:pPr>
        <w:spacing w:after="0" w:line="240" w:lineRule="auto"/>
        <w:ind w:left="567" w:right="-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Перспектива: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 педагога запланированы на 2022-2023 года.</w:t>
      </w:r>
    </w:p>
    <w:p w:rsidR="00296E29" w:rsidRDefault="00296E29" w:rsidP="000E076A">
      <w:pPr>
        <w:spacing w:after="120" w:line="240" w:lineRule="auto"/>
        <w:ind w:left="567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296E29" w:rsidRDefault="00296E29" w:rsidP="000E076A">
      <w:pPr>
        <w:spacing w:after="120" w:line="240" w:lineRule="auto"/>
        <w:ind w:left="567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904FFB" w:rsidRDefault="00904FFB" w:rsidP="000E076A">
      <w:pPr>
        <w:spacing w:after="120" w:line="240" w:lineRule="auto"/>
        <w:ind w:left="567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904FFB" w:rsidRDefault="00904FFB" w:rsidP="000E076A">
      <w:pPr>
        <w:spacing w:after="120" w:line="240" w:lineRule="auto"/>
        <w:ind w:left="567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17182D" w:rsidRDefault="000E076A" w:rsidP="000E076A">
      <w:pPr>
        <w:spacing w:after="12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Таблица 1.3.: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 повышения квалификации педагогов.</w:t>
      </w:r>
    </w:p>
    <w:p w:rsidR="00200B8B" w:rsidRDefault="00200B8B" w:rsidP="000E076A">
      <w:pPr>
        <w:spacing w:after="12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202"/>
        <w:gridCol w:w="2185"/>
        <w:gridCol w:w="2126"/>
      </w:tblGrid>
      <w:tr w:rsidR="0017182D">
        <w:trPr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кол-во нуждающихся в курсах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прошедших курсы</w:t>
            </w:r>
          </w:p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прохождения</w:t>
            </w:r>
          </w:p>
        </w:tc>
      </w:tr>
      <w:tr w:rsidR="0017182D">
        <w:trPr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8537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- 202</w:t>
            </w:r>
            <w:r w:rsidR="008537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82D" w:rsidRDefault="0087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0E0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82D" w:rsidRDefault="0087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ИРООО</w:t>
            </w:r>
          </w:p>
        </w:tc>
      </w:tr>
      <w:bookmarkEnd w:id="1"/>
    </w:tbl>
    <w:p w:rsidR="0017182D" w:rsidRDefault="0017182D">
      <w:pPr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182D" w:rsidRDefault="00171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182D" w:rsidRDefault="00296E29" w:rsidP="00296E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6E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296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соответствия кадрового обеспечения реализации ОП ДО требований, предъявляемым к укомплектованности кадрами, показал, что в дошкольном учреждении состав педагогических кадров соответствует виду детского учреждения.</w:t>
      </w:r>
    </w:p>
    <w:p w:rsidR="0017182D" w:rsidRDefault="00171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182D" w:rsidRDefault="000E0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материально-технической базы </w:t>
      </w:r>
    </w:p>
    <w:p w:rsidR="0017182D" w:rsidRDefault="000E0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предметно-пространственной среды.</w:t>
      </w:r>
    </w:p>
    <w:p w:rsidR="0017182D" w:rsidRDefault="0017182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182D" w:rsidRDefault="000E076A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всестороннего развития ребенка дошкольное образовательное учреждение располагается в типовом двухэтажном здании детского сада. В БДОУ имеются: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Физкультурный зал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Музыкальный зал,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1F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Медицинский кабинет, </w:t>
      </w:r>
      <w:r>
        <w:rPr>
          <w:rFonts w:ascii="Times New Roman" w:eastAsia="Times New Roman" w:hAnsi="Times New Roman" w:cs="Times New Roman"/>
          <w:bCs/>
          <w:color w:val="241F28"/>
          <w:sz w:val="24"/>
          <w:szCs w:val="24"/>
          <w:lang w:eastAsia="ru-RU"/>
        </w:rPr>
        <w:t>изолятор, процедурный кабинет</w:t>
      </w:r>
    </w:p>
    <w:p w:rsidR="000E076A" w:rsidRPr="000E076A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1F28"/>
          <w:sz w:val="24"/>
          <w:szCs w:val="24"/>
          <w:lang w:eastAsia="ru-RU"/>
        </w:rPr>
      </w:pPr>
      <w:r w:rsidRPr="000E076A">
        <w:rPr>
          <w:rFonts w:ascii="Times New Roman" w:eastAsia="Times New Roman" w:hAnsi="Times New Roman" w:cs="Times New Roman"/>
          <w:bCs/>
          <w:color w:val="241F28"/>
          <w:sz w:val="24"/>
          <w:szCs w:val="24"/>
          <w:lang w:eastAsia="ru-RU"/>
        </w:rPr>
        <w:t>Кабинет заведующего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Кабинет заместителя заведующего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Методический кабинет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41F28"/>
          <w:sz w:val="24"/>
          <w:szCs w:val="24"/>
          <w:lang w:eastAsia="ru-RU"/>
        </w:rPr>
        <w:t>Пищеблок, прачечная.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1F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41F28"/>
          <w:sz w:val="24"/>
          <w:szCs w:val="24"/>
          <w:lang w:eastAsia="ru-RU"/>
        </w:rPr>
        <w:t>Кабинет бухгалтерии</w:t>
      </w:r>
    </w:p>
    <w:p w:rsidR="000E076A" w:rsidRDefault="000E076A" w:rsidP="000E07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Кабинет психолога</w:t>
      </w:r>
    </w:p>
    <w:p w:rsidR="000E076A" w:rsidRDefault="000E076A" w:rsidP="000E07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Зимний сад</w:t>
      </w:r>
    </w:p>
    <w:p w:rsidR="0017182D" w:rsidRDefault="000E076A" w:rsidP="000E07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Участки прилегающей территории закреплены за группами, имеется спортивная площадка. Прогулочные участки не требуют ремонта, но необходимо пополнить новым оборудованием, частично покраской.</w:t>
      </w:r>
    </w:p>
    <w:p w:rsidR="0017182D" w:rsidRDefault="001718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182D" w:rsidRDefault="000E07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Таблица 3: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Развитие развивающей предметно- пространственной среды.</w:t>
      </w:r>
    </w:p>
    <w:p w:rsidR="0017182D" w:rsidRDefault="001718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0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523"/>
      </w:tblGrid>
      <w:tr w:rsidR="0017182D">
        <w:trPr>
          <w:jc w:val="center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5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Материально-техническая база</w:t>
            </w:r>
          </w:p>
        </w:tc>
      </w:tr>
      <w:tr w:rsidR="0017182D">
        <w:trPr>
          <w:trHeight w:val="844"/>
          <w:jc w:val="center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Речевое развитие</w:t>
            </w:r>
          </w:p>
        </w:tc>
        <w:tc>
          <w:tcPr>
            <w:tcW w:w="5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ym w:font="Symbol" w:char="002D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функциональные уголки в группах в соответствии с требованиями программы;</w:t>
            </w:r>
          </w:p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ym w:font="Symbol" w:char="002D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дидактические пособия, игры.</w:t>
            </w:r>
          </w:p>
        </w:tc>
      </w:tr>
      <w:tr w:rsidR="0017182D">
        <w:trPr>
          <w:trHeight w:val="659"/>
          <w:jc w:val="center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2.Физкультурно-оздоровительное развитие</w:t>
            </w:r>
          </w:p>
        </w:tc>
        <w:tc>
          <w:tcPr>
            <w:tcW w:w="5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ym w:font="Symbol" w:char="002D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пополнились физкультурные уголки в группах с традиционным  и нетрадиционным оборудованием; </w:t>
            </w:r>
          </w:p>
        </w:tc>
      </w:tr>
      <w:tr w:rsidR="0017182D">
        <w:trPr>
          <w:jc w:val="center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82D" w:rsidRDefault="00171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3.Художественно-эстетическое развитие</w:t>
            </w:r>
          </w:p>
        </w:tc>
        <w:tc>
          <w:tcPr>
            <w:tcW w:w="5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уголки по ИЗО;</w:t>
            </w:r>
          </w:p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пополнились наглядные пособия для занятий по ИЗО в соответствии с требованиями программы.</w:t>
            </w:r>
          </w:p>
        </w:tc>
      </w:tr>
      <w:tr w:rsidR="0017182D">
        <w:trPr>
          <w:jc w:val="center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82D" w:rsidRDefault="00171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Социально-коммуникативное развитие</w:t>
            </w:r>
          </w:p>
        </w:tc>
        <w:tc>
          <w:tcPr>
            <w:tcW w:w="5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библиотека методической литературой;</w:t>
            </w:r>
          </w:p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дидактические пособия и игры по социально-эмоциональному развитию детей;</w:t>
            </w:r>
          </w:p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пополнился наглядно-информационный материал.</w:t>
            </w:r>
          </w:p>
        </w:tc>
      </w:tr>
      <w:tr w:rsidR="0017182D">
        <w:trPr>
          <w:jc w:val="center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 Познавательное развитие</w:t>
            </w:r>
          </w:p>
          <w:p w:rsidR="0017182D" w:rsidRDefault="00171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функциональные уголки в группах в соответствии с требованиями программы</w:t>
            </w:r>
          </w:p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педагогический опыт по ознакомлению детей с природой;</w:t>
            </w:r>
          </w:p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дидактические игры, наглядный материал, уголок по познавательно-исследовательской деятельности.</w:t>
            </w:r>
          </w:p>
        </w:tc>
      </w:tr>
    </w:tbl>
    <w:p w:rsidR="0017182D" w:rsidRDefault="001718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17182D" w:rsidRDefault="000E076A" w:rsidP="000E0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Вывод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Анализируя развитие материально-технической базы и предметно развивающей среды БДОУ за 202</w:t>
      </w:r>
      <w:r w:rsidRPr="000E07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- 202</w:t>
      </w:r>
      <w:r w:rsidRPr="000E07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г., следует отметить, что обогатилось их содержание, что повлияло на повышение качества работы.</w:t>
      </w:r>
    </w:p>
    <w:p w:rsidR="0017182D" w:rsidRDefault="000E07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прошедший год: пополнилась библиотека методической литературой; в группах обогатилось содержание уголков; обновились дидактические игры, наглядный материал для работы с детьми; пополнился наглядный материал для занятий; пополнилось спортивное и музыкальное оборудование.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Созданная развивающая предметно – пространственная </w:t>
      </w:r>
      <w:r w:rsidR="003C0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среда соответствует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требованиям реализуемой программы. Особенно динамика в этом учебном году произошла по обогащению развивающей среды в театрализованной деятельности.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Однако в БДОУ недостаточно оснащена развивающая среда по игровой деятельности детей, атрибуты для развёртывания сюжетно – ролевой игры, нет картин по региональному компоненту.</w:t>
      </w:r>
      <w:r w:rsidR="003C0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БДОУ не до конца создана предметно – развивающая среда по сюжетно-ролевой игре. 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Перспектива: </w:t>
      </w:r>
    </w:p>
    <w:p w:rsidR="0017182D" w:rsidRDefault="000E076A">
      <w:pPr>
        <w:tabs>
          <w:tab w:val="left" w:pos="2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Приобрести по возможности необходимое оборудование для организации физкультурных занятий (оформить дорожку здоровья, канат);</w:t>
      </w:r>
    </w:p>
    <w:p w:rsidR="0017182D" w:rsidRDefault="000E076A">
      <w:pPr>
        <w:tabs>
          <w:tab w:val="left" w:pos="2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Усилить работу по обогащению развивающей предметно – пространственной </w:t>
      </w:r>
      <w:r w:rsidR="003C0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среды по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игровой деятельности детей;</w:t>
      </w:r>
    </w:p>
    <w:p w:rsidR="0017182D" w:rsidRDefault="000E076A">
      <w:pPr>
        <w:tabs>
          <w:tab w:val="left" w:pos="2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Создать развивающую предметно – пространственную среду по игре, в соответствии с программой.</w:t>
      </w:r>
    </w:p>
    <w:p w:rsidR="0017182D" w:rsidRDefault="000E076A">
      <w:pPr>
        <w:tabs>
          <w:tab w:val="left" w:pos="2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Продолжить работу по созданию благоприятно – комфортных условий пребывания детей в детском саду.</w:t>
      </w:r>
    </w:p>
    <w:p w:rsidR="0017182D" w:rsidRDefault="000E076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работы с семьёй, социумом:</w:t>
      </w:r>
    </w:p>
    <w:p w:rsidR="0017182D" w:rsidRDefault="000E076A">
      <w:pPr>
        <w:ind w:left="-150" w:right="-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повышения качества образовательного процесса и реализации годовых задач ДОУ сотрудничало с МЧС пожарной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части,  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БОУ СОШ № 16</w:t>
      </w:r>
      <w:r>
        <w:rPr>
          <w:rFonts w:ascii="Times New Roman" w:hAnsi="Times New Roman" w:cs="Times New Roman"/>
          <w:sz w:val="24"/>
          <w:szCs w:val="24"/>
        </w:rPr>
        <w:t>,  с ЦРТДиЮ «Амурский, с клубом «ТАИС», с ДГБ № 4 и др.</w:t>
      </w:r>
    </w:p>
    <w:p w:rsidR="0017182D" w:rsidRDefault="000E076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Педагоги ДОУ постоянно взаимодействовали с родителями воспитанников. Проводили анкетирование родителей на тему: «Социальный паспорт семьи».  Социальный статус семей (по составу и роду деятельности) неоднороден: есть семьи полные (большинство), неполные и многодетные. Преобладают родители рабочие и служащие.</w:t>
      </w:r>
    </w:p>
    <w:p w:rsidR="0017182D" w:rsidRDefault="000E076A">
      <w:pPr>
        <w:tabs>
          <w:tab w:val="left" w:pos="14220"/>
        </w:tabs>
        <w:ind w:right="-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учебного года осуществлялись разные формы работы с родителями: родительские собрания, консультации, анкетирование, индивидуальные беседы, вечерние часы, совместные мероприятия детей и родителей, </w:t>
      </w:r>
      <w:r>
        <w:rPr>
          <w:rFonts w:ascii="Times New Roman" w:hAnsi="Times New Roman" w:cs="Times New Roman"/>
          <w:sz w:val="24"/>
          <w:szCs w:val="24"/>
        </w:rPr>
        <w:t>присутствие на занятиях, круглые столы.</w:t>
      </w:r>
    </w:p>
    <w:p w:rsidR="0017182D" w:rsidRDefault="000E076A">
      <w:pPr>
        <w:tabs>
          <w:tab w:val="left" w:pos="14220"/>
        </w:tabs>
        <w:ind w:right="-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группах и холле ДОУ оформлены «родительские уголки», в которых систематически меняется информация. Проводилось консультирование </w:t>
      </w:r>
      <w:r w:rsidR="003C0ECA">
        <w:rPr>
          <w:rFonts w:ascii="Times New Roman" w:hAnsi="Times New Roman" w:cs="Times New Roman"/>
          <w:color w:val="000000"/>
          <w:sz w:val="24"/>
          <w:szCs w:val="24"/>
        </w:rPr>
        <w:t>родителей старшим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воспитателем, медицинским. музыкальным работником, педагогом-психологом. Родители воспитанников принимают участие в муниципальных конкурсах, в утренниках и </w:t>
      </w:r>
      <w:r w:rsidR="003C0ECA">
        <w:rPr>
          <w:rFonts w:ascii="Times New Roman" w:hAnsi="Times New Roman" w:cs="Times New Roman"/>
          <w:color w:val="000000"/>
          <w:sz w:val="24"/>
          <w:szCs w:val="24"/>
        </w:rPr>
        <w:t>развлечениях,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проводимых в ДОУ.</w:t>
      </w:r>
    </w:p>
    <w:p w:rsidR="0017182D" w:rsidRDefault="000E076A">
      <w:pPr>
        <w:tabs>
          <w:tab w:val="left" w:pos="14220"/>
        </w:tabs>
        <w:ind w:right="-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3C0ECA">
        <w:rPr>
          <w:rFonts w:ascii="Times New Roman" w:hAnsi="Times New Roman" w:cs="Times New Roman"/>
          <w:color w:val="000000"/>
          <w:sz w:val="24"/>
          <w:szCs w:val="24"/>
        </w:rPr>
        <w:t>На сайт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0ECA">
        <w:rPr>
          <w:rFonts w:ascii="Times New Roman" w:hAnsi="Times New Roman" w:cs="Times New Roman"/>
          <w:color w:val="000000"/>
          <w:sz w:val="24"/>
          <w:szCs w:val="24"/>
        </w:rPr>
        <w:t>ДОУ ежемесячно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размещали информацию о проведенных мероприятиях, советы для родителей, методические рекомендации специалистов.</w:t>
      </w:r>
    </w:p>
    <w:p w:rsidR="003C0ECA" w:rsidRDefault="003C0ECA">
      <w:pPr>
        <w:tabs>
          <w:tab w:val="left" w:pos="14220"/>
        </w:tabs>
        <w:ind w:right="-10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3C0ECA" w:rsidRDefault="003C0ECA">
      <w:pPr>
        <w:tabs>
          <w:tab w:val="left" w:pos="14220"/>
        </w:tabs>
        <w:ind w:right="-10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3C0ECA" w:rsidRDefault="003C0ECA">
      <w:pPr>
        <w:tabs>
          <w:tab w:val="left" w:pos="14220"/>
        </w:tabs>
        <w:ind w:right="-10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3C0ECA" w:rsidRDefault="003C0ECA">
      <w:pPr>
        <w:tabs>
          <w:tab w:val="left" w:pos="14220"/>
        </w:tabs>
        <w:ind w:right="-10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3C0ECA" w:rsidRDefault="003C0ECA">
      <w:pPr>
        <w:tabs>
          <w:tab w:val="left" w:pos="14220"/>
        </w:tabs>
        <w:ind w:right="-10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3C0ECA" w:rsidRDefault="003C0ECA">
      <w:pPr>
        <w:tabs>
          <w:tab w:val="left" w:pos="14220"/>
        </w:tabs>
        <w:ind w:right="-10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17182D" w:rsidRDefault="000E076A">
      <w:pPr>
        <w:tabs>
          <w:tab w:val="left" w:pos="14220"/>
        </w:tabs>
        <w:ind w:right="-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Таблица 4: Взаимодействие ДОУ с социокультурными учреждениями</w:t>
      </w:r>
    </w:p>
    <w:tbl>
      <w:tblPr>
        <w:tblW w:w="96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2"/>
        <w:gridCol w:w="2565"/>
        <w:gridCol w:w="2295"/>
        <w:gridCol w:w="1980"/>
        <w:gridCol w:w="1283"/>
      </w:tblGrid>
      <w:tr w:rsidR="0017182D">
        <w:trPr>
          <w:trHeight w:val="832"/>
          <w:jc w:val="center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82D" w:rsidRDefault="000E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Социокультурные институты </w:t>
            </w:r>
          </w:p>
          <w:p w:rsidR="0017182D" w:rsidRDefault="000E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(название учреждения)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82D" w:rsidRDefault="000E076A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Цель взаимодействия.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82D" w:rsidRDefault="000E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взаимодействия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82D" w:rsidRDefault="000E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взаимодействия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82D" w:rsidRDefault="000E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взаимодействия</w:t>
            </w:r>
          </w:p>
        </w:tc>
      </w:tr>
      <w:tr w:rsidR="0017182D">
        <w:trPr>
          <w:trHeight w:val="2790"/>
          <w:jc w:val="center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82D" w:rsidRDefault="000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1.Детская городская больница № 4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82D" w:rsidRDefault="000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состояния здоровья детей путем своевременного выявления хронических заболеваний и отклонений в здоровье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82D" w:rsidRDefault="000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Периодический осмотр детей врачами больницы.</w:t>
            </w:r>
          </w:p>
          <w:p w:rsidR="0017182D" w:rsidRDefault="000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консультирования педагогов ДОУ, по детским заболеваниям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82D" w:rsidRDefault="000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Уменьшилась заболеваемость детей.</w:t>
            </w:r>
          </w:p>
          <w:p w:rsidR="0017182D" w:rsidRDefault="000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обнаружение заболеваний ребёнка.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82D" w:rsidRDefault="00171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82D">
        <w:trPr>
          <w:trHeight w:val="1824"/>
          <w:jc w:val="center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82D" w:rsidRDefault="000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:rsidR="0017182D" w:rsidRDefault="000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БОУ СОШ № 16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82D" w:rsidRDefault="000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преемственности в работе детского сада и школы.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благоприятных условий для совместной деятельности, направленные на успешную адаптацию дошкольников к новым социальным условиям, для решения задач сохранения и укрепления физического и психологического здоровья дошкольника.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82D" w:rsidRDefault="000E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Экскурсии в школу № 16</w:t>
            </w:r>
          </w:p>
          <w:p w:rsidR="0017182D" w:rsidRDefault="000E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занятий (уроков).</w:t>
            </w:r>
          </w:p>
          <w:p w:rsidR="0017182D" w:rsidRDefault="000E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Круглый стол участие родителей.</w:t>
            </w:r>
          </w:p>
          <w:p w:rsidR="0017182D" w:rsidRDefault="000E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День открытых дверей.</w:t>
            </w:r>
          </w:p>
          <w:p w:rsidR="0017182D" w:rsidRDefault="000E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совместных развлечений</w:t>
            </w:r>
          </w:p>
          <w:p w:rsidR="0017182D" w:rsidRDefault="001718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82D" w:rsidRDefault="000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Результатом работы стало формирование у детей стойкого интереса к обучению в школе, сформированность учебных навыков, однако, на осуществление взаимосвязи с педагогами школы не всегда уделялось должного внимания.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82D" w:rsidRDefault="000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строилось с учетом необходимости, т.е. в зависимости от потребностей ДОУ.</w:t>
            </w:r>
          </w:p>
          <w:p w:rsidR="0017182D" w:rsidRDefault="00171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0ECA" w:rsidRDefault="003C0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182D" w:rsidRDefault="000E0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физкультурно-оздоровительной работы.</w:t>
      </w:r>
    </w:p>
    <w:p w:rsidR="0017182D" w:rsidRDefault="000E076A">
      <w:pPr>
        <w:shd w:val="clear" w:color="auto" w:fill="FFFFFF"/>
        <w:spacing w:after="0" w:line="317" w:lineRule="exact"/>
        <w:ind w:right="76" w:firstLine="708"/>
        <w:jc w:val="both"/>
        <w:rPr>
          <w:rFonts w:ascii="Times New Roman" w:eastAsia="Times New Roman" w:hAnsi="Times New Roman" w:cs="Times New Roman"/>
          <w:bCs/>
          <w:i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Цель: определить влияние системы ДОУ на состояние сохранения здоровья и жизни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дошкольников</w:t>
      </w:r>
      <w:r>
        <w:rPr>
          <w:rFonts w:ascii="Times New Roman" w:eastAsia="Times New Roman" w:hAnsi="Times New Roman" w:cs="Times New Roman"/>
          <w:bCs/>
          <w:i/>
          <w:spacing w:val="-4"/>
          <w:sz w:val="24"/>
          <w:szCs w:val="24"/>
          <w:lang w:eastAsia="ru-RU"/>
        </w:rPr>
        <w:t>.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В прошедшем учебном году коллектив ДОУ осуществлял систематическую физкультурно-оздоровительную и лечебно-профилактическую работу.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обеспечение воспитательно-образовательного процесса осуществлялось в соответствии с годовым планом деятельности ДОУ, который включал в себя следующие направления: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Лечебное.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Профилактическое.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 – просветительское.</w:t>
      </w:r>
    </w:p>
    <w:p w:rsidR="0017182D" w:rsidRDefault="000E07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БДОУ г. Омска «Детский сад № 266 </w:t>
      </w:r>
      <w:r w:rsidR="008751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общеразвивающего вида» </w:t>
      </w:r>
      <w:r w:rsidR="008751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тесном сотрудничестве с детской городской </w:t>
      </w:r>
      <w:r w:rsidR="008751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поликлиникой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5106">
        <w:rPr>
          <w:rFonts w:ascii="Times New Roman" w:eastAsia="Times New Roman" w:hAnsi="Times New Roman" w:cs="Times New Roman"/>
          <w:sz w:val="24"/>
          <w:szCs w:val="24"/>
          <w:lang w:eastAsia="ru-RU"/>
        </w:rPr>
        <w:t>4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за состоянием здоровья детей осуществляет врач-педиатр, врачами-специалистами проводятся диспансерные осмотры, дети за год до школы проходят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автоматизированный комплекс диспансерных обследований).</w:t>
      </w:r>
    </w:p>
    <w:p w:rsidR="0017182D" w:rsidRDefault="000E0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посещаемости и заболеваемости детей</w:t>
      </w:r>
    </w:p>
    <w:p w:rsidR="0017182D" w:rsidRPr="000E076A" w:rsidRDefault="000E076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Начало года   202</w:t>
      </w:r>
      <w:r w:rsidRPr="000E076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                                                         конец    года         202</w:t>
      </w:r>
      <w:r w:rsidRPr="000E076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3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76% - посещаемость                                                                 84% посещаемости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11% - другие причины отсутствия                                         8% - другие причины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8% - заболеваемости                                                                5% - заболеваемости</w:t>
      </w:r>
    </w:p>
    <w:p w:rsidR="0017182D" w:rsidRDefault="000E0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Таблица 5: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Наличие или отсутствие отклонений у детей, посещающих детский сад</w:t>
      </w:r>
    </w:p>
    <w:p w:rsidR="0017182D" w:rsidRDefault="001718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3960"/>
        <w:gridCol w:w="1800"/>
        <w:gridCol w:w="2434"/>
      </w:tblGrid>
      <w:tr w:rsidR="0017182D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группы здоровья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 на 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 на </w:t>
            </w:r>
          </w:p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17182D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Абсолютно здоровый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,5 %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,9 %</w:t>
            </w:r>
          </w:p>
        </w:tc>
      </w:tr>
      <w:tr w:rsidR="0017182D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Рискующие развитием, </w:t>
            </w:r>
            <w:r w:rsidR="003C0E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каких-либо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отклонений или уже развито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,7 %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71,5 %</w:t>
            </w:r>
          </w:p>
        </w:tc>
      </w:tr>
      <w:tr w:rsidR="0017182D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Хронические заболевания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,8%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3,6 %</w:t>
            </w:r>
          </w:p>
        </w:tc>
      </w:tr>
    </w:tbl>
    <w:p w:rsidR="0017182D" w:rsidRDefault="001718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Имеющийся процент заболеваемости детей объясняется тем, что дети, поступающие в детский сад ослабленные и уже с хроническими соматическими заболеваниями.</w:t>
      </w:r>
    </w:p>
    <w:p w:rsidR="0017182D" w:rsidRDefault="0017182D">
      <w:pPr>
        <w:spacing w:after="0" w:line="240" w:lineRule="auto"/>
        <w:ind w:right="-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82D" w:rsidRDefault="000E0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развитие</w:t>
      </w:r>
    </w:p>
    <w:p w:rsidR="0017182D" w:rsidRDefault="00171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Большая часть дошкольников имеет нормальное физическое развитие, но есть дети с отклонениями в физическом развитии.</w:t>
      </w:r>
    </w:p>
    <w:p w:rsidR="0017182D" w:rsidRDefault="001718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Таблица </w:t>
      </w:r>
      <w:r w:rsidR="003C0EC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6: Отклонение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в физическом развитии</w:t>
      </w:r>
    </w:p>
    <w:p w:rsidR="0017182D" w:rsidRDefault="001718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4572"/>
        <w:gridCol w:w="2160"/>
        <w:gridCol w:w="2003"/>
      </w:tblGrid>
      <w:tr w:rsidR="0017182D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Отклонение в физическом развитии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начало учебного года %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конец учебного года %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</w:tr>
      <w:tr w:rsidR="0017182D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Избыток или дефицит веса</w:t>
            </w:r>
          </w:p>
          <w:p w:rsidR="0017182D" w:rsidRDefault="00171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1,6%</w:t>
            </w:r>
          </w:p>
        </w:tc>
      </w:tr>
      <w:tr w:rsidR="0017182D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Ростовые данные не соответствуют возрасту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2,4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17182D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Нарушение осанки</w:t>
            </w:r>
          </w:p>
          <w:p w:rsidR="0017182D" w:rsidRDefault="00171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1 %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17182D">
        <w:trPr>
          <w:trHeight w:val="329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Плоскостопие</w:t>
            </w:r>
          </w:p>
          <w:p w:rsidR="0017182D" w:rsidRDefault="00171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3,2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17182D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Дети, не имеющие отклонений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2,2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17182D" w:rsidRDefault="001718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182D" w:rsidRDefault="000E07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Исходя из данных таблицы отклонений, в детском саду проводиться работа по улучшению физического развития.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успешного овладения детьми двигательными навыками и развития их физических качеств ведется постоянный контроль и учет показателей физической подготовленности инструктором по физическому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воспитанию Пиженков О.Г., который позволяет выявить уровень развития движений и физических качеств у ребенка, а также определить степень его соответствия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возрастным  нормам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7182D" w:rsidRDefault="000E076A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целью профилактики простудных заболеваний, согласно плану физкультурно-оздоровительной работы, все дети нашего ДОУ с сентября по май месяц получали комплекс оздоровительных мероприятий, включающих в себя:</w:t>
      </w:r>
    </w:p>
    <w:p w:rsidR="003C0ECA" w:rsidRDefault="003C0ECA">
      <w:pPr>
        <w:spacing w:after="0" w:line="240" w:lineRule="auto"/>
        <w:ind w:right="7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3C0ECA" w:rsidRDefault="003C0ECA">
      <w:pPr>
        <w:spacing w:after="0" w:line="240" w:lineRule="auto"/>
        <w:ind w:right="7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17182D" w:rsidRDefault="000E076A">
      <w:pPr>
        <w:spacing w:after="0" w:line="240" w:lineRule="auto"/>
        <w:ind w:right="7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Закаливающие процедуры:</w:t>
      </w:r>
    </w:p>
    <w:p w:rsidR="0017182D" w:rsidRDefault="000E076A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утренняя гимнастика на воздухе;</w:t>
      </w:r>
    </w:p>
    <w:p w:rsidR="0017182D" w:rsidRDefault="000E076A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прогулки на свежем воздухе;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физкультурные занятия 3 раза в неделю (2 занятие в зале, 1 на участке, кроме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2-ых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групп раннего возраста), с использованием комплексов для профилактики нарушения осанки и плоскостопия;</w:t>
      </w:r>
    </w:p>
    <w:p w:rsidR="003C0ECA" w:rsidRDefault="003C0ECA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17182D" w:rsidRDefault="000E076A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Для профилактики </w:t>
      </w:r>
      <w:r w:rsidR="0087510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гриппа проводилась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следующая работа: </w:t>
      </w:r>
    </w:p>
    <w:p w:rsidR="0017182D" w:rsidRDefault="000E076A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 xml:space="preserve">           - вакцинация против гриппа.</w:t>
      </w:r>
    </w:p>
    <w:p w:rsidR="0017182D" w:rsidRDefault="000E076A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- ношение марлевых масок сотрудниками детского сада;</w:t>
      </w:r>
    </w:p>
    <w:p w:rsidR="0017182D" w:rsidRDefault="000E076A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соблюдение обработки помещений дез. средствами.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режимные моменты включались дыхательные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упражнения,   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пальчиковая гимнастика, способствующая развитию мелкой моторики рук и тактильных ощущений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7182D" w:rsidRDefault="000E076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Ежедневно проводилось:</w:t>
      </w:r>
    </w:p>
    <w:p w:rsidR="003C0ECA" w:rsidRDefault="003C0E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7182D" w:rsidRDefault="000E076A" w:rsidP="003C0EC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- проветривание групп;</w:t>
      </w:r>
    </w:p>
    <w:p w:rsidR="0017182D" w:rsidRDefault="000E076A" w:rsidP="003C0EC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- кварцевание;</w:t>
      </w:r>
    </w:p>
    <w:p w:rsidR="0017182D" w:rsidRDefault="000E076A" w:rsidP="003C0EC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- мытье рук до локтей прохладной водой;</w:t>
      </w:r>
    </w:p>
    <w:p w:rsidR="0017182D" w:rsidRDefault="000E076A" w:rsidP="003C0EC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- ходьба по массажным коврикам;</w:t>
      </w:r>
    </w:p>
    <w:p w:rsidR="0017182D" w:rsidRDefault="000E076A" w:rsidP="003C0EC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- «взбадривающая» гимнастика;</w:t>
      </w:r>
    </w:p>
    <w:p w:rsidR="0017182D" w:rsidRDefault="000E076A" w:rsidP="003C0EC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- «босоножье» хождение по ковру босиком;</w:t>
      </w:r>
    </w:p>
    <w:p w:rsidR="0017182D" w:rsidRDefault="000E076A" w:rsidP="003C0EC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- мытье ног (в теплое время года).</w:t>
      </w:r>
    </w:p>
    <w:p w:rsidR="0017182D" w:rsidRDefault="000E076A" w:rsidP="003C0ECA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color w:val="000000"/>
          <w:spacing w:val="-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eastAsia="ru-RU"/>
        </w:rPr>
        <w:t xml:space="preserve">          -чеснокотерапия.</w:t>
      </w:r>
    </w:p>
    <w:p w:rsidR="0017182D" w:rsidRDefault="000E076A" w:rsidP="003C0EC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холодное время года </w:t>
      </w:r>
      <w:r w:rsidR="003C0E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применяли витамины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группах пополнены «уголки движений» физкультурными пособиями, нестандартным оборудованием. Уделяем внимание профилактике плоскостопия: с детьми проводятся специальные упражнения, используются массажные коврики.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Детьми освоены культурно-гигиенические навыки в соответствии с возрастными особенностями, они понимают необходимость и пользу быть аккуратными, самостоятельными. Применяют культурно-гигиенические навыки и навыки самообслуживания.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ДОУ созданы условия для соблюдения безопасности детей и сотрудников.</w:t>
      </w:r>
    </w:p>
    <w:p w:rsidR="0017182D" w:rsidRDefault="001718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Своевременно проводятся инструктажи с сотрудниками: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охрана жизни и здоровья детей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пожарная безопасность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охрана труда. 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детьми проводили беседы, викторины, занятия по ОБЖ, знакомили с произведения художественной литературы, рассматривали иллюстрации, буклеты.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Случаи детского серьёзного травматизма в ДОУ отсутствуют.</w:t>
      </w:r>
    </w:p>
    <w:p w:rsidR="0017182D" w:rsidRDefault="000E076A">
      <w:pPr>
        <w:spacing w:after="0" w:line="240" w:lineRule="auto"/>
        <w:ind w:right="7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Многоплановые профилактические, лечебные, оздоровительные и развивающие мероприятия обеспечивают стабильный рост основных функциональных показателей физического развития, динамику снижения заболеваемости детей, повышение индексов здоровья.</w:t>
      </w:r>
    </w:p>
    <w:p w:rsidR="0017182D" w:rsidRDefault="000E076A">
      <w:pPr>
        <w:spacing w:after="0" w:line="240" w:lineRule="auto"/>
        <w:ind w:right="76" w:firstLine="708"/>
        <w:jc w:val="both"/>
        <w:rPr>
          <w:rFonts w:ascii="Times New Roman" w:eastAsia="Times New Roman" w:hAnsi="Times New Roman" w:cs="Times New Roman"/>
          <w:bCs/>
          <w:color w:val="5F497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ДОУ должное внимание уделяется рациональному питанию детей. Питание детей осуществляется на основании 10-ти дневного меню, которое составлено с учетом требований СанПиНа и рекомендаций департамента образования Администрации города Омска.В рацион питания включены все продукты, необходимые для полноценной жизнедеятельности ребенка. Ежемесячно проводится подсчет калорийности пищи, которая в среднем соответствует норме.</w:t>
      </w:r>
    </w:p>
    <w:p w:rsidR="0017182D" w:rsidRDefault="000E076A">
      <w:pPr>
        <w:spacing w:after="0" w:line="240" w:lineRule="auto"/>
        <w:ind w:right="76" w:firstLine="708"/>
        <w:jc w:val="both"/>
        <w:rPr>
          <w:rFonts w:ascii="Times New Roman" w:eastAsia="Times New Roman" w:hAnsi="Times New Roman" w:cs="Times New Roman"/>
          <w:bCs/>
          <w:color w:val="5F497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Участковые </w:t>
      </w:r>
      <w:r w:rsidR="003C0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педиатры строго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ведут уч</w:t>
      </w:r>
      <w:r w:rsidR="003C0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ё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детей, имеющих хронические заболевания, следит за их самочувствием, проводит с родителями специальные консультации, дает соответствующие рекомендации воспитателям.</w:t>
      </w:r>
    </w:p>
    <w:p w:rsidR="0017182D" w:rsidRDefault="000E07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успешной работы и реализации задач физического развития дошкольников в ДОУ созданы оптимальные условия: имеется спортивная площадка на улице, физкультурный </w:t>
      </w:r>
      <w:r w:rsidR="003C0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зал, физкультурные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уголки в группах. </w:t>
      </w:r>
      <w:r w:rsidR="003C0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Физкультурный зал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оснащён необходимым спортивным оборудованием и инвентарём: гимнастические стенки, скамейки, мячи, скакалки, обручи.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организации физкультурных занятий и подвижных игр педагоги осуществляют дифференцированный подход к детям с учётом группы здоровья и уровня физического развития, наблюдая за самочувствием ребёнка, регулируют нагрузку.</w:t>
      </w:r>
    </w:p>
    <w:p w:rsidR="0017182D" w:rsidRDefault="001718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182D" w:rsidRDefault="000E07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Таблица </w:t>
      </w:r>
      <w:r w:rsidR="003C0EC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7:</w:t>
      </w:r>
      <w:r w:rsidR="003C0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мониторинга по физическому воспитанию</w:t>
      </w:r>
    </w:p>
    <w:p w:rsidR="0017182D" w:rsidRDefault="00171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47"/>
        <w:gridCol w:w="1080"/>
        <w:gridCol w:w="900"/>
        <w:gridCol w:w="1080"/>
        <w:gridCol w:w="1080"/>
        <w:gridCol w:w="1440"/>
        <w:gridCol w:w="1245"/>
      </w:tblGrid>
      <w:tr w:rsidR="0017182D">
        <w:trPr>
          <w:cantSplit/>
          <w:jc w:val="center"/>
        </w:trPr>
        <w:tc>
          <w:tcPr>
            <w:tcW w:w="567" w:type="dxa"/>
            <w:vMerge w:val="restart"/>
          </w:tcPr>
          <w:p w:rsidR="0017182D" w:rsidRDefault="000E07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47" w:type="dxa"/>
            <w:vMerge w:val="restart"/>
          </w:tcPr>
          <w:p w:rsidR="0017182D" w:rsidRDefault="000E07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физические показатели</w:t>
            </w:r>
          </w:p>
        </w:tc>
        <w:tc>
          <w:tcPr>
            <w:tcW w:w="3060" w:type="dxa"/>
            <w:gridSpan w:val="3"/>
          </w:tcPr>
          <w:p w:rsidR="0017182D" w:rsidRDefault="000E07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3765" w:type="dxa"/>
            <w:gridSpan w:val="3"/>
          </w:tcPr>
          <w:p w:rsidR="0017182D" w:rsidRDefault="000E07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конец года</w:t>
            </w:r>
          </w:p>
        </w:tc>
      </w:tr>
      <w:tr w:rsidR="0017182D">
        <w:trPr>
          <w:cantSplit/>
          <w:jc w:val="center"/>
        </w:trPr>
        <w:tc>
          <w:tcPr>
            <w:tcW w:w="567" w:type="dxa"/>
            <w:vMerge/>
          </w:tcPr>
          <w:p w:rsidR="0017182D" w:rsidRDefault="0017182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vMerge/>
          </w:tcPr>
          <w:p w:rsidR="0017182D" w:rsidRDefault="0017182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17182D" w:rsidRDefault="000E07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00" w:type="dxa"/>
          </w:tcPr>
          <w:p w:rsidR="0017182D" w:rsidRDefault="000E07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80" w:type="dxa"/>
          </w:tcPr>
          <w:p w:rsidR="0017182D" w:rsidRDefault="000E07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080" w:type="dxa"/>
          </w:tcPr>
          <w:p w:rsidR="0017182D" w:rsidRDefault="000E07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40" w:type="dxa"/>
          </w:tcPr>
          <w:p w:rsidR="0017182D" w:rsidRDefault="000E07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45" w:type="dxa"/>
          </w:tcPr>
          <w:p w:rsidR="0017182D" w:rsidRDefault="000E07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</w:p>
        </w:tc>
      </w:tr>
      <w:tr w:rsidR="0017182D">
        <w:trPr>
          <w:jc w:val="center"/>
        </w:trPr>
        <w:tc>
          <w:tcPr>
            <w:tcW w:w="567" w:type="dxa"/>
          </w:tcPr>
          <w:p w:rsidR="0017182D" w:rsidRDefault="000E07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7" w:type="dxa"/>
          </w:tcPr>
          <w:p w:rsidR="0017182D" w:rsidRDefault="000E07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Бег</w:t>
            </w:r>
          </w:p>
        </w:tc>
        <w:tc>
          <w:tcPr>
            <w:tcW w:w="1080" w:type="dxa"/>
          </w:tcPr>
          <w:p w:rsidR="0017182D" w:rsidRDefault="000E07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82,7%</w:t>
            </w:r>
          </w:p>
        </w:tc>
        <w:tc>
          <w:tcPr>
            <w:tcW w:w="900" w:type="dxa"/>
          </w:tcPr>
          <w:p w:rsidR="0017182D" w:rsidRDefault="000E07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10 %</w:t>
            </w:r>
          </w:p>
        </w:tc>
        <w:tc>
          <w:tcPr>
            <w:tcW w:w="1080" w:type="dxa"/>
          </w:tcPr>
          <w:p w:rsidR="0017182D" w:rsidRDefault="000E07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7,3 %</w:t>
            </w:r>
          </w:p>
        </w:tc>
        <w:tc>
          <w:tcPr>
            <w:tcW w:w="1080" w:type="dxa"/>
          </w:tcPr>
          <w:p w:rsidR="0017182D" w:rsidRDefault="000E07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82 %</w:t>
            </w:r>
          </w:p>
        </w:tc>
        <w:tc>
          <w:tcPr>
            <w:tcW w:w="1440" w:type="dxa"/>
          </w:tcPr>
          <w:p w:rsidR="0017182D" w:rsidRDefault="000E07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10,7 %</w:t>
            </w:r>
          </w:p>
        </w:tc>
        <w:tc>
          <w:tcPr>
            <w:tcW w:w="1245" w:type="dxa"/>
          </w:tcPr>
          <w:p w:rsidR="0017182D" w:rsidRDefault="000E07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6,2 %</w:t>
            </w:r>
          </w:p>
        </w:tc>
      </w:tr>
      <w:tr w:rsidR="0017182D">
        <w:trPr>
          <w:jc w:val="center"/>
        </w:trPr>
        <w:tc>
          <w:tcPr>
            <w:tcW w:w="567" w:type="dxa"/>
          </w:tcPr>
          <w:p w:rsidR="0017182D" w:rsidRDefault="000E07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7" w:type="dxa"/>
          </w:tcPr>
          <w:p w:rsidR="0017182D" w:rsidRDefault="000E07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Ловкость</w:t>
            </w:r>
          </w:p>
        </w:tc>
        <w:tc>
          <w:tcPr>
            <w:tcW w:w="1080" w:type="dxa"/>
          </w:tcPr>
          <w:p w:rsidR="0017182D" w:rsidRDefault="000E07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80,8 %</w:t>
            </w:r>
          </w:p>
        </w:tc>
        <w:tc>
          <w:tcPr>
            <w:tcW w:w="900" w:type="dxa"/>
          </w:tcPr>
          <w:p w:rsidR="0017182D" w:rsidRDefault="000E07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6 %</w:t>
            </w:r>
          </w:p>
        </w:tc>
        <w:tc>
          <w:tcPr>
            <w:tcW w:w="1080" w:type="dxa"/>
          </w:tcPr>
          <w:p w:rsidR="0017182D" w:rsidRDefault="000E07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18,6%</w:t>
            </w:r>
          </w:p>
        </w:tc>
        <w:tc>
          <w:tcPr>
            <w:tcW w:w="1080" w:type="dxa"/>
          </w:tcPr>
          <w:p w:rsidR="0017182D" w:rsidRDefault="000E07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76,6 %</w:t>
            </w:r>
          </w:p>
        </w:tc>
        <w:tc>
          <w:tcPr>
            <w:tcW w:w="1440" w:type="dxa"/>
          </w:tcPr>
          <w:p w:rsidR="0017182D" w:rsidRDefault="000E07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8 %</w:t>
            </w:r>
          </w:p>
        </w:tc>
        <w:tc>
          <w:tcPr>
            <w:tcW w:w="1245" w:type="dxa"/>
          </w:tcPr>
          <w:p w:rsidR="0017182D" w:rsidRDefault="000E07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16 %</w:t>
            </w:r>
          </w:p>
        </w:tc>
      </w:tr>
      <w:tr w:rsidR="0017182D">
        <w:trPr>
          <w:jc w:val="center"/>
        </w:trPr>
        <w:tc>
          <w:tcPr>
            <w:tcW w:w="567" w:type="dxa"/>
          </w:tcPr>
          <w:p w:rsidR="0017182D" w:rsidRDefault="000E07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7" w:type="dxa"/>
          </w:tcPr>
          <w:p w:rsidR="0017182D" w:rsidRDefault="000E07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Гибкость</w:t>
            </w:r>
          </w:p>
        </w:tc>
        <w:tc>
          <w:tcPr>
            <w:tcW w:w="1080" w:type="dxa"/>
          </w:tcPr>
          <w:p w:rsidR="0017182D" w:rsidRDefault="000E07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57,9 %</w:t>
            </w:r>
          </w:p>
        </w:tc>
        <w:tc>
          <w:tcPr>
            <w:tcW w:w="900" w:type="dxa"/>
          </w:tcPr>
          <w:p w:rsidR="0017182D" w:rsidRDefault="000E07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3 %</w:t>
            </w:r>
          </w:p>
        </w:tc>
        <w:tc>
          <w:tcPr>
            <w:tcW w:w="1080" w:type="dxa"/>
          </w:tcPr>
          <w:p w:rsidR="0017182D" w:rsidRDefault="000E07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39,1 %</w:t>
            </w:r>
          </w:p>
        </w:tc>
        <w:tc>
          <w:tcPr>
            <w:tcW w:w="1080" w:type="dxa"/>
          </w:tcPr>
          <w:p w:rsidR="0017182D" w:rsidRDefault="000E07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59 %</w:t>
            </w:r>
          </w:p>
        </w:tc>
        <w:tc>
          <w:tcPr>
            <w:tcW w:w="1440" w:type="dxa"/>
          </w:tcPr>
          <w:p w:rsidR="0017182D" w:rsidRDefault="000E07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3,5 %</w:t>
            </w:r>
          </w:p>
        </w:tc>
        <w:tc>
          <w:tcPr>
            <w:tcW w:w="1245" w:type="dxa"/>
          </w:tcPr>
          <w:p w:rsidR="0017182D" w:rsidRDefault="000E07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37,5%</w:t>
            </w:r>
          </w:p>
        </w:tc>
      </w:tr>
      <w:tr w:rsidR="0017182D">
        <w:trPr>
          <w:jc w:val="center"/>
        </w:trPr>
        <w:tc>
          <w:tcPr>
            <w:tcW w:w="567" w:type="dxa"/>
          </w:tcPr>
          <w:p w:rsidR="0017182D" w:rsidRDefault="000E07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7" w:type="dxa"/>
          </w:tcPr>
          <w:p w:rsidR="0017182D" w:rsidRDefault="000E07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1080" w:type="dxa"/>
          </w:tcPr>
          <w:p w:rsidR="0017182D" w:rsidRDefault="000E07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48,8 %</w:t>
            </w:r>
          </w:p>
        </w:tc>
        <w:tc>
          <w:tcPr>
            <w:tcW w:w="900" w:type="dxa"/>
          </w:tcPr>
          <w:p w:rsidR="0017182D" w:rsidRDefault="000E07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2,8 %</w:t>
            </w:r>
          </w:p>
        </w:tc>
        <w:tc>
          <w:tcPr>
            <w:tcW w:w="1080" w:type="dxa"/>
          </w:tcPr>
          <w:p w:rsidR="0017182D" w:rsidRDefault="000E07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48,4%</w:t>
            </w:r>
          </w:p>
        </w:tc>
        <w:tc>
          <w:tcPr>
            <w:tcW w:w="1080" w:type="dxa"/>
          </w:tcPr>
          <w:p w:rsidR="0017182D" w:rsidRDefault="000E07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57 %</w:t>
            </w:r>
          </w:p>
        </w:tc>
        <w:tc>
          <w:tcPr>
            <w:tcW w:w="1440" w:type="dxa"/>
          </w:tcPr>
          <w:p w:rsidR="0017182D" w:rsidRDefault="000E07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3 %</w:t>
            </w:r>
          </w:p>
        </w:tc>
        <w:tc>
          <w:tcPr>
            <w:tcW w:w="1245" w:type="dxa"/>
          </w:tcPr>
          <w:p w:rsidR="0017182D" w:rsidRDefault="000E07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40 %</w:t>
            </w:r>
          </w:p>
        </w:tc>
      </w:tr>
      <w:tr w:rsidR="0017182D">
        <w:trPr>
          <w:jc w:val="center"/>
        </w:trPr>
        <w:tc>
          <w:tcPr>
            <w:tcW w:w="567" w:type="dxa"/>
          </w:tcPr>
          <w:p w:rsidR="0017182D" w:rsidRDefault="000E07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7" w:type="dxa"/>
          </w:tcPr>
          <w:p w:rsidR="0017182D" w:rsidRDefault="000E07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1080" w:type="dxa"/>
          </w:tcPr>
          <w:p w:rsidR="0017182D" w:rsidRDefault="000E07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69,9 %</w:t>
            </w:r>
          </w:p>
        </w:tc>
        <w:tc>
          <w:tcPr>
            <w:tcW w:w="900" w:type="dxa"/>
          </w:tcPr>
          <w:p w:rsidR="0017182D" w:rsidRDefault="000E07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5,0 %</w:t>
            </w:r>
          </w:p>
        </w:tc>
        <w:tc>
          <w:tcPr>
            <w:tcW w:w="1080" w:type="dxa"/>
          </w:tcPr>
          <w:p w:rsidR="0017182D" w:rsidRDefault="000E07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25,1 %</w:t>
            </w:r>
          </w:p>
        </w:tc>
        <w:tc>
          <w:tcPr>
            <w:tcW w:w="1080" w:type="dxa"/>
          </w:tcPr>
          <w:p w:rsidR="0017182D" w:rsidRDefault="000E07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71 % </w:t>
            </w:r>
          </w:p>
        </w:tc>
        <w:tc>
          <w:tcPr>
            <w:tcW w:w="1440" w:type="dxa"/>
          </w:tcPr>
          <w:p w:rsidR="0017182D" w:rsidRDefault="000E07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5,1 % </w:t>
            </w:r>
          </w:p>
        </w:tc>
        <w:tc>
          <w:tcPr>
            <w:tcW w:w="1245" w:type="dxa"/>
          </w:tcPr>
          <w:p w:rsidR="0017182D" w:rsidRDefault="000E07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23,9%</w:t>
            </w:r>
          </w:p>
        </w:tc>
      </w:tr>
      <w:tr w:rsidR="0017182D">
        <w:trPr>
          <w:jc w:val="center"/>
        </w:trPr>
        <w:tc>
          <w:tcPr>
            <w:tcW w:w="567" w:type="dxa"/>
          </w:tcPr>
          <w:p w:rsidR="0017182D" w:rsidRDefault="000E07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7" w:type="dxa"/>
          </w:tcPr>
          <w:p w:rsidR="0017182D" w:rsidRDefault="000E07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Координация</w:t>
            </w:r>
          </w:p>
        </w:tc>
        <w:tc>
          <w:tcPr>
            <w:tcW w:w="1080" w:type="dxa"/>
          </w:tcPr>
          <w:p w:rsidR="0017182D" w:rsidRDefault="000E07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43,0 %</w:t>
            </w:r>
          </w:p>
        </w:tc>
        <w:tc>
          <w:tcPr>
            <w:tcW w:w="900" w:type="dxa"/>
          </w:tcPr>
          <w:p w:rsidR="0017182D" w:rsidRDefault="000E07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1,8 %</w:t>
            </w:r>
          </w:p>
        </w:tc>
        <w:tc>
          <w:tcPr>
            <w:tcW w:w="1080" w:type="dxa"/>
          </w:tcPr>
          <w:p w:rsidR="0017182D" w:rsidRDefault="000E07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55,2 %</w:t>
            </w:r>
          </w:p>
        </w:tc>
        <w:tc>
          <w:tcPr>
            <w:tcW w:w="1080" w:type="dxa"/>
          </w:tcPr>
          <w:p w:rsidR="0017182D" w:rsidRDefault="000E07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43 %</w:t>
            </w:r>
          </w:p>
        </w:tc>
        <w:tc>
          <w:tcPr>
            <w:tcW w:w="1440" w:type="dxa"/>
          </w:tcPr>
          <w:p w:rsidR="0017182D" w:rsidRDefault="000E07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2,8 %</w:t>
            </w:r>
          </w:p>
        </w:tc>
        <w:tc>
          <w:tcPr>
            <w:tcW w:w="1245" w:type="dxa"/>
          </w:tcPr>
          <w:p w:rsidR="0017182D" w:rsidRDefault="000E07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53,2%</w:t>
            </w:r>
          </w:p>
        </w:tc>
      </w:tr>
      <w:tr w:rsidR="0017182D">
        <w:trPr>
          <w:jc w:val="center"/>
        </w:trPr>
        <w:tc>
          <w:tcPr>
            <w:tcW w:w="567" w:type="dxa"/>
          </w:tcPr>
          <w:p w:rsidR="0017182D" w:rsidRDefault="000E07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7" w:type="dxa"/>
          </w:tcPr>
          <w:p w:rsidR="0017182D" w:rsidRDefault="000E07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Быстрота реакции</w:t>
            </w:r>
          </w:p>
        </w:tc>
        <w:tc>
          <w:tcPr>
            <w:tcW w:w="1080" w:type="dxa"/>
          </w:tcPr>
          <w:p w:rsidR="0017182D" w:rsidRDefault="000E07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39,0 %</w:t>
            </w:r>
          </w:p>
        </w:tc>
        <w:tc>
          <w:tcPr>
            <w:tcW w:w="900" w:type="dxa"/>
          </w:tcPr>
          <w:p w:rsidR="0017182D" w:rsidRDefault="000E07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1,0 %</w:t>
            </w:r>
          </w:p>
        </w:tc>
        <w:tc>
          <w:tcPr>
            <w:tcW w:w="1080" w:type="dxa"/>
          </w:tcPr>
          <w:p w:rsidR="0017182D" w:rsidRDefault="000E07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60,0%</w:t>
            </w:r>
          </w:p>
        </w:tc>
        <w:tc>
          <w:tcPr>
            <w:tcW w:w="1080" w:type="dxa"/>
          </w:tcPr>
          <w:p w:rsidR="0017182D" w:rsidRDefault="000E07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39,8 %</w:t>
            </w:r>
          </w:p>
        </w:tc>
        <w:tc>
          <w:tcPr>
            <w:tcW w:w="1440" w:type="dxa"/>
          </w:tcPr>
          <w:p w:rsidR="0017182D" w:rsidRDefault="000E07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1,2 %</w:t>
            </w:r>
          </w:p>
        </w:tc>
        <w:tc>
          <w:tcPr>
            <w:tcW w:w="1245" w:type="dxa"/>
          </w:tcPr>
          <w:p w:rsidR="0017182D" w:rsidRDefault="000E07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59 %</w:t>
            </w:r>
          </w:p>
        </w:tc>
      </w:tr>
      <w:tr w:rsidR="0017182D">
        <w:trPr>
          <w:jc w:val="center"/>
        </w:trPr>
        <w:tc>
          <w:tcPr>
            <w:tcW w:w="567" w:type="dxa"/>
          </w:tcPr>
          <w:p w:rsidR="0017182D" w:rsidRDefault="000E07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7" w:type="dxa"/>
          </w:tcPr>
          <w:p w:rsidR="0017182D" w:rsidRDefault="000E07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Прыжки</w:t>
            </w:r>
          </w:p>
        </w:tc>
        <w:tc>
          <w:tcPr>
            <w:tcW w:w="1080" w:type="dxa"/>
          </w:tcPr>
          <w:p w:rsidR="0017182D" w:rsidRDefault="000E07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52,3 %</w:t>
            </w:r>
          </w:p>
        </w:tc>
        <w:tc>
          <w:tcPr>
            <w:tcW w:w="900" w:type="dxa"/>
          </w:tcPr>
          <w:p w:rsidR="0017182D" w:rsidRDefault="000E07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1 %</w:t>
            </w:r>
          </w:p>
        </w:tc>
        <w:tc>
          <w:tcPr>
            <w:tcW w:w="1080" w:type="dxa"/>
          </w:tcPr>
          <w:p w:rsidR="0017182D" w:rsidRDefault="000E07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46,7 %</w:t>
            </w:r>
          </w:p>
        </w:tc>
        <w:tc>
          <w:tcPr>
            <w:tcW w:w="1080" w:type="dxa"/>
          </w:tcPr>
          <w:p w:rsidR="0017182D" w:rsidRDefault="000E07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58 %</w:t>
            </w:r>
          </w:p>
        </w:tc>
        <w:tc>
          <w:tcPr>
            <w:tcW w:w="1440" w:type="dxa"/>
          </w:tcPr>
          <w:p w:rsidR="0017182D" w:rsidRDefault="000E07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2 %</w:t>
            </w:r>
          </w:p>
        </w:tc>
        <w:tc>
          <w:tcPr>
            <w:tcW w:w="1245" w:type="dxa"/>
          </w:tcPr>
          <w:p w:rsidR="0017182D" w:rsidRDefault="000E07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40 %</w:t>
            </w:r>
          </w:p>
        </w:tc>
      </w:tr>
    </w:tbl>
    <w:p w:rsidR="0017182D" w:rsidRDefault="0017182D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182D" w:rsidRDefault="000E076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Проанализировав диагностические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данные  можно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сделать вывод, что благодаря проводимой работе инструктора по физическому воспитанию Пиженкову О.Г. видна тенденция к улучшению основных физических показателей, но как мы знаем движение – одна из основных физиологических потребностей детского организма, мощный биологический стимулятор всех жизненных функций растущего организма. Наши исследования показывают, что современные дети отличаются низким уровнем ловкости и быстроты, слабым развитием основных двигательных навыков. </w:t>
      </w:r>
    </w:p>
    <w:p w:rsidR="0017182D" w:rsidRDefault="000E076A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Инструктор по физическому воспитанию Пиженков О.Г. уделяет большое внимание организации физкультурно-оздоровительной работы на свежем воздухе, на спортивном участке. 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Наряду с положительными в тоже время у детей сформированы недостаточно прочные представления о здоровье, об организме, его потребностях, о </w:t>
      </w:r>
      <w:r w:rsidR="003C0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способах предупреждения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травматизма, поэтому, инструктор видит свою дальнейшую деятельность по сохранению и укреплению здоровья детей. </w:t>
      </w:r>
    </w:p>
    <w:p w:rsidR="0017182D" w:rsidRDefault="000E07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Педагогами 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медицинской  службой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ДОУ ведется дальнейший поиск эффективных способов сохранения и укрепления здоровья дошкольников, который  предусматривает повышение роли родителей в оздоровлении детей, приобщение их к здоровому образу жизни, создание семейных традиций физического воспитания.</w:t>
      </w:r>
    </w:p>
    <w:p w:rsidR="0017182D" w:rsidRDefault="000E076A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>Перспектива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ru-RU"/>
        </w:rPr>
        <w:t>:</w:t>
      </w:r>
    </w:p>
    <w:p w:rsidR="0017182D" w:rsidRDefault="000E076A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Администрации усилить контроль за выполнением требований СанПин. </w:t>
      </w:r>
    </w:p>
    <w:p w:rsidR="0017182D" w:rsidRDefault="000E076A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Воспитателям строго соблюдать режим прогулок и организацию двигательной активности </w:t>
      </w:r>
      <w:r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eastAsia="ru-RU"/>
        </w:rPr>
        <w:t>детей.</w:t>
      </w:r>
    </w:p>
    <w:p w:rsidR="0017182D" w:rsidRDefault="000E076A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>Строго соблюдать проведение утреннего фильтра детей.</w:t>
      </w:r>
    </w:p>
    <w:p w:rsidR="0017182D" w:rsidRDefault="000E076A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>Старшему воспитателю усилить контроль проведения утреннего фильтра.</w:t>
      </w:r>
    </w:p>
    <w:p w:rsidR="0017182D" w:rsidRDefault="000E076A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9"/>
          <w:sz w:val="24"/>
          <w:szCs w:val="24"/>
          <w:lang w:eastAsia="ru-RU"/>
        </w:rPr>
        <w:t xml:space="preserve">Усилить санпросветительскую </w:t>
      </w:r>
      <w:r w:rsidR="003C0ECA">
        <w:rPr>
          <w:rFonts w:ascii="Times New Roman" w:eastAsia="Times New Roman" w:hAnsi="Times New Roman" w:cs="Times New Roman"/>
          <w:bCs/>
          <w:color w:val="000000"/>
          <w:spacing w:val="-19"/>
          <w:sz w:val="24"/>
          <w:szCs w:val="24"/>
          <w:lang w:eastAsia="ru-RU"/>
        </w:rPr>
        <w:t>и профилактическую</w:t>
      </w:r>
      <w:r>
        <w:rPr>
          <w:rFonts w:ascii="Times New Roman" w:eastAsia="Times New Roman" w:hAnsi="Times New Roman" w:cs="Times New Roman"/>
          <w:bCs/>
          <w:color w:val="000000"/>
          <w:spacing w:val="-19"/>
          <w:sz w:val="24"/>
          <w:szCs w:val="24"/>
          <w:lang w:eastAsia="ru-RU"/>
        </w:rPr>
        <w:t xml:space="preserve"> работу среди родителей воспитанников и педагогическим коллективом.</w:t>
      </w:r>
    </w:p>
    <w:p w:rsidR="0017182D" w:rsidRDefault="0017182D">
      <w:pPr>
        <w:spacing w:after="0" w:line="240" w:lineRule="auto"/>
        <w:ind w:right="-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82D" w:rsidRDefault="000E07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адаптационного периода.</w:t>
      </w:r>
    </w:p>
    <w:p w:rsidR="0017182D" w:rsidRDefault="000E07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По </w:t>
      </w:r>
      <w:r w:rsidR="003C0ECA">
        <w:rPr>
          <w:rFonts w:ascii="Times New Roman" w:hAnsi="Times New Roman" w:cs="Times New Roman"/>
          <w:sz w:val="24"/>
          <w:szCs w:val="24"/>
        </w:rPr>
        <w:t>результатам проведенного</w:t>
      </w:r>
      <w:r>
        <w:rPr>
          <w:rFonts w:ascii="Times New Roman" w:hAnsi="Times New Roman" w:cs="Times New Roman"/>
          <w:sz w:val="24"/>
          <w:szCs w:val="24"/>
        </w:rPr>
        <w:t xml:space="preserve"> диагностического исследования уровня адаптированности детей вторых групп раннего возраста к условиям дошкольного учреждения.</w:t>
      </w:r>
    </w:p>
    <w:p w:rsidR="00952948" w:rsidRDefault="00952948">
      <w:pP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17182D" w:rsidRDefault="000E07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Таблица </w:t>
      </w:r>
      <w:r w:rsidR="003C0EC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8:</w:t>
      </w:r>
      <w:r w:rsidR="003C0ECA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исследования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2731"/>
        <w:gridCol w:w="1975"/>
        <w:gridCol w:w="1975"/>
        <w:gridCol w:w="1963"/>
      </w:tblGrid>
      <w:tr w:rsidR="0017182D">
        <w:trPr>
          <w:jc w:val="center"/>
        </w:trPr>
        <w:tc>
          <w:tcPr>
            <w:tcW w:w="927" w:type="dxa"/>
          </w:tcPr>
          <w:p w:rsidR="0017182D" w:rsidRDefault="000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7182D" w:rsidRDefault="000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п/п.</w:t>
            </w:r>
          </w:p>
        </w:tc>
        <w:tc>
          <w:tcPr>
            <w:tcW w:w="2731" w:type="dxa"/>
          </w:tcPr>
          <w:p w:rsidR="0017182D" w:rsidRDefault="000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</w:t>
            </w:r>
          </w:p>
          <w:p w:rsidR="0017182D" w:rsidRDefault="000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  сада.</w:t>
            </w:r>
          </w:p>
        </w:tc>
        <w:tc>
          <w:tcPr>
            <w:tcW w:w="1975" w:type="dxa"/>
          </w:tcPr>
          <w:p w:rsidR="0017182D" w:rsidRDefault="000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17182D" w:rsidRDefault="000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 адаптирован.</w:t>
            </w:r>
          </w:p>
        </w:tc>
        <w:tc>
          <w:tcPr>
            <w:tcW w:w="1975" w:type="dxa"/>
          </w:tcPr>
          <w:p w:rsidR="0017182D" w:rsidRDefault="000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  <w:p w:rsidR="0017182D" w:rsidRDefault="000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адаптирован.</w:t>
            </w:r>
          </w:p>
        </w:tc>
        <w:tc>
          <w:tcPr>
            <w:tcW w:w="1963" w:type="dxa"/>
          </w:tcPr>
          <w:p w:rsidR="0017182D" w:rsidRDefault="000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:rsidR="0017182D" w:rsidRDefault="000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 адаптирован</w:t>
            </w:r>
          </w:p>
        </w:tc>
      </w:tr>
      <w:tr w:rsidR="0017182D">
        <w:trPr>
          <w:trHeight w:val="690"/>
          <w:jc w:val="center"/>
        </w:trPr>
        <w:tc>
          <w:tcPr>
            <w:tcW w:w="927" w:type="dxa"/>
          </w:tcPr>
          <w:p w:rsidR="0017182D" w:rsidRDefault="000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31" w:type="dxa"/>
          </w:tcPr>
          <w:p w:rsidR="0017182D" w:rsidRDefault="000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1 – вторая группа раннего возраста № 2 </w:t>
            </w:r>
          </w:p>
        </w:tc>
        <w:tc>
          <w:tcPr>
            <w:tcW w:w="1975" w:type="dxa"/>
          </w:tcPr>
          <w:p w:rsidR="0017182D" w:rsidRDefault="000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975" w:type="dxa"/>
          </w:tcPr>
          <w:p w:rsidR="0017182D" w:rsidRDefault="000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65% </w:t>
            </w:r>
          </w:p>
        </w:tc>
        <w:tc>
          <w:tcPr>
            <w:tcW w:w="1963" w:type="dxa"/>
          </w:tcPr>
          <w:p w:rsidR="0017182D" w:rsidRDefault="000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17182D">
        <w:trPr>
          <w:trHeight w:val="688"/>
          <w:jc w:val="center"/>
        </w:trPr>
        <w:tc>
          <w:tcPr>
            <w:tcW w:w="927" w:type="dxa"/>
          </w:tcPr>
          <w:p w:rsidR="0017182D" w:rsidRDefault="000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31" w:type="dxa"/>
          </w:tcPr>
          <w:p w:rsidR="0017182D" w:rsidRDefault="000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2 – вторая группа раннего возраста № 1</w:t>
            </w:r>
          </w:p>
        </w:tc>
        <w:tc>
          <w:tcPr>
            <w:tcW w:w="1975" w:type="dxa"/>
          </w:tcPr>
          <w:p w:rsidR="0017182D" w:rsidRDefault="000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975" w:type="dxa"/>
          </w:tcPr>
          <w:p w:rsidR="0017182D" w:rsidRDefault="000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963" w:type="dxa"/>
          </w:tcPr>
          <w:p w:rsidR="0017182D" w:rsidRDefault="000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</w:tbl>
    <w:p w:rsidR="0017182D" w:rsidRDefault="0017182D">
      <w:pPr>
        <w:rPr>
          <w:rFonts w:ascii="Times New Roman" w:hAnsi="Times New Roman" w:cs="Times New Roman"/>
          <w:b/>
          <w:sz w:val="24"/>
          <w:szCs w:val="24"/>
        </w:rPr>
      </w:pPr>
    </w:p>
    <w:p w:rsidR="0017182D" w:rsidRDefault="000E07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представленных результатов.</w:t>
      </w:r>
    </w:p>
    <w:p w:rsidR="0017182D" w:rsidRDefault="000E07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адаптации детей вторых групп раннего возраста оценивались психологические критерии адаптированности к дошкольному учреждению: общий эмоциональный фон поведения, познавательная и игровая деятельность, взаимоотношения со взрослыми, взаимоотношения со сверстниками, реакция на изменение привычной ситуации.</w:t>
      </w:r>
    </w:p>
    <w:p w:rsidR="0017182D" w:rsidRDefault="000E07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анализа количественных данных уровня адаптированности детей к условиям ДОУ можно сделать следующие выводы: воспитателями и </w:t>
      </w:r>
      <w:r w:rsidR="003C0ECA">
        <w:rPr>
          <w:rFonts w:ascii="Times New Roman" w:hAnsi="Times New Roman" w:cs="Times New Roman"/>
          <w:sz w:val="24"/>
          <w:szCs w:val="24"/>
        </w:rPr>
        <w:t>сотрудниками детского</w:t>
      </w:r>
      <w:r>
        <w:rPr>
          <w:rFonts w:ascii="Times New Roman" w:hAnsi="Times New Roman" w:cs="Times New Roman"/>
          <w:sz w:val="24"/>
          <w:szCs w:val="24"/>
        </w:rPr>
        <w:t xml:space="preserve"> сада проводилась систематическая целенаправленная работа для успешной адаптации детей. </w:t>
      </w:r>
    </w:p>
    <w:p w:rsidR="0017182D" w:rsidRDefault="000E07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группе № 1 и № </w:t>
      </w:r>
      <w:r w:rsidR="003C0ECA">
        <w:rPr>
          <w:rFonts w:ascii="Times New Roman" w:hAnsi="Times New Roman" w:cs="Times New Roman"/>
          <w:sz w:val="24"/>
          <w:szCs w:val="24"/>
        </w:rPr>
        <w:t>2. Из</w:t>
      </w:r>
      <w:r>
        <w:rPr>
          <w:rFonts w:ascii="Times New Roman" w:hAnsi="Times New Roman" w:cs="Times New Roman"/>
          <w:sz w:val="24"/>
          <w:szCs w:val="24"/>
        </w:rPr>
        <w:t xml:space="preserve"> них:</w:t>
      </w:r>
    </w:p>
    <w:p w:rsidR="0017182D" w:rsidRDefault="000E07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1-я группа - Высокий уровень адаптированности. У детей преобладает радостное или устойчиво-спокойное эмоциональное настроение. Эти дети активно контактируют со взрослыми, детьми, окружающими предметами, быстро адаптируются к новым условиям (незнакомый взрослый, новое помещение, общение с группой сверстников) не вызывает у них отрицательной эмоциональной реакции. </w:t>
      </w:r>
    </w:p>
    <w:p w:rsidR="0017182D" w:rsidRDefault="000E07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2-я группа - Средний уровень адаптированности. Эмоциональное состояние этих детей нестабильно: новый раздражитель влечет возврат к отрицательным эмоциональным реакциям. Однако при эмоциональной поддержке взрослого дети проявляют познавательную и поведенческую активность, легче адаптируются к новой ситуации. </w:t>
      </w:r>
    </w:p>
    <w:p w:rsidR="0017182D" w:rsidRDefault="000E07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>Анализируя создавшееся положение в сфере адаптационного периода детей на 2022 - 2023 учебный год мы видим, что адаптация детей прошла удовлетворительно, а именно можно отметить умение педагогов и специалистов ставить конкретные задачи работы с родителями и детьми, а именно (давать возможность каждому ребенку выработать чувство уверенности в себе, основанное на индивидуальных занятиях, в не регламентируемой деятельности, умение проводить адекватные беседы и консультации, давать методы и приемы по успешной адаптации ребенка в ДОУ).</w:t>
      </w:r>
    </w:p>
    <w:p w:rsidR="0017182D" w:rsidRDefault="000E07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Несомненно, в группе педагоги оформляли информационные стенды, папки передвижки для родителей по темам:</w:t>
      </w:r>
    </w:p>
    <w:p w:rsidR="0017182D" w:rsidRDefault="000E07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Вы и ваш ребёнок в детском саду.</w:t>
      </w:r>
    </w:p>
    <w:p w:rsidR="0017182D" w:rsidRDefault="000E07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Как привыкнуть к детскому саду.</w:t>
      </w:r>
    </w:p>
    <w:p w:rsidR="0017182D" w:rsidRDefault="000E07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Адаптационный процесс в детском саду.</w:t>
      </w:r>
    </w:p>
    <w:p w:rsidR="0017182D" w:rsidRDefault="000E07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Выдавались памятки на тему:</w:t>
      </w:r>
    </w:p>
    <w:p w:rsidR="0017182D" w:rsidRDefault="000E07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Привычки ребёнка в режимных моментах детского сада.</w:t>
      </w:r>
    </w:p>
    <w:p w:rsidR="0017182D" w:rsidRDefault="000E07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Успешная адаптация, залог здоровья и </w:t>
      </w:r>
      <w:r w:rsidR="003C0ECA">
        <w:rPr>
          <w:rFonts w:ascii="Times New Roman" w:hAnsi="Times New Roman" w:cs="Times New Roman"/>
          <w:sz w:val="24"/>
          <w:szCs w:val="24"/>
        </w:rPr>
        <w:t>др.</w:t>
      </w:r>
    </w:p>
    <w:p w:rsidR="0017182D" w:rsidRDefault="000E07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адаптационный период ребёнка к дошкольному учреждению проводилась сплочённая работа старшей медицинской сестры, </w:t>
      </w:r>
      <w:r w:rsidR="003C0ECA">
        <w:rPr>
          <w:rFonts w:ascii="Times New Roman" w:hAnsi="Times New Roman" w:cs="Times New Roman"/>
          <w:sz w:val="24"/>
          <w:szCs w:val="24"/>
        </w:rPr>
        <w:t>воспитателя по</w:t>
      </w:r>
      <w:r>
        <w:rPr>
          <w:rFonts w:ascii="Times New Roman" w:hAnsi="Times New Roman" w:cs="Times New Roman"/>
          <w:sz w:val="24"/>
          <w:szCs w:val="24"/>
        </w:rPr>
        <w:t xml:space="preserve"> адаптации детей.</w:t>
      </w:r>
    </w:p>
    <w:p w:rsidR="0017182D" w:rsidRDefault="000E07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Участковые педиатры вели наблюдение за детьми, их здоровьем и самочувствием, при этом указывая результаты прохождения адаптации в медицинских картах ребёнка. Вели беседы с родителями о режиме дня ребёнка в домашних условиях, оздоровительные и закаливающие мероприятия в детском саду и дома.</w:t>
      </w:r>
    </w:p>
    <w:p w:rsidR="0017182D" w:rsidRDefault="000E07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анализ </w:t>
      </w:r>
      <w:r w:rsidR="003C0ECA">
        <w:rPr>
          <w:rFonts w:ascii="Times New Roman" w:hAnsi="Times New Roman" w:cs="Times New Roman"/>
          <w:sz w:val="24"/>
          <w:szCs w:val="24"/>
        </w:rPr>
        <w:t>позволил нам</w:t>
      </w:r>
      <w:r>
        <w:rPr>
          <w:rFonts w:ascii="Times New Roman" w:hAnsi="Times New Roman" w:cs="Times New Roman"/>
          <w:sz w:val="24"/>
          <w:szCs w:val="24"/>
        </w:rPr>
        <w:t xml:space="preserve"> выявить проблемы и тенденции в адаптационном периоде ребёнка к ДОУ, развитие детей и социальное состояние их семьи.</w:t>
      </w:r>
    </w:p>
    <w:p w:rsidR="0017182D" w:rsidRDefault="000E07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Перспектива:</w:t>
      </w:r>
      <w:r>
        <w:rPr>
          <w:rFonts w:ascii="Times New Roman" w:hAnsi="Times New Roman" w:cs="Times New Roman"/>
          <w:sz w:val="24"/>
          <w:szCs w:val="24"/>
        </w:rPr>
        <w:t xml:space="preserve"> перед нами встали следующие основные направления в работе по адаптации детей к ДОУ на 2023 – 2024 учебный год</w:t>
      </w:r>
    </w:p>
    <w:p w:rsidR="0017182D" w:rsidRDefault="000E07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Профилактическая и педагогическая работа с педагогами, направленная на повышение их психофизической компетентности в данной области.</w:t>
      </w:r>
    </w:p>
    <w:p w:rsidR="0017182D" w:rsidRDefault="000E07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психологической компетентности родителей в вопросах воспитания и обучения детей, через консультации, </w:t>
      </w:r>
      <w:r w:rsidR="00875106">
        <w:rPr>
          <w:rFonts w:ascii="Times New Roman" w:hAnsi="Times New Roman" w:cs="Times New Roman"/>
          <w:sz w:val="24"/>
          <w:szCs w:val="24"/>
        </w:rPr>
        <w:t>беседы, НОД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др..</w:t>
      </w:r>
      <w:proofErr w:type="gramEnd"/>
    </w:p>
    <w:p w:rsidR="0017182D" w:rsidRDefault="000E0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Результаты выполнения программы по всем направлениям </w:t>
      </w:r>
    </w:p>
    <w:p w:rsidR="0017182D" w:rsidRDefault="000E0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воспитательно-образовательного процесса</w:t>
      </w:r>
    </w:p>
    <w:p w:rsidR="0017182D" w:rsidRDefault="001718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182D" w:rsidRDefault="000E07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Основной программой, реализуемой в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БДОУ  г.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Омска «Детский сад № 266 общеразвивающего  вида», обеспечивающей целостность воспитательно-образовательного процесса является </w:t>
      </w:r>
      <w:r w:rsidRPr="003C0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основная образовательная программа БДОУ г. Омска «Детский сад № 266 общеразвивающего  вида» с учётом </w:t>
      </w:r>
      <w:r w:rsidR="003C0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ссылок на Федеральную образовательную программу  дошкольного образования (ФОП ДО)</w:t>
      </w:r>
    </w:p>
    <w:p w:rsidR="0017182D" w:rsidRDefault="000E07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предусматривает умственное, нравственное, трудовое и эстетическое воспитание детей в соответствии с их возрастными психофизическими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особенностями</w:t>
      </w:r>
      <w:r w:rsidR="003C0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Основные разделы программы изучены в соответствии с учебным планом.</w:t>
      </w:r>
    </w:p>
    <w:p w:rsidR="0017182D" w:rsidRDefault="000E076A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Деятельность дошкольного учреждения была ориентирована на создание эмоционально-комфортного состояния ребёнка и благоприятных условий для развития индивидуальности и других позитивных личностных качеств.</w:t>
      </w:r>
    </w:p>
    <w:p w:rsidR="0017182D" w:rsidRDefault="000E07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Анализ выполнения программы осуществлялся по следующим областям:</w:t>
      </w:r>
    </w:p>
    <w:p w:rsidR="0017182D" w:rsidRDefault="000E076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Познавательное развитие</w:t>
      </w:r>
    </w:p>
    <w:p w:rsidR="0017182D" w:rsidRDefault="000E076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Социально-коммуникативное развитие</w:t>
      </w:r>
    </w:p>
    <w:p w:rsidR="0017182D" w:rsidRDefault="000E076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Физическая культура</w:t>
      </w:r>
    </w:p>
    <w:p w:rsidR="0017182D" w:rsidRDefault="000E076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Художественно-эстетическое развитие</w:t>
      </w:r>
    </w:p>
    <w:p w:rsidR="0017182D" w:rsidRDefault="000E076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Речевое развитие</w:t>
      </w:r>
    </w:p>
    <w:p w:rsidR="0017182D" w:rsidRDefault="000E076A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Анализ </w:t>
      </w:r>
      <w:r w:rsidR="003C0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проведённых беседы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детьми, опросы, результаты диагностики уровня усвоения детьми программного материала по основным разделам программы, результаты диагностики физического развития и готовности детей подготовительных групп к обучению в школе, позволяют сделать оценку о соответствии знаний у детей требованиям основной программы. </w:t>
      </w:r>
    </w:p>
    <w:p w:rsidR="0017182D" w:rsidRDefault="000E076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</w:t>
      </w:r>
      <w:r w:rsidR="00A171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индивидуального развития детей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БДОУ проводится в начале (сентябрь) и в конце (май) учебного года по критериям</w:t>
      </w:r>
      <w:r w:rsidR="003C0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171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педагогической </w:t>
      </w:r>
      <w:r w:rsidR="00513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диагностики по</w:t>
      </w:r>
      <w:r w:rsidR="003C0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программе «Мир открытий»</w:t>
      </w:r>
      <w:r w:rsidR="00A171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7182D" w:rsidRDefault="0017182D">
      <w:pPr>
        <w:spacing w:after="0" w:line="240" w:lineRule="auto"/>
        <w:ind w:right="510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17182D" w:rsidRDefault="0017182D">
      <w:pPr>
        <w:spacing w:after="0" w:line="240" w:lineRule="auto"/>
        <w:ind w:right="510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17182D" w:rsidRDefault="008374E7">
      <w:pPr>
        <w:spacing w:after="0" w:line="240" w:lineRule="auto"/>
        <w:ind w:right="51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A1717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:</w:t>
      </w:r>
      <w:r w:rsidR="00A17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  <w:r w:rsidR="000E07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мониторинга образовательного процесса</w:t>
      </w:r>
    </w:p>
    <w:p w:rsidR="0017182D" w:rsidRDefault="0017182D">
      <w:pPr>
        <w:spacing w:after="0" w:line="240" w:lineRule="auto"/>
        <w:ind w:right="51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4219"/>
        <w:gridCol w:w="2444"/>
      </w:tblGrid>
      <w:tr w:rsidR="0017182D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2D" w:rsidRDefault="000E076A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Области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Общий результат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Выводы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Перспектива</w:t>
            </w:r>
          </w:p>
        </w:tc>
      </w:tr>
      <w:tr w:rsidR="0017182D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 начало года</w:t>
            </w:r>
          </w:p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– </w:t>
            </w:r>
            <w:r w:rsidRPr="000E0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С- </w:t>
            </w:r>
            <w:r w:rsidRPr="000E0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 – 2%</w:t>
            </w:r>
          </w:p>
          <w:p w:rsidR="0017182D" w:rsidRDefault="00171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На конец года </w:t>
            </w:r>
          </w:p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– 5</w:t>
            </w:r>
            <w:r w:rsidRPr="000E0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%</w:t>
            </w:r>
          </w:p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 – 3%.</w:t>
            </w:r>
          </w:p>
          <w:p w:rsidR="0017182D" w:rsidRDefault="001718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7182D" w:rsidRDefault="001718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7182D" w:rsidRDefault="001718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7182D" w:rsidRDefault="001718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7182D" w:rsidRDefault="001718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7182D" w:rsidRDefault="001718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7182D" w:rsidRDefault="001718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7182D" w:rsidRDefault="001718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7182D" w:rsidRDefault="001718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7182D" w:rsidRDefault="001718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7182D" w:rsidRDefault="001718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Результаты развития детей по образовательной области «Познание» составляет 5</w:t>
            </w:r>
            <w:r w:rsidRPr="000E0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%, что соответствует высокому уровню, произошла динамика в развитии детей на 2</w:t>
            </w:r>
            <w:r w:rsidRPr="000E0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%. Следует отметить, что в значительной степени повысился профессиональный уровень педагогов по данному направлению. В процессе учебного года осуществлялись взаимопосещения непосредственной образовательной деятельности педагогами, что позволило им обмениваться опытом работы.</w:t>
            </w:r>
          </w:p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НОД воспитатели используют развивающие методы и приёмы (логические задачи, проблемные ситуации, моделирование), разнообразный демонстрационный и раздаточный материал. Большое внимание уделялось развитию познавательных и творческих способностей: умению обобщать, сравнивать, выделять и устанавливать закономерности, связи и отношения.</w:t>
            </w:r>
          </w:p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большинстве групп воспитатели стараются как можно больше заниматься с детьми индивидуально, что позволяет систематически отслеживать уровень усвоения материала ребёнком, давать наглядную информацию родителям о достижениях и возникающих у ребенка трудностях, своевременно преодолевать возникающие проблемы.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2D" w:rsidRDefault="000E076A">
            <w:pPr>
              <w:widowControl w:val="0"/>
              <w:snapToGri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1.Разработать новые критерии диагностики в соответствии с программой.</w:t>
            </w:r>
          </w:p>
          <w:p w:rsidR="0017182D" w:rsidRDefault="0017182D">
            <w:pPr>
              <w:widowControl w:val="0"/>
              <w:snapToGri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82D" w:rsidRDefault="0017182D">
            <w:pPr>
              <w:widowControl w:val="0"/>
              <w:snapToGri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82D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 начало года</w:t>
            </w:r>
          </w:p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– 4</w:t>
            </w:r>
            <w:r w:rsidRPr="000E0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С- 4</w:t>
            </w:r>
            <w:r w:rsidRPr="000E0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 – </w:t>
            </w:r>
            <w:r w:rsidRPr="000E0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  <w:p w:rsidR="0017182D" w:rsidRDefault="00171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 конец года</w:t>
            </w:r>
          </w:p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 – </w:t>
            </w:r>
            <w:r w:rsidRPr="000E0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С- 3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 – 4%.</w:t>
            </w:r>
          </w:p>
          <w:p w:rsidR="0017182D" w:rsidRDefault="00171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Результаты развития детей по образовательной области «Социализация» составляет 6</w:t>
            </w:r>
            <w:r w:rsidRPr="000E0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%, что соответствует высокому уровню, произошла динамика в развитии детей на 1</w:t>
            </w:r>
            <w:r w:rsidRPr="000E0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%.</w:t>
            </w:r>
          </w:p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 течение учебного года воспитатели поддерживали интерес детей к сюжетно-ролевым играм. Создавали условия для самостоятельного отражения в сюжете разнообразных событий: жизни взрослых, сказок, мультфильмов, фантастических событий. Большое внимание уделялось развитию у детей интереса к сверстнику, желание лучше узнать друг друга. Формировать привычку выражать доброжелательность, готовность к общению и сотрудничеству.</w:t>
            </w:r>
          </w:p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 всех группах детского сада воспитатели знакомили детей с разнообразными профессиями. Давали элементарные знания о многообразии стран и народов мира. </w:t>
            </w:r>
          </w:p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Необходимо в дальнейшем продолжать знакомить детей с правилами и нормами культуры общения со взрослыми и детьми и правилами поведения в общественных местах.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2D" w:rsidRDefault="000E076A">
            <w:pPr>
              <w:widowControl w:val="0"/>
              <w:snapToGrid w:val="0"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1.Создать необходимые атрибуты для сюжетно – ролевых игр.</w:t>
            </w:r>
          </w:p>
        </w:tc>
      </w:tr>
      <w:tr w:rsidR="0017182D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 начало года</w:t>
            </w:r>
          </w:p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– 3</w:t>
            </w:r>
            <w:r w:rsidRPr="000E0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– 6</w:t>
            </w:r>
            <w:r w:rsidRPr="000E0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 - 7%</w:t>
            </w:r>
          </w:p>
          <w:p w:rsidR="0017182D" w:rsidRDefault="00171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На конец года </w:t>
            </w:r>
          </w:p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– 4</w:t>
            </w:r>
            <w:r w:rsidRPr="000E0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– 36%</w:t>
            </w:r>
          </w:p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%.</w:t>
            </w:r>
          </w:p>
          <w:p w:rsidR="0017182D" w:rsidRDefault="00171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Результаты развития детей по образовательной области 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Коммуникация»  составляет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</w:t>
            </w:r>
            <w:r w:rsidRPr="000E0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%, что соответствует высокому уровню, произошла динамика в развитии детей на </w:t>
            </w:r>
            <w:r w:rsidRPr="000E0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%. Работа по развитию речи детей строится на основе перспективного тематического планирования, с учётом возрастного и индивидуального развития ребёнка. Интерес и активность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детей  поддерживается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через использование развивающих методов и приёмов: моделирование, решение речевых логических задач и др.</w:t>
            </w:r>
          </w:p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Обогащению словаря детей, развитию умения передавать в речи свои впечатления об увиденном, во многом способствовала организованная в течение года, разнообразная познавательная деятельность.</w:t>
            </w:r>
          </w:p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Так же развитию коммуникации детей и её эмоциональной выразительности способствует театрализованная деятельность.</w:t>
            </w:r>
          </w:p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 календарных планов в течение учебного года показал, что воспитатели планируют разные формы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речевой деятельности на НОД и в свободное время, но при планировании НОД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 образовательной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области «Коммуникация» чаще всего используется такой вид, как составление описательных рассказов или рассказов по картине.</w:t>
            </w:r>
          </w:p>
          <w:p w:rsidR="0017182D" w:rsidRDefault="000E076A">
            <w:pPr>
              <w:widowControl w:val="0"/>
              <w:snapToGrid w:val="0"/>
              <w:spacing w:after="0" w:line="21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не всегда осуществляется на должном уровне работа по детскому словотворчеству, развитию планирующей и регулирующей функций речи в соответствии с требованиями.</w:t>
            </w:r>
          </w:p>
          <w:p w:rsidR="0017182D" w:rsidRDefault="000E076A">
            <w:pPr>
              <w:widowControl w:val="0"/>
              <w:snapToGrid w:val="0"/>
              <w:spacing w:after="0" w:line="21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Ощущался недостаток наглядного материала для НОД.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2D" w:rsidRDefault="000E076A">
            <w:pPr>
              <w:widowControl w:val="0"/>
              <w:snapToGrid w:val="0"/>
              <w:spacing w:after="0" w:line="21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Направить внимание педагогов на осуществление работы по детскому словотворчеству.</w:t>
            </w:r>
          </w:p>
          <w:p w:rsidR="0017182D" w:rsidRDefault="000E076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Воспитателям пополнить пособия для НОД по ЗКР в соответствии с требованиями программы.</w:t>
            </w:r>
          </w:p>
        </w:tc>
      </w:tr>
      <w:tr w:rsidR="0017182D">
        <w:trPr>
          <w:trHeight w:val="106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Художественно-эстетическое развитие</w:t>
            </w:r>
          </w:p>
          <w:p w:rsidR="0017182D" w:rsidRDefault="00171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 начало года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   </w:t>
            </w:r>
          </w:p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– 3</w:t>
            </w:r>
            <w:r w:rsidRPr="000E0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– 5</w:t>
            </w:r>
            <w:r w:rsidRPr="000E0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 – </w:t>
            </w:r>
            <w:r w:rsidRPr="000E0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%</w:t>
            </w:r>
          </w:p>
          <w:p w:rsidR="0017182D" w:rsidRDefault="00171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На конец года </w:t>
            </w:r>
          </w:p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– 5</w:t>
            </w:r>
            <w:r w:rsidRPr="000E0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– 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%</w:t>
            </w:r>
          </w:p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 – 4 %</w:t>
            </w:r>
          </w:p>
          <w:p w:rsidR="0017182D" w:rsidRDefault="00171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7182D" w:rsidRDefault="00171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Результаты развития детей по образовательной области «Художественное творчество» составляет 5</w:t>
            </w:r>
            <w:r w:rsidRPr="000E0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%, что соответствует высокому уровню, произошла динамика в развитии детей на 20%.</w:t>
            </w:r>
          </w:p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Воспитатели широко используют нестандартные формы работы с детьми, знакомство с различной техникой изображения (монотипия, кляксография, рисование тычком, воском, пластилином). В систему художественного развития средствами изобразительной деятельности педагоги включали различные формы организации взаимодействия с детьми: непосредственная образовательная деятельность бывает, как фронтальная, подгрупповая, индивидуальная; тематическая и интегрированная. Воспитатели реализуют индивидуальный подход к детям, умело корректируют программные задачи по изобразительной деятельности в соответствии с возможностями детей. Во всех возрастных группах имеются уголки изобразительной деятельности. В течение года были организованы выставки детских работ и работ, изготовленных совместно с родителями «Осенние фантазии», «Зимние чудеса», «Весенняя капель», «Чему мы научились за год». </w:t>
            </w:r>
          </w:p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Большое внимание педагогами уделялось овладению детьми техническими навыками в разных видах изобразительной деятельности: систематически проводился анализ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уровня их усвоения, на основании которого осуществлялась индивидуальная работа.</w:t>
            </w:r>
          </w:p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Однако выявлен и ряд проблем:</w:t>
            </w:r>
          </w:p>
          <w:p w:rsidR="0017182D" w:rsidRDefault="000E07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 в полной мере проводится работа по ознакомлению с художниками - иллюстраторами, с различными видами </w:t>
            </w:r>
            <w:r w:rsidR="0083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живописи: натюрморт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портрет, пейзаж.</w:t>
            </w:r>
          </w:p>
          <w:p w:rsidR="0017182D" w:rsidRDefault="000E07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Недостаточно проводится работа по ознакомлению с декоративно- </w:t>
            </w:r>
            <w:r w:rsidR="0083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прикладным искусством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Во всех возрастных группах созданы условия по формированию творческих изобразительных способностей, но недостаточно дидактических игр по ознакомлению с цветом и формой.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 дальнейшем необходимо обратить большее внимание на вовлечение родителей в данное направление работы, шире использовать потенциальных возможностей семьи в обогащении средств и способов приобщения ребёнка к искусству.</w:t>
            </w:r>
          </w:p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Желательно пополнить уголки для самостоятельной художественной деятельности занимательным материалом (раскраски, трафареты, образцы), больше внимания уделить эстетике их оформления.</w:t>
            </w:r>
          </w:p>
          <w:p w:rsidR="0017182D" w:rsidRDefault="001718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182D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Музыкальное 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 начало года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   </w:t>
            </w:r>
          </w:p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– 3</w:t>
            </w:r>
            <w:r w:rsidRPr="000E0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– 5</w:t>
            </w:r>
            <w:r w:rsidRPr="000E0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 – 1</w:t>
            </w:r>
            <w:r w:rsidRPr="000E0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%</w:t>
            </w:r>
          </w:p>
          <w:p w:rsidR="0017182D" w:rsidRDefault="00171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На конец года </w:t>
            </w:r>
          </w:p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– 63%</w:t>
            </w:r>
          </w:p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– 31 %</w:t>
            </w:r>
          </w:p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 – 6 %</w:t>
            </w:r>
          </w:p>
          <w:p w:rsidR="0017182D" w:rsidRDefault="00171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7182D" w:rsidRDefault="00171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7182D" w:rsidRDefault="00171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2D" w:rsidRDefault="000E076A">
            <w:pPr>
              <w:tabs>
                <w:tab w:val="left" w:pos="100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развития музыкальной деятельности детей высокий, динамика 3</w:t>
            </w:r>
            <w:r w:rsidRPr="000E0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%.</w:t>
            </w:r>
          </w:p>
          <w:p w:rsidR="0017182D" w:rsidRDefault="000E076A">
            <w:pPr>
              <w:tabs>
                <w:tab w:val="left" w:pos="100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Музыкальные руководитель Моисеенко М.Г. создала благоприятные условия для развития музыкальных способностей и творческой самореализации детей. Основу </w:t>
            </w:r>
            <w:r w:rsidR="0083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содержания музыкальной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деятельности воспитанников составляет хорошо подобранный репертуар, учитывающий </w:t>
            </w:r>
            <w:r w:rsidR="0083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интересы каждого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ребёнка.</w:t>
            </w:r>
          </w:p>
          <w:p w:rsidR="0017182D" w:rsidRDefault="000E076A">
            <w:pPr>
              <w:tabs>
                <w:tab w:val="left" w:pos="100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музыкально-ритмической деятельности музыкальный руководитель осуществляет по трем направлениям: формирование целостного восприятия музыки, развитие певческих навыков и двигательных навыков.</w:t>
            </w:r>
          </w:p>
          <w:p w:rsidR="0017182D" w:rsidRDefault="000E076A">
            <w:pPr>
              <w:tabs>
                <w:tab w:val="left" w:pos="100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 музыкального воспитания и развития детей в течение учебного года была обогащена различными формами организации педагогического процесса:</w:t>
            </w:r>
          </w:p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НОД (фронтальные, подгрупповые, индивидуальные, тематические, комплексные);</w:t>
            </w:r>
          </w:p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праздники и развлечения;</w:t>
            </w:r>
          </w:p>
          <w:p w:rsidR="0017182D" w:rsidRDefault="000E07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Однако недостаточно внимания музыкальный руководитель и педагоги уделяют реализации всех критериев:</w:t>
            </w:r>
          </w:p>
          <w:p w:rsidR="0017182D" w:rsidRDefault="000E07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обучению детей игре на музыкальных инструментах,</w:t>
            </w:r>
          </w:p>
          <w:p w:rsidR="0017182D" w:rsidRDefault="000E07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ознакомлению детей с различными жанрами музыкального искусства.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1.Повысить уровень работы по обучению детей игре на музыкальных инструментах. </w:t>
            </w:r>
          </w:p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Усилить КД за организацией музыкального воспитания детей </w:t>
            </w:r>
          </w:p>
        </w:tc>
      </w:tr>
      <w:tr w:rsidR="0017182D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 начало года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- 1</w:t>
            </w:r>
            <w:r w:rsidRPr="000E0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%</w:t>
            </w:r>
          </w:p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– 5</w:t>
            </w:r>
            <w:r w:rsidRPr="000E0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 – 30%</w:t>
            </w:r>
          </w:p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На конец года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– </w:t>
            </w:r>
          </w:p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– 3</w:t>
            </w:r>
            <w:r w:rsidRPr="000E0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– 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  <w:p w:rsidR="0017182D" w:rsidRDefault="00171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Результаты развития детей по физическому воспитанию составляет 3</w:t>
            </w:r>
            <w:r w:rsidRPr="000E0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%, что соответствует высокому уровню, произошла динамика в развитии детей на 23%.</w:t>
            </w:r>
          </w:p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Однако выявлен ряд недостатков:</w:t>
            </w:r>
          </w:p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Недостаточное внимание к индивидуальным формам работы с детьми</w:t>
            </w:r>
          </w:p>
          <w:p w:rsidR="0017182D" w:rsidRDefault="000E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воспитателям более качественно осуществлять работу по физическому воспитанию детей дошкольного возраста.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Пополнить нестандартное оборудование и усилить контроль за его использованием</w:t>
            </w:r>
          </w:p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Необходимо дополнить материально – технические условия для создания самостоятельной двигательной деятельности детей</w:t>
            </w:r>
          </w:p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3.Пересмотреть существующие подходы к организации индивидуальной работы с детьми в детском саду и на прогулке.</w:t>
            </w:r>
          </w:p>
        </w:tc>
      </w:tr>
    </w:tbl>
    <w:p w:rsidR="0017182D" w:rsidRDefault="0017182D">
      <w:pPr>
        <w:spacing w:after="0" w:line="240" w:lineRule="auto"/>
        <w:ind w:right="5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182D" w:rsidRDefault="000E076A">
      <w:pPr>
        <w:shd w:val="clear" w:color="auto" w:fill="FFFFFF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Воспитатели, работающие в ДОУ, в течение всего учебного года, ответственно и творчески подходили к организации воспитательно-образовательного процесса, тщательно продумывали методы и формы работы с детьми, что способствовало формированию у детей познавательного интереса.</w:t>
      </w:r>
    </w:p>
    <w:p w:rsidR="0017182D" w:rsidRDefault="000E076A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Предложения:</w:t>
      </w:r>
    </w:p>
    <w:p w:rsidR="0017182D" w:rsidRDefault="000E076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Старшему воспитателю составить с педагогами Памятку о подготовки к учебному году с целью создания в группах эффективной развивающей предметно-пространственной среды.</w:t>
      </w:r>
    </w:p>
    <w:p w:rsidR="0017182D" w:rsidRDefault="0017182D">
      <w:pPr>
        <w:spacing w:after="0" w:line="240" w:lineRule="auto"/>
        <w:ind w:right="-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82D" w:rsidRDefault="000E07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Анализ работы с детьми раннего возраста.</w:t>
      </w:r>
    </w:p>
    <w:p w:rsidR="0017182D" w:rsidRDefault="000E07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работы с детьми показал, что дети испытывают затруднения в речи </w:t>
      </w:r>
      <w:r w:rsidR="005132D9">
        <w:rPr>
          <w:rFonts w:ascii="Times New Roman" w:hAnsi="Times New Roman" w:cs="Times New Roman"/>
          <w:sz w:val="24"/>
          <w:szCs w:val="24"/>
        </w:rPr>
        <w:t>(22</w:t>
      </w:r>
      <w:r>
        <w:rPr>
          <w:rFonts w:ascii="Times New Roman" w:hAnsi="Times New Roman" w:cs="Times New Roman"/>
          <w:sz w:val="24"/>
          <w:szCs w:val="24"/>
        </w:rPr>
        <w:t xml:space="preserve"> %). (воспитатели группы № 1 – Прохоренко Ю.С., и группы № 2 – </w:t>
      </w:r>
      <w:r w:rsidR="00952948">
        <w:rPr>
          <w:rFonts w:ascii="Times New Roman" w:hAnsi="Times New Roman" w:cs="Times New Roman"/>
          <w:sz w:val="24"/>
          <w:szCs w:val="24"/>
        </w:rPr>
        <w:t>Лаптева А.М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17182D" w:rsidRDefault="000E07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Причины:</w:t>
      </w:r>
    </w:p>
    <w:p w:rsidR="0017182D" w:rsidRDefault="000E07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пропуски детьми детского сада по неуважительной причине.</w:t>
      </w:r>
    </w:p>
    <w:p w:rsidR="0017182D" w:rsidRDefault="000E07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возрастные и </w:t>
      </w:r>
      <w:r w:rsidR="005132D9">
        <w:rPr>
          <w:rFonts w:ascii="Times New Roman" w:hAnsi="Times New Roman" w:cs="Times New Roman"/>
          <w:sz w:val="24"/>
          <w:szCs w:val="24"/>
        </w:rPr>
        <w:t>индивидуальные особенности</w:t>
      </w:r>
    </w:p>
    <w:p w:rsidR="0017182D" w:rsidRDefault="000E07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испытывают затруднения в сенсорном развитии (воспроизведение формы, цвета 5 %), </w:t>
      </w:r>
    </w:p>
    <w:p w:rsidR="0017182D" w:rsidRDefault="000E07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Причины:</w:t>
      </w:r>
    </w:p>
    <w:p w:rsidR="0017182D" w:rsidRDefault="000E07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недостаточно индивидуальной работы с детьми;</w:t>
      </w:r>
    </w:p>
    <w:p w:rsidR="0017182D" w:rsidRDefault="000E07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воспроизведение формы не закрепляется в семье;</w:t>
      </w:r>
    </w:p>
    <w:p w:rsidR="0017182D" w:rsidRDefault="000E07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недостаточной степени дети владеют также навыками (одевание 6 %). Это связано с тем, что: родители недостаточно внимания уделяют самостоятельности детей в процессе одевания.</w:t>
      </w:r>
    </w:p>
    <w:p w:rsidR="0017182D" w:rsidRDefault="000E07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развития культурно-гигиенических навыков (не справляются 4 %). Это связано с тем, что: родители недостаточно внимания уделяют самостоятельности детей в процессе культурно-гигиенических </w:t>
      </w:r>
      <w:r w:rsidR="005132D9">
        <w:rPr>
          <w:rFonts w:ascii="Times New Roman" w:hAnsi="Times New Roman" w:cs="Times New Roman"/>
          <w:sz w:val="24"/>
          <w:szCs w:val="24"/>
        </w:rPr>
        <w:t>навыков.</w:t>
      </w:r>
    </w:p>
    <w:p w:rsidR="0017182D" w:rsidRDefault="000E07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Часто отсутствующие дети.</w:t>
      </w:r>
      <w:bookmarkStart w:id="2" w:name="_Hlk142991859"/>
    </w:p>
    <w:p w:rsidR="0017182D" w:rsidRDefault="000E07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развития конструктивной деятельности детей составляет 45%. Этому способствовало:</w:t>
      </w:r>
    </w:p>
    <w:p w:rsidR="0017182D" w:rsidRDefault="000E07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в группе;</w:t>
      </w:r>
    </w:p>
    <w:p w:rsidR="0017182D" w:rsidRDefault="000E07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строительного материала в сюжетных играх, в играх на прогулке;</w:t>
      </w:r>
    </w:p>
    <w:p w:rsidR="0017182D" w:rsidRDefault="000E07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 детей к этому виду деятельности.</w:t>
      </w:r>
    </w:p>
    <w:p w:rsidR="0017182D" w:rsidRDefault="000E07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навыков детей в игре составляет – 67%</w:t>
      </w:r>
    </w:p>
    <w:p w:rsidR="0017182D" w:rsidRDefault="000E076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следующем году для повышения результативности работы необходимо:</w:t>
      </w:r>
    </w:p>
    <w:p w:rsidR="0017182D" w:rsidRDefault="000E07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пересмотреть существующие подходы к оформлению уголков по сенсорному развитию, включая изобразительную деятельность;</w:t>
      </w:r>
    </w:p>
    <w:p w:rsidR="0017182D" w:rsidRDefault="000E07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улучшить качество проведения НОД по изобразительной деятельности;</w:t>
      </w:r>
    </w:p>
    <w:p w:rsidR="0017182D" w:rsidRDefault="000E07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систематически проводить индивидуальные занятия с детьми;</w:t>
      </w:r>
    </w:p>
    <w:p w:rsidR="0017182D" w:rsidRDefault="000E07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усилить просветительскую </w:t>
      </w:r>
      <w:r w:rsidR="005132D9">
        <w:rPr>
          <w:rFonts w:ascii="Times New Roman" w:hAnsi="Times New Roman" w:cs="Times New Roman"/>
          <w:sz w:val="24"/>
          <w:szCs w:val="24"/>
        </w:rPr>
        <w:t>работу с</w:t>
      </w:r>
      <w:r>
        <w:rPr>
          <w:rFonts w:ascii="Times New Roman" w:hAnsi="Times New Roman" w:cs="Times New Roman"/>
          <w:sz w:val="24"/>
          <w:szCs w:val="24"/>
        </w:rPr>
        <w:t xml:space="preserve"> родителями;</w:t>
      </w:r>
    </w:p>
    <w:p w:rsidR="0017182D" w:rsidRDefault="000E07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повысить самообразование и инициативу в работе.</w:t>
      </w:r>
    </w:p>
    <w:p w:rsidR="0017182D" w:rsidRDefault="0017182D">
      <w:pP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17182D" w:rsidRDefault="0017182D">
      <w:pP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17182D" w:rsidRDefault="000E076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Таблица </w:t>
      </w:r>
      <w:r w:rsidR="005132D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10:</w:t>
      </w:r>
      <w:r w:rsidR="005132D9">
        <w:rPr>
          <w:rFonts w:ascii="Times New Roman" w:hAnsi="Times New Roman" w:cs="Times New Roman"/>
          <w:b/>
          <w:bCs/>
          <w:sz w:val="24"/>
          <w:szCs w:val="24"/>
        </w:rPr>
        <w:t xml:space="preserve"> Анализ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работы с родителями.</w:t>
      </w:r>
    </w:p>
    <w:tbl>
      <w:tblPr>
        <w:tblW w:w="91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4575"/>
        <w:gridCol w:w="1417"/>
      </w:tblGrid>
      <w:tr w:rsidR="0017182D">
        <w:trPr>
          <w:trHeight w:val="360"/>
          <w:jc w:val="center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82D" w:rsidRDefault="000E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Достижения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82D" w:rsidRDefault="000E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Факторы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82D" w:rsidRDefault="000E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Проблемы</w:t>
            </w:r>
          </w:p>
        </w:tc>
      </w:tr>
      <w:tr w:rsidR="0017182D">
        <w:trPr>
          <w:trHeight w:val="1113"/>
          <w:jc w:val="center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82D" w:rsidRDefault="000E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Родители активно привлекались к участию </w:t>
            </w:r>
            <w:r w:rsidR="005132D9">
              <w:rPr>
                <w:rFonts w:ascii="Times New Roman" w:hAnsi="Times New Roman" w:cs="Times New Roman"/>
                <w:bCs/>
                <w:sz w:val="24"/>
                <w:szCs w:val="24"/>
              </w:rPr>
              <w:t>в мероприятиях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ДОУ.</w:t>
            </w:r>
          </w:p>
          <w:p w:rsidR="0017182D" w:rsidRDefault="000E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Повысился уровень компетентности </w:t>
            </w:r>
            <w:r w:rsidR="005132D9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родителей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результате проведения консультаций, открытых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,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родительских собраний, оформления тематических уголков.</w:t>
            </w:r>
          </w:p>
          <w:p w:rsidR="0017182D" w:rsidRDefault="000E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 значительной степени пополнился информационный, наглядный материал для родителей.</w:t>
            </w:r>
          </w:p>
          <w:p w:rsidR="0017182D" w:rsidRDefault="000E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Обновились уголки для родителей.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82D" w:rsidRDefault="000E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Собеседование с родителями;</w:t>
            </w:r>
          </w:p>
          <w:p w:rsidR="0017182D" w:rsidRDefault="000E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Консультирование;</w:t>
            </w:r>
          </w:p>
          <w:p w:rsidR="0017182D" w:rsidRDefault="000E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Проведение открытых мероприятий для родителей;</w:t>
            </w:r>
          </w:p>
          <w:p w:rsidR="0017182D" w:rsidRDefault="000E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Проведение общего и групповых родительских собраний; </w:t>
            </w:r>
          </w:p>
          <w:p w:rsidR="0017182D" w:rsidRDefault="000E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Оформление тематических уголков для родителей, фотомонтажей, ширм, папок-передвижек, выставок детских работ, методической литературы.</w:t>
            </w:r>
          </w:p>
          <w:p w:rsidR="0017182D" w:rsidRDefault="000E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- Проведение «Дня открытых дверей», консультаций. </w:t>
            </w:r>
          </w:p>
          <w:p w:rsidR="0017182D" w:rsidRDefault="000E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Оформлены выставки детских рисунков и поделок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82D" w:rsidRDefault="000E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Недостаточно уделяется внимание вопросу обмена опытом   семейного воспитания детей среди родителей ДОУ.</w:t>
            </w:r>
          </w:p>
          <w:p w:rsidR="0017182D" w:rsidRDefault="000E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Пассивность части родителей.</w:t>
            </w:r>
          </w:p>
        </w:tc>
      </w:tr>
    </w:tbl>
    <w:p w:rsidR="0017182D" w:rsidRDefault="005132D9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Вывод</w:t>
      </w:r>
      <w:r>
        <w:rPr>
          <w:rFonts w:ascii="Times New Roman" w:hAnsi="Times New Roman" w:cs="Times New Roman"/>
          <w:bCs/>
          <w:sz w:val="24"/>
          <w:szCs w:val="24"/>
        </w:rPr>
        <w:t>: Взаимодействие</w:t>
      </w:r>
      <w:r w:rsidR="000E076A">
        <w:rPr>
          <w:rFonts w:ascii="Times New Roman" w:hAnsi="Times New Roman" w:cs="Times New Roman"/>
          <w:bCs/>
          <w:sz w:val="24"/>
          <w:szCs w:val="24"/>
        </w:rPr>
        <w:t xml:space="preserve"> с семьями воспитанников велось на протяжении всего учебного года.  Оно ориентировано на поиск таких форм и методов работы, которые позволяют учесть актуальные потребности родителей, способствуют формированию активной родительской позиции.</w:t>
      </w:r>
    </w:p>
    <w:p w:rsidR="0017182D" w:rsidRDefault="000E076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Важным условием преемственности является установление доверительного контакта между семьей и ДОУ, в ходе которого корректируется воспитательная позиция родителей и педагогов, что особенно необходимо при подготовке детей к школе.</w:t>
      </w:r>
    </w:p>
    <w:p w:rsidR="0017182D" w:rsidRPr="005132D9" w:rsidRDefault="000E076A" w:rsidP="005132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Взаимодействие педагогов и родителей осуществляется через создание единого пространства СЕМЬЯ – ДЕТСКИЙ САД, в котором всем участникам уютно, комфортно, интересно, полезно. Дошкольное учреждение поддерживает желание родителей приобрести знания, необходимые для воспитания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детей.В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ДОУ созданы условия для содержательного проживания периода дошкольного детства детей и оказания помощи семье в воспитании гармонично развитой личности ребенка</w:t>
      </w:r>
      <w:r w:rsidR="005132D9">
        <w:rPr>
          <w:rFonts w:ascii="Times New Roman" w:hAnsi="Times New Roman" w:cs="Times New Roman"/>
          <w:bCs/>
          <w:sz w:val="24"/>
          <w:szCs w:val="24"/>
        </w:rPr>
        <w:t>.</w:t>
      </w:r>
    </w:p>
    <w:p w:rsidR="0017182D" w:rsidRDefault="000E076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Таблица </w:t>
      </w:r>
      <w:r w:rsidR="005132D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11:</w:t>
      </w:r>
      <w:r w:rsidR="005132D9">
        <w:rPr>
          <w:rFonts w:ascii="Times New Roman" w:hAnsi="Times New Roman" w:cs="Times New Roman"/>
          <w:b/>
          <w:bCs/>
          <w:sz w:val="24"/>
          <w:szCs w:val="24"/>
        </w:rPr>
        <w:t xml:space="preserve"> Готовность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воспитанников к началу школьного обучения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2700"/>
        <w:gridCol w:w="1800"/>
        <w:gridCol w:w="1440"/>
        <w:gridCol w:w="1141"/>
      </w:tblGrid>
      <w:tr w:rsidR="0017182D">
        <w:trPr>
          <w:trHeight w:val="313"/>
          <w:jc w:val="center"/>
        </w:trPr>
        <w:tc>
          <w:tcPr>
            <w:tcW w:w="2808" w:type="dxa"/>
          </w:tcPr>
          <w:p w:rsidR="0017182D" w:rsidRDefault="000E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700" w:type="dxa"/>
          </w:tcPr>
          <w:p w:rsidR="0017182D" w:rsidRDefault="000E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800" w:type="dxa"/>
          </w:tcPr>
          <w:p w:rsidR="0017182D" w:rsidRDefault="000E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440" w:type="dxa"/>
          </w:tcPr>
          <w:p w:rsidR="0017182D" w:rsidRDefault="000E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1141" w:type="dxa"/>
          </w:tcPr>
          <w:p w:rsidR="0017182D" w:rsidRDefault="000E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</w:p>
        </w:tc>
      </w:tr>
      <w:tr w:rsidR="0017182D">
        <w:trPr>
          <w:trHeight w:val="2255"/>
          <w:jc w:val="center"/>
        </w:trPr>
        <w:tc>
          <w:tcPr>
            <w:tcW w:w="2808" w:type="dxa"/>
          </w:tcPr>
          <w:p w:rsidR="0017182D" w:rsidRDefault="000E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Психолого-социальная готовность к школе</w:t>
            </w:r>
          </w:p>
        </w:tc>
        <w:tc>
          <w:tcPr>
            <w:tcW w:w="2700" w:type="dxa"/>
          </w:tcPr>
          <w:p w:rsidR="0017182D" w:rsidRDefault="000E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Желание учиться</w:t>
            </w:r>
          </w:p>
          <w:p w:rsidR="0017182D" w:rsidRDefault="000E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мотивация</w:t>
            </w:r>
          </w:p>
          <w:p w:rsidR="0017182D" w:rsidRDefault="000E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общаться</w:t>
            </w:r>
          </w:p>
          <w:p w:rsidR="0017182D" w:rsidRDefault="000E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Организованность поведения</w:t>
            </w:r>
          </w:p>
        </w:tc>
        <w:tc>
          <w:tcPr>
            <w:tcW w:w="1800" w:type="dxa"/>
          </w:tcPr>
          <w:p w:rsidR="0017182D" w:rsidRDefault="001718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182D" w:rsidRDefault="000E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75% </w:t>
            </w:r>
          </w:p>
        </w:tc>
        <w:tc>
          <w:tcPr>
            <w:tcW w:w="1440" w:type="dxa"/>
          </w:tcPr>
          <w:p w:rsidR="0017182D" w:rsidRDefault="001718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182D" w:rsidRDefault="000E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23%</w:t>
            </w:r>
          </w:p>
        </w:tc>
        <w:tc>
          <w:tcPr>
            <w:tcW w:w="1141" w:type="dxa"/>
          </w:tcPr>
          <w:p w:rsidR="0017182D" w:rsidRDefault="001718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182D" w:rsidRDefault="000E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2 %</w:t>
            </w:r>
          </w:p>
        </w:tc>
      </w:tr>
      <w:tr w:rsidR="0017182D">
        <w:trPr>
          <w:trHeight w:val="5817"/>
          <w:jc w:val="center"/>
        </w:trPr>
        <w:tc>
          <w:tcPr>
            <w:tcW w:w="2808" w:type="dxa"/>
          </w:tcPr>
          <w:p w:rsidR="0017182D" w:rsidRDefault="000E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школьно-значимых психофизических функций</w:t>
            </w:r>
          </w:p>
        </w:tc>
        <w:tc>
          <w:tcPr>
            <w:tcW w:w="2700" w:type="dxa"/>
          </w:tcPr>
          <w:p w:rsidR="0017182D" w:rsidRDefault="000E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Фонематический слух, артикуляционный аппарат</w:t>
            </w:r>
          </w:p>
          <w:p w:rsidR="0017182D" w:rsidRDefault="000E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Мелкие мышцы рук</w:t>
            </w:r>
          </w:p>
          <w:p w:rsidR="0017182D" w:rsidRDefault="000E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Пространственная ориентация, координация движения. Телесная ловкость.</w:t>
            </w:r>
          </w:p>
          <w:p w:rsidR="0017182D" w:rsidRDefault="000E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Координация в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системе  «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глаз – рука»</w:t>
            </w:r>
          </w:p>
          <w:p w:rsidR="0017182D" w:rsidRDefault="000E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зрительного восприятия (по количеству выделенных объектов в картинных – нелепицах)</w:t>
            </w:r>
          </w:p>
        </w:tc>
        <w:tc>
          <w:tcPr>
            <w:tcW w:w="1800" w:type="dxa"/>
          </w:tcPr>
          <w:p w:rsidR="0017182D" w:rsidRDefault="001718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182D" w:rsidRDefault="001718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182D" w:rsidRDefault="001718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182D" w:rsidRDefault="000E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50%</w:t>
            </w:r>
          </w:p>
        </w:tc>
        <w:tc>
          <w:tcPr>
            <w:tcW w:w="1440" w:type="dxa"/>
          </w:tcPr>
          <w:p w:rsidR="0017182D" w:rsidRDefault="001718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182D" w:rsidRDefault="001718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182D" w:rsidRDefault="001718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182D" w:rsidRDefault="000E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47%</w:t>
            </w:r>
          </w:p>
        </w:tc>
        <w:tc>
          <w:tcPr>
            <w:tcW w:w="1141" w:type="dxa"/>
          </w:tcPr>
          <w:p w:rsidR="0017182D" w:rsidRDefault="001718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182D" w:rsidRDefault="001718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182D" w:rsidRDefault="001718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182D" w:rsidRDefault="000E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3 %</w:t>
            </w:r>
          </w:p>
        </w:tc>
      </w:tr>
      <w:tr w:rsidR="0017182D">
        <w:trPr>
          <w:trHeight w:val="1404"/>
          <w:jc w:val="center"/>
        </w:trPr>
        <w:tc>
          <w:tcPr>
            <w:tcW w:w="2808" w:type="dxa"/>
          </w:tcPr>
          <w:p w:rsidR="0017182D" w:rsidRDefault="000E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Развитие познавательной деятельности</w:t>
            </w:r>
          </w:p>
        </w:tc>
        <w:tc>
          <w:tcPr>
            <w:tcW w:w="2700" w:type="dxa"/>
          </w:tcPr>
          <w:p w:rsidR="0017182D" w:rsidRDefault="000E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Кругозор, развитие речи</w:t>
            </w:r>
          </w:p>
          <w:p w:rsidR="0017182D" w:rsidRDefault="000E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познавательной активности, самостоятельность</w:t>
            </w:r>
          </w:p>
          <w:p w:rsidR="0017182D" w:rsidRDefault="000E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Сформированность интеллектуальных умений</w:t>
            </w:r>
          </w:p>
          <w:p w:rsidR="0017182D" w:rsidRDefault="000E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Произвольность деятельности</w:t>
            </w:r>
          </w:p>
          <w:p w:rsidR="0017182D" w:rsidRDefault="000E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деятельности</w:t>
            </w:r>
          </w:p>
          <w:p w:rsidR="0017182D" w:rsidRDefault="000E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Темп деятельности</w:t>
            </w:r>
          </w:p>
        </w:tc>
        <w:tc>
          <w:tcPr>
            <w:tcW w:w="1800" w:type="dxa"/>
          </w:tcPr>
          <w:p w:rsidR="0017182D" w:rsidRDefault="001718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182D" w:rsidRDefault="001718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182D" w:rsidRDefault="001718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182D" w:rsidRDefault="000E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33%</w:t>
            </w:r>
          </w:p>
        </w:tc>
        <w:tc>
          <w:tcPr>
            <w:tcW w:w="1440" w:type="dxa"/>
          </w:tcPr>
          <w:p w:rsidR="0017182D" w:rsidRDefault="001718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182D" w:rsidRDefault="001718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182D" w:rsidRDefault="001718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182D" w:rsidRDefault="000E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66%</w:t>
            </w:r>
          </w:p>
        </w:tc>
        <w:tc>
          <w:tcPr>
            <w:tcW w:w="1141" w:type="dxa"/>
          </w:tcPr>
          <w:p w:rsidR="0017182D" w:rsidRDefault="001718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182D" w:rsidRDefault="001718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182D" w:rsidRDefault="001718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182D" w:rsidRDefault="000E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1 %</w:t>
            </w:r>
          </w:p>
        </w:tc>
      </w:tr>
    </w:tbl>
    <w:p w:rsidR="0017182D" w:rsidRDefault="000E076A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результате проведенного исследования и оценки степени готовности к школе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детей  можно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сделать следующие выводы: ребята «школьно -зрелые», показали высокий уровень умственной работоспособности; зрительного и слухового восприятия, мышления; планирования; контроля и мотивации учения высокий уровень развития интеллекта, хорошо развита зрительно – моторная и слухомоторная память; ведущий вид памяти – слуховой.</w:t>
      </w:r>
    </w:p>
    <w:p w:rsidR="0017182D" w:rsidRDefault="000E076A" w:rsidP="005132D9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Анализ успеваемости показал, что на базе детского сада ведется работа по подготовке ребенка к началу систематического школьного обучения. Школа как приемник дошкольной ступени образования, не строит свои планы с «нуля», а продолжает развитие достижений ребенка – дошкольника. Постоянные беседы, стимулирование познавательных интересов, экскурсии в школу и обсуждение увиденного и изученного на занятиях и дома помогают детям реальнее представить свое школьное будущее.</w:t>
      </w:r>
    </w:p>
    <w:p w:rsidR="0017182D" w:rsidRDefault="000E076A" w:rsidP="005132D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Однако одной познавательной мотивации для успешного обучения в школе тоже недостаточно, необходимо психологическая готовность.</w:t>
      </w:r>
    </w:p>
    <w:p w:rsidR="0017182D" w:rsidRDefault="000E076A" w:rsidP="005132D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Подготовить старших дошкольников к обучению в школе – была одна из главных </w:t>
      </w:r>
      <w:r w:rsidR="005132D9">
        <w:rPr>
          <w:rFonts w:ascii="Times New Roman" w:hAnsi="Times New Roman" w:cs="Times New Roman"/>
          <w:bCs/>
          <w:sz w:val="24"/>
          <w:szCs w:val="24"/>
        </w:rPr>
        <w:t>задач воспитателей</w:t>
      </w:r>
      <w:r>
        <w:rPr>
          <w:rFonts w:ascii="Times New Roman" w:hAnsi="Times New Roman" w:cs="Times New Roman"/>
          <w:bCs/>
          <w:sz w:val="24"/>
          <w:szCs w:val="24"/>
        </w:rPr>
        <w:t>, старшего воспитателя и заведующего.</w:t>
      </w:r>
    </w:p>
    <w:p w:rsidR="0017182D" w:rsidRDefault="000E076A" w:rsidP="005132D9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Многолетние наблюдения показывают, что сложность, которые возникают у большинства детей в первом классе, это естественный и закономерный результат односторонней подготовки в школе и причины их коренятся в дошкольном детстве.</w:t>
      </w:r>
    </w:p>
    <w:p w:rsidR="0017182D" w:rsidRDefault="000E076A" w:rsidP="005132D9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Таким образом, условия, созданные в ДОУ, способствуют более плавной адаптации первоклассников в школе, сохранению психического здоровья.</w:t>
      </w:r>
    </w:p>
    <w:p w:rsidR="0017182D" w:rsidRDefault="000E076A" w:rsidP="005132D9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Итак, проблемный анализ показал, что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работа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проводимая в данном направлении эффективна, дети более успешно адаптируются к школе и социуму. Необходимо 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 дальнейшем сохранять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 развивать это направление как приоритетное в своей деятельности.</w:t>
      </w:r>
    </w:p>
    <w:p w:rsidR="005132D9" w:rsidRDefault="000E076A" w:rsidP="005132D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На фоне достигнутых успехов в системе воспитательной работы детского сада, нами были выявлены следующие проблемы и </w:t>
      </w:r>
      <w:r w:rsidR="005132D9">
        <w:rPr>
          <w:rFonts w:ascii="Times New Roman" w:hAnsi="Times New Roman" w:cs="Times New Roman"/>
          <w:bCs/>
          <w:sz w:val="24"/>
          <w:szCs w:val="24"/>
        </w:rPr>
        <w:t>противоречия,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которые необходимо решить:</w:t>
      </w:r>
    </w:p>
    <w:p w:rsidR="005132D9" w:rsidRDefault="005132D9" w:rsidP="005132D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7182D" w:rsidRDefault="000E076A" w:rsidP="005132D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5132D9">
        <w:rPr>
          <w:rFonts w:ascii="Times New Roman" w:hAnsi="Times New Roman" w:cs="Times New Roman"/>
          <w:bCs/>
          <w:sz w:val="24"/>
          <w:szCs w:val="24"/>
        </w:rPr>
        <w:t>Продолжить методическую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работу, направленную на повышение профессионального мастерства каждого педагога, повышение эффективности построения учебно-воспитательного процесса 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формирования  предметно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-развивающей среды с учетом ФГОС ДО; </w:t>
      </w:r>
    </w:p>
    <w:p w:rsidR="0017182D" w:rsidRDefault="000E076A" w:rsidP="005132D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2.Повышать профессиональное мастерство педагогов через работу </w:t>
      </w:r>
      <w:r w:rsidR="005132D9">
        <w:rPr>
          <w:rFonts w:ascii="Times New Roman" w:hAnsi="Times New Roman" w:cs="Times New Roman"/>
          <w:bCs/>
          <w:sz w:val="24"/>
          <w:szCs w:val="24"/>
        </w:rPr>
        <w:t>творческих групп</w:t>
      </w:r>
      <w:r>
        <w:rPr>
          <w:rFonts w:ascii="Times New Roman" w:hAnsi="Times New Roman" w:cs="Times New Roman"/>
          <w:bCs/>
          <w:sz w:val="24"/>
          <w:szCs w:val="24"/>
        </w:rPr>
        <w:t>, методического объединения, и самообразования;</w:t>
      </w:r>
    </w:p>
    <w:p w:rsidR="0017182D" w:rsidRDefault="000E076A" w:rsidP="005132D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3.Продолжить обмен опытом между педагогами-мастерами и молодыми специалистами;</w:t>
      </w:r>
    </w:p>
    <w:p w:rsidR="0017182D" w:rsidRDefault="000E076A" w:rsidP="005132D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Реализовывать в образовательной работе формирование регуляторных способностей, </w:t>
      </w:r>
    </w:p>
    <w:p w:rsidR="0017182D" w:rsidRDefault="000E076A" w:rsidP="005132D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Эмоциональной и произвольной регуляции в поведении ребенка, умения действовать, планировать сложные действия, а также распределять роли и договариваться с партнером по деятельности через реализацию воспитателями ДОУ проектной деятельности;</w:t>
      </w:r>
    </w:p>
    <w:p w:rsidR="0017182D" w:rsidRDefault="000E076A" w:rsidP="005132D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Организовать решение задач по развитию коммуникации у детей: умение вступать в диалог и заканчивать его, умение выслушивать собеседника, задавать вопросы и завершать разговор, использовать в речи речевой этикет;</w:t>
      </w:r>
    </w:p>
    <w:p w:rsidR="0017182D" w:rsidRDefault="000E076A" w:rsidP="005132D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 Приобщать детей к художественной литературе (развитие художественного восприятия в единстве содержания и формы, эстетического вкуса, формирование интереса и любви к словесному искусству);</w:t>
      </w:r>
    </w:p>
    <w:p w:rsidR="0017182D" w:rsidRDefault="000E076A" w:rsidP="005132D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 Развивать литературную речь (знакомство с языковыми средствами выразительности через погружение в богатейшую языковую среду художественной литературы).</w:t>
      </w:r>
    </w:p>
    <w:p w:rsidR="0017182D" w:rsidRDefault="000E076A" w:rsidP="005132D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9.Повышать уровень образованности родителей и детей по формированию здорового образа жизни.</w:t>
      </w:r>
    </w:p>
    <w:p w:rsidR="008374E7" w:rsidRPr="00904FFB" w:rsidRDefault="000E076A" w:rsidP="00904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10.Систематически в своей работе использовать современные образовательные технологии в НОД по всем разделам программ</w:t>
      </w:r>
      <w:bookmarkEnd w:id="2"/>
    </w:p>
    <w:p w:rsidR="008374E7" w:rsidRDefault="008374E7">
      <w:pPr>
        <w:rPr>
          <w:rFonts w:ascii="Times New Roman" w:hAnsi="Times New Roman" w:cs="Times New Roman"/>
          <w:bCs/>
          <w:sz w:val="24"/>
          <w:szCs w:val="24"/>
        </w:rPr>
      </w:pPr>
    </w:p>
    <w:p w:rsidR="0017182D" w:rsidRDefault="0017182D">
      <w:pPr>
        <w:rPr>
          <w:rFonts w:ascii="Times New Roman" w:hAnsi="Times New Roman" w:cs="Times New Roman"/>
          <w:bCs/>
          <w:sz w:val="24"/>
          <w:szCs w:val="24"/>
        </w:rPr>
      </w:pPr>
    </w:p>
    <w:p w:rsidR="00904FFB" w:rsidRDefault="00904FFB">
      <w:pPr>
        <w:rPr>
          <w:rFonts w:ascii="Times New Roman" w:hAnsi="Times New Roman" w:cs="Times New Roman"/>
          <w:bCs/>
          <w:sz w:val="24"/>
          <w:szCs w:val="24"/>
        </w:rPr>
      </w:pPr>
    </w:p>
    <w:p w:rsidR="00904FFB" w:rsidRDefault="00904FFB">
      <w:pPr>
        <w:rPr>
          <w:rFonts w:ascii="Times New Roman" w:hAnsi="Times New Roman" w:cs="Times New Roman"/>
          <w:bCs/>
          <w:sz w:val="24"/>
          <w:szCs w:val="24"/>
        </w:rPr>
      </w:pPr>
    </w:p>
    <w:p w:rsidR="00904FFB" w:rsidRDefault="00904FFB">
      <w:pPr>
        <w:rPr>
          <w:rFonts w:ascii="Times New Roman" w:hAnsi="Times New Roman" w:cs="Times New Roman"/>
          <w:bCs/>
          <w:sz w:val="24"/>
          <w:szCs w:val="24"/>
        </w:rPr>
      </w:pPr>
    </w:p>
    <w:p w:rsidR="00904FFB" w:rsidRDefault="00904FFB">
      <w:pPr>
        <w:rPr>
          <w:rFonts w:ascii="Times New Roman" w:hAnsi="Times New Roman" w:cs="Times New Roman"/>
          <w:bCs/>
          <w:sz w:val="24"/>
          <w:szCs w:val="24"/>
        </w:rPr>
      </w:pPr>
    </w:p>
    <w:p w:rsidR="00904FFB" w:rsidRDefault="00904FFB">
      <w:pPr>
        <w:rPr>
          <w:rFonts w:ascii="Times New Roman" w:hAnsi="Times New Roman" w:cs="Times New Roman"/>
          <w:bCs/>
          <w:sz w:val="24"/>
          <w:szCs w:val="24"/>
        </w:rPr>
      </w:pPr>
    </w:p>
    <w:p w:rsidR="00904FFB" w:rsidRDefault="00904FFB">
      <w:pPr>
        <w:rPr>
          <w:rFonts w:ascii="Times New Roman" w:hAnsi="Times New Roman" w:cs="Times New Roman"/>
          <w:bCs/>
          <w:sz w:val="24"/>
          <w:szCs w:val="24"/>
        </w:rPr>
      </w:pPr>
    </w:p>
    <w:p w:rsidR="00904FFB" w:rsidRDefault="00904FFB">
      <w:pPr>
        <w:rPr>
          <w:rFonts w:ascii="Times New Roman" w:hAnsi="Times New Roman" w:cs="Times New Roman"/>
          <w:bCs/>
          <w:sz w:val="24"/>
          <w:szCs w:val="24"/>
        </w:rPr>
      </w:pPr>
    </w:p>
    <w:p w:rsidR="00904FFB" w:rsidRDefault="00904FFB">
      <w:pPr>
        <w:rPr>
          <w:rFonts w:ascii="Times New Roman" w:hAnsi="Times New Roman" w:cs="Times New Roman"/>
          <w:bCs/>
          <w:sz w:val="24"/>
          <w:szCs w:val="24"/>
        </w:rPr>
      </w:pPr>
    </w:p>
    <w:p w:rsidR="00904FFB" w:rsidRDefault="00904FFB">
      <w:pPr>
        <w:rPr>
          <w:rFonts w:ascii="Times New Roman" w:hAnsi="Times New Roman" w:cs="Times New Roman"/>
          <w:bCs/>
          <w:sz w:val="24"/>
          <w:szCs w:val="24"/>
        </w:rPr>
      </w:pPr>
    </w:p>
    <w:p w:rsidR="00904FFB" w:rsidRDefault="00904FFB">
      <w:pPr>
        <w:rPr>
          <w:rFonts w:ascii="Times New Roman" w:hAnsi="Times New Roman" w:cs="Times New Roman"/>
          <w:bCs/>
          <w:sz w:val="24"/>
          <w:szCs w:val="24"/>
        </w:rPr>
      </w:pPr>
    </w:p>
    <w:p w:rsidR="00904FFB" w:rsidRDefault="00904FFB">
      <w:pPr>
        <w:rPr>
          <w:rFonts w:ascii="Times New Roman" w:hAnsi="Times New Roman" w:cs="Times New Roman"/>
          <w:bCs/>
          <w:sz w:val="24"/>
          <w:szCs w:val="24"/>
        </w:rPr>
      </w:pPr>
    </w:p>
    <w:p w:rsidR="00904FFB" w:rsidRDefault="00904FFB">
      <w:pPr>
        <w:rPr>
          <w:rFonts w:ascii="Times New Roman" w:hAnsi="Times New Roman" w:cs="Times New Roman"/>
          <w:bCs/>
          <w:sz w:val="24"/>
          <w:szCs w:val="24"/>
        </w:rPr>
      </w:pPr>
    </w:p>
    <w:p w:rsidR="006845B6" w:rsidRDefault="006845B6">
      <w:pPr>
        <w:rPr>
          <w:rFonts w:ascii="Times New Roman" w:hAnsi="Times New Roman" w:cs="Times New Roman"/>
          <w:bCs/>
          <w:sz w:val="24"/>
          <w:szCs w:val="24"/>
        </w:rPr>
      </w:pPr>
    </w:p>
    <w:p w:rsidR="006845B6" w:rsidRDefault="006845B6">
      <w:pPr>
        <w:rPr>
          <w:rFonts w:ascii="Times New Roman" w:hAnsi="Times New Roman" w:cs="Times New Roman"/>
          <w:bCs/>
          <w:sz w:val="24"/>
          <w:szCs w:val="24"/>
        </w:rPr>
      </w:pPr>
    </w:p>
    <w:p w:rsidR="006845B6" w:rsidRDefault="006845B6">
      <w:pPr>
        <w:rPr>
          <w:rFonts w:ascii="Times New Roman" w:hAnsi="Times New Roman" w:cs="Times New Roman"/>
          <w:bCs/>
          <w:sz w:val="24"/>
          <w:szCs w:val="24"/>
        </w:rPr>
      </w:pPr>
    </w:p>
    <w:p w:rsidR="006845B6" w:rsidRDefault="006845B6">
      <w:pPr>
        <w:rPr>
          <w:rFonts w:ascii="Times New Roman" w:hAnsi="Times New Roman" w:cs="Times New Roman"/>
          <w:bCs/>
          <w:sz w:val="24"/>
          <w:szCs w:val="24"/>
        </w:rPr>
      </w:pPr>
    </w:p>
    <w:p w:rsidR="006845B6" w:rsidRDefault="006845B6">
      <w:pPr>
        <w:rPr>
          <w:rFonts w:ascii="Times New Roman" w:hAnsi="Times New Roman" w:cs="Times New Roman"/>
          <w:bCs/>
          <w:sz w:val="24"/>
          <w:szCs w:val="24"/>
        </w:rPr>
      </w:pPr>
    </w:p>
    <w:p w:rsidR="006845B6" w:rsidRDefault="006845B6">
      <w:pPr>
        <w:rPr>
          <w:rFonts w:ascii="Times New Roman" w:hAnsi="Times New Roman" w:cs="Times New Roman"/>
          <w:bCs/>
          <w:sz w:val="24"/>
          <w:szCs w:val="24"/>
        </w:rPr>
      </w:pPr>
    </w:p>
    <w:p w:rsidR="006845B6" w:rsidRDefault="006845B6">
      <w:pPr>
        <w:rPr>
          <w:rFonts w:ascii="Times New Roman" w:hAnsi="Times New Roman" w:cs="Times New Roman"/>
          <w:bCs/>
          <w:sz w:val="24"/>
          <w:szCs w:val="24"/>
        </w:rPr>
      </w:pPr>
    </w:p>
    <w:p w:rsidR="006845B6" w:rsidRDefault="006845B6">
      <w:pPr>
        <w:rPr>
          <w:rFonts w:ascii="Times New Roman" w:hAnsi="Times New Roman" w:cs="Times New Roman"/>
          <w:bCs/>
          <w:sz w:val="24"/>
          <w:szCs w:val="24"/>
        </w:rPr>
      </w:pPr>
    </w:p>
    <w:p w:rsidR="006845B6" w:rsidRDefault="006845B6">
      <w:pPr>
        <w:rPr>
          <w:rFonts w:ascii="Times New Roman" w:hAnsi="Times New Roman" w:cs="Times New Roman"/>
          <w:bCs/>
          <w:sz w:val="24"/>
          <w:szCs w:val="24"/>
        </w:rPr>
      </w:pPr>
    </w:p>
    <w:p w:rsidR="006845B6" w:rsidRDefault="006845B6">
      <w:pPr>
        <w:rPr>
          <w:rFonts w:ascii="Times New Roman" w:hAnsi="Times New Roman" w:cs="Times New Roman"/>
          <w:bCs/>
          <w:sz w:val="24"/>
          <w:szCs w:val="24"/>
        </w:rPr>
      </w:pPr>
    </w:p>
    <w:p w:rsidR="006845B6" w:rsidRDefault="006845B6" w:rsidP="006845B6">
      <w:pPr>
        <w:rPr>
          <w:rFonts w:ascii="Times New Roman" w:hAnsi="Times New Roman" w:cs="Times New Roman"/>
          <w:bCs/>
          <w:sz w:val="24"/>
          <w:szCs w:val="24"/>
        </w:rPr>
      </w:pPr>
    </w:p>
    <w:p w:rsidR="006845B6" w:rsidRDefault="006845B6" w:rsidP="006845B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Реализация Программы развития ДОУ</w:t>
      </w:r>
    </w:p>
    <w:p w:rsidR="006845B6" w:rsidRDefault="006845B6" w:rsidP="006845B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A04">
        <w:rPr>
          <w:rFonts w:ascii="Times New Roman" w:hAnsi="Times New Roman" w:cs="Times New Roman"/>
          <w:b/>
          <w:sz w:val="24"/>
          <w:szCs w:val="24"/>
        </w:rPr>
        <w:t>Срок реализации программы развития</w:t>
      </w:r>
      <w:r w:rsidRPr="00833A04">
        <w:rPr>
          <w:rFonts w:ascii="Times New Roman" w:hAnsi="Times New Roman" w:cs="Times New Roman"/>
          <w:b/>
          <w:sz w:val="24"/>
          <w:szCs w:val="24"/>
        </w:rPr>
        <w:tab/>
        <w:t>10.01.2024 – 30.12.2026</w:t>
      </w:r>
    </w:p>
    <w:p w:rsidR="006845B6" w:rsidRDefault="006845B6" w:rsidP="006845B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686"/>
        <w:gridCol w:w="3544"/>
      </w:tblGrid>
      <w:tr w:rsidR="006845B6" w:rsidTr="006845B6">
        <w:trPr>
          <w:trHeight w:val="195"/>
          <w:jc w:val="center"/>
        </w:trPr>
        <w:tc>
          <w:tcPr>
            <w:tcW w:w="2977" w:type="dxa"/>
            <w:vMerge w:val="restart"/>
          </w:tcPr>
          <w:p w:rsidR="006845B6" w:rsidRDefault="006845B6" w:rsidP="006845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tLeast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управленческого проекта</w:t>
            </w:r>
          </w:p>
        </w:tc>
        <w:tc>
          <w:tcPr>
            <w:tcW w:w="3686" w:type="dxa"/>
            <w:vMerge w:val="restart"/>
          </w:tcPr>
          <w:p w:rsidR="006845B6" w:rsidRDefault="006845B6" w:rsidP="006845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tLeast"/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реализации проекта </w:t>
            </w:r>
          </w:p>
        </w:tc>
        <w:tc>
          <w:tcPr>
            <w:tcW w:w="3544" w:type="dxa"/>
            <w:tcBorders>
              <w:bottom w:val="nil"/>
            </w:tcBorders>
          </w:tcPr>
          <w:p w:rsidR="006845B6" w:rsidRDefault="006845B6" w:rsidP="006845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Ожидаемые результаты </w:t>
            </w:r>
          </w:p>
          <w:p w:rsidR="006845B6" w:rsidRDefault="006845B6" w:rsidP="006845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5B6" w:rsidTr="006845B6">
        <w:trPr>
          <w:trHeight w:val="180"/>
          <w:jc w:val="center"/>
        </w:trPr>
        <w:tc>
          <w:tcPr>
            <w:tcW w:w="2977" w:type="dxa"/>
            <w:vMerge/>
          </w:tcPr>
          <w:p w:rsidR="006845B6" w:rsidRDefault="006845B6" w:rsidP="006845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tLeast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845B6" w:rsidRDefault="006845B6" w:rsidP="006845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tLeast"/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6845B6" w:rsidRDefault="006845B6" w:rsidP="006845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tLeast"/>
              <w:ind w:lef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5B6" w:rsidTr="006845B6">
        <w:trPr>
          <w:trHeight w:val="600"/>
          <w:jc w:val="center"/>
        </w:trPr>
        <w:tc>
          <w:tcPr>
            <w:tcW w:w="2977" w:type="dxa"/>
          </w:tcPr>
          <w:p w:rsidR="006845B6" w:rsidRPr="00EA3F4D" w:rsidRDefault="006845B6" w:rsidP="0068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F4D">
              <w:rPr>
                <w:rFonts w:ascii="Times New Roman" w:hAnsi="Times New Roman"/>
                <w:b/>
                <w:sz w:val="24"/>
                <w:szCs w:val="24"/>
              </w:rPr>
              <w:t>Проект №1 «Повышение профессиональных компетенций молодых педагогов через создание системы наставничества»</w:t>
            </w:r>
          </w:p>
          <w:p w:rsidR="006845B6" w:rsidRPr="00EA3F4D" w:rsidRDefault="006845B6" w:rsidP="0068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45B6" w:rsidRPr="00EA3F4D" w:rsidRDefault="006845B6" w:rsidP="00684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A3F4D">
              <w:rPr>
                <w:rFonts w:ascii="Times New Roman" w:hAnsi="Times New Roman"/>
                <w:sz w:val="24"/>
                <w:szCs w:val="24"/>
              </w:rPr>
              <w:t>оздание системы наставничества и взаимообучения педагогов для повышения профессиональных компетенций молодых специалистов.</w:t>
            </w:r>
          </w:p>
          <w:p w:rsidR="006845B6" w:rsidRPr="00EA3F4D" w:rsidRDefault="006845B6" w:rsidP="00684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Задачи проекта</w:t>
            </w:r>
            <w:r w:rsidRPr="00EA3F4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6845B6" w:rsidRPr="00EA3F4D" w:rsidRDefault="006845B6" w:rsidP="006845B6">
            <w:pPr>
              <w:pStyle w:val="af3"/>
              <w:numPr>
                <w:ilvl w:val="0"/>
                <w:numId w:val="32"/>
              </w:numPr>
              <w:spacing w:after="0" w:line="240" w:lineRule="auto"/>
              <w:ind w:left="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3F4D">
              <w:rPr>
                <w:rFonts w:ascii="Times New Roman" w:hAnsi="Times New Roman"/>
                <w:sz w:val="24"/>
                <w:szCs w:val="24"/>
              </w:rPr>
              <w:t>Разработать и провести мониторинг профессиональных, информационных, технических компетенций педагогов;</w:t>
            </w:r>
          </w:p>
          <w:p w:rsidR="006845B6" w:rsidRPr="00EA3F4D" w:rsidRDefault="006845B6" w:rsidP="006845B6">
            <w:pPr>
              <w:pStyle w:val="af3"/>
              <w:numPr>
                <w:ilvl w:val="0"/>
                <w:numId w:val="32"/>
              </w:numPr>
              <w:spacing w:after="0" w:line="240" w:lineRule="auto"/>
              <w:ind w:left="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3F4D">
              <w:rPr>
                <w:rFonts w:ascii="Times New Roman" w:hAnsi="Times New Roman"/>
                <w:sz w:val="24"/>
                <w:szCs w:val="24"/>
              </w:rPr>
              <w:t>Сформировать пары (группы) наставник-стажер;</w:t>
            </w:r>
          </w:p>
          <w:p w:rsidR="006845B6" w:rsidRPr="00EA3F4D" w:rsidRDefault="006845B6" w:rsidP="006845B6">
            <w:pPr>
              <w:pStyle w:val="af3"/>
              <w:numPr>
                <w:ilvl w:val="0"/>
                <w:numId w:val="32"/>
              </w:numPr>
              <w:spacing w:after="0" w:line="240" w:lineRule="auto"/>
              <w:ind w:left="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Разработать и провести мероприятия, направленные на повышение профессиональных компетенций;</w:t>
            </w:r>
          </w:p>
          <w:p w:rsidR="006845B6" w:rsidRDefault="006845B6" w:rsidP="006845B6">
            <w:pPr>
              <w:pStyle w:val="af3"/>
              <w:numPr>
                <w:ilvl w:val="0"/>
                <w:numId w:val="32"/>
              </w:numPr>
              <w:spacing w:after="0" w:line="240" w:lineRule="auto"/>
              <w:ind w:left="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3F4D">
              <w:rPr>
                <w:rFonts w:ascii="Times New Roman" w:hAnsi="Times New Roman"/>
                <w:sz w:val="24"/>
                <w:szCs w:val="24"/>
              </w:rPr>
              <w:t>Провести итоговый мониторинг профессиональных компетенций.</w:t>
            </w:r>
          </w:p>
          <w:p w:rsidR="006845B6" w:rsidRPr="00EA3F4D" w:rsidRDefault="006845B6" w:rsidP="006845B6">
            <w:pPr>
              <w:pStyle w:val="af3"/>
              <w:numPr>
                <w:ilvl w:val="0"/>
                <w:numId w:val="32"/>
              </w:numPr>
              <w:spacing w:after="0" w:line="240" w:lineRule="auto"/>
              <w:ind w:left="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6845B6" w:rsidRPr="00833A04" w:rsidRDefault="006845B6" w:rsidP="006845B6">
            <w:pPr>
              <w:numPr>
                <w:ilvl w:val="0"/>
                <w:numId w:val="30"/>
              </w:numPr>
              <w:spacing w:after="0" w:line="255" w:lineRule="auto"/>
              <w:ind w:right="93"/>
              <w:jc w:val="both"/>
              <w:rPr>
                <w:rFonts w:ascii="Times New Roman" w:hAnsi="Times New Roman" w:cs="Times New Roman"/>
              </w:rPr>
            </w:pPr>
            <w:r w:rsidRPr="00833A04">
              <w:rPr>
                <w:rFonts w:ascii="Times New Roman" w:hAnsi="Times New Roman" w:cs="Times New Roman"/>
              </w:rPr>
              <w:t>Повышение уровня профессиональных компетенций молодых педагогов (не менее 30%)</w:t>
            </w:r>
          </w:p>
          <w:p w:rsidR="006845B6" w:rsidRPr="00833A04" w:rsidRDefault="006845B6" w:rsidP="006845B6">
            <w:pPr>
              <w:numPr>
                <w:ilvl w:val="0"/>
                <w:numId w:val="30"/>
              </w:numPr>
              <w:spacing w:after="0" w:line="255" w:lineRule="auto"/>
              <w:ind w:right="93"/>
              <w:jc w:val="both"/>
              <w:rPr>
                <w:rFonts w:ascii="Times New Roman" w:hAnsi="Times New Roman" w:cs="Times New Roman"/>
              </w:rPr>
            </w:pPr>
            <w:r w:rsidRPr="00833A04">
              <w:rPr>
                <w:rFonts w:ascii="Times New Roman" w:hAnsi="Times New Roman" w:cs="Times New Roman"/>
              </w:rPr>
              <w:t>Увеличение количества аттестованных педагогов (не менее 2 в год)</w:t>
            </w:r>
          </w:p>
          <w:p w:rsidR="006845B6" w:rsidRPr="00833A04" w:rsidRDefault="006845B6" w:rsidP="006845B6">
            <w:pPr>
              <w:numPr>
                <w:ilvl w:val="0"/>
                <w:numId w:val="30"/>
              </w:numPr>
              <w:spacing w:after="0" w:line="255" w:lineRule="auto"/>
              <w:ind w:right="93"/>
              <w:jc w:val="both"/>
              <w:rPr>
                <w:rFonts w:ascii="Times New Roman" w:hAnsi="Times New Roman" w:cs="Times New Roman"/>
              </w:rPr>
            </w:pPr>
            <w:r w:rsidRPr="00833A04">
              <w:rPr>
                <w:rFonts w:ascii="Times New Roman" w:hAnsi="Times New Roman" w:cs="Times New Roman"/>
              </w:rPr>
              <w:t>Увеличения количества участников в профессиональных конкурсах (не менее 2 в год)</w:t>
            </w:r>
          </w:p>
          <w:p w:rsidR="006845B6" w:rsidRPr="00833A04" w:rsidRDefault="006845B6" w:rsidP="006845B6">
            <w:pPr>
              <w:numPr>
                <w:ilvl w:val="0"/>
                <w:numId w:val="30"/>
              </w:numPr>
              <w:spacing w:after="0" w:line="255" w:lineRule="auto"/>
              <w:ind w:right="93"/>
              <w:jc w:val="both"/>
              <w:rPr>
                <w:rFonts w:ascii="Times New Roman" w:hAnsi="Times New Roman" w:cs="Times New Roman"/>
              </w:rPr>
            </w:pPr>
            <w:r w:rsidRPr="00833A04">
              <w:rPr>
                <w:rFonts w:ascii="Times New Roman" w:hAnsi="Times New Roman" w:cs="Times New Roman"/>
              </w:rPr>
              <w:t>Повышение уровня взаимоотношения педагогов в профессиональном плане (30%)</w:t>
            </w:r>
          </w:p>
          <w:p w:rsidR="006845B6" w:rsidRPr="00833A04" w:rsidRDefault="006845B6" w:rsidP="006845B6">
            <w:pPr>
              <w:numPr>
                <w:ilvl w:val="0"/>
                <w:numId w:val="30"/>
              </w:numPr>
              <w:spacing w:after="0" w:line="255" w:lineRule="auto"/>
              <w:ind w:right="93"/>
              <w:jc w:val="both"/>
              <w:rPr>
                <w:rFonts w:ascii="Times New Roman" w:hAnsi="Times New Roman" w:cs="Times New Roman"/>
              </w:rPr>
            </w:pPr>
            <w:r w:rsidRPr="00833A04">
              <w:rPr>
                <w:rFonts w:ascii="Times New Roman" w:hAnsi="Times New Roman" w:cs="Times New Roman"/>
              </w:rPr>
              <w:t>Создана система наставничества.</w:t>
            </w:r>
          </w:p>
          <w:p w:rsidR="006845B6" w:rsidRPr="00833A04" w:rsidRDefault="006845B6" w:rsidP="006845B6">
            <w:pPr>
              <w:numPr>
                <w:ilvl w:val="0"/>
                <w:numId w:val="30"/>
              </w:numPr>
              <w:spacing w:after="0" w:line="255" w:lineRule="auto"/>
              <w:ind w:right="93"/>
              <w:jc w:val="both"/>
              <w:rPr>
                <w:rFonts w:ascii="Times New Roman" w:hAnsi="Times New Roman" w:cs="Times New Roman"/>
              </w:rPr>
            </w:pPr>
            <w:r w:rsidRPr="00833A04">
              <w:rPr>
                <w:rFonts w:ascii="Times New Roman" w:hAnsi="Times New Roman" w:cs="Times New Roman"/>
              </w:rPr>
              <w:t xml:space="preserve">Разработана и внедрена система мероприятий, направленная на формирование основ гражданско– патриотического сознания детей дошкольного возраста. </w:t>
            </w:r>
          </w:p>
          <w:p w:rsidR="006845B6" w:rsidRPr="00833A04" w:rsidRDefault="006845B6" w:rsidP="006845B6">
            <w:pPr>
              <w:numPr>
                <w:ilvl w:val="0"/>
                <w:numId w:val="30"/>
              </w:numPr>
              <w:spacing w:after="0" w:line="255" w:lineRule="auto"/>
              <w:ind w:right="93"/>
              <w:jc w:val="both"/>
              <w:rPr>
                <w:rFonts w:ascii="Times New Roman" w:hAnsi="Times New Roman" w:cs="Times New Roman"/>
              </w:rPr>
            </w:pPr>
            <w:r w:rsidRPr="00833A04">
              <w:rPr>
                <w:rFonts w:ascii="Times New Roman" w:hAnsi="Times New Roman" w:cs="Times New Roman"/>
              </w:rPr>
              <w:t>Повышение уровня профессиональной компетентности педагогов в вопросах гражданско-патриотического воспитания детей дошкольного возраста (с 40% до 70%).</w:t>
            </w:r>
          </w:p>
          <w:p w:rsidR="006845B6" w:rsidRPr="00833A04" w:rsidRDefault="006845B6" w:rsidP="006845B6">
            <w:pPr>
              <w:numPr>
                <w:ilvl w:val="0"/>
                <w:numId w:val="30"/>
              </w:numPr>
              <w:spacing w:after="0" w:line="255" w:lineRule="auto"/>
              <w:ind w:right="93"/>
              <w:jc w:val="both"/>
              <w:rPr>
                <w:rFonts w:ascii="Times New Roman" w:hAnsi="Times New Roman" w:cs="Times New Roman"/>
              </w:rPr>
            </w:pPr>
            <w:r w:rsidRPr="00833A04">
              <w:rPr>
                <w:rFonts w:ascii="Times New Roman" w:hAnsi="Times New Roman" w:cs="Times New Roman"/>
              </w:rPr>
              <w:t>Повышение уровня удовлетворенности родителей по гражданско-патриотическому воспитанию детей в ДОУ (не менее 50%)</w:t>
            </w:r>
          </w:p>
          <w:p w:rsidR="006845B6" w:rsidRPr="00833A04" w:rsidRDefault="006845B6" w:rsidP="006845B6">
            <w:pPr>
              <w:numPr>
                <w:ilvl w:val="0"/>
                <w:numId w:val="30"/>
              </w:numPr>
              <w:spacing w:after="0" w:line="255" w:lineRule="auto"/>
              <w:ind w:right="93"/>
              <w:jc w:val="both"/>
              <w:rPr>
                <w:rFonts w:ascii="Times New Roman" w:hAnsi="Times New Roman" w:cs="Times New Roman"/>
              </w:rPr>
            </w:pPr>
            <w:r w:rsidRPr="00833A04">
              <w:rPr>
                <w:rFonts w:ascii="Times New Roman" w:hAnsi="Times New Roman" w:cs="Times New Roman"/>
              </w:rPr>
              <w:lastRenderedPageBreak/>
              <w:t>Увеличение количества семей, участвующих в конкурсах по гражданско-патриотическому воспитанию детей (не менее 30% в год)</w:t>
            </w:r>
          </w:p>
          <w:p w:rsidR="006845B6" w:rsidRPr="00833A04" w:rsidRDefault="006845B6" w:rsidP="006845B6">
            <w:pPr>
              <w:numPr>
                <w:ilvl w:val="0"/>
                <w:numId w:val="30"/>
              </w:numPr>
              <w:spacing w:after="0" w:line="255" w:lineRule="auto"/>
              <w:ind w:right="93"/>
              <w:jc w:val="both"/>
              <w:rPr>
                <w:rFonts w:ascii="Times New Roman" w:hAnsi="Times New Roman" w:cs="Times New Roman"/>
              </w:rPr>
            </w:pPr>
            <w:r w:rsidRPr="00833A04">
              <w:rPr>
                <w:rFonts w:ascii="Times New Roman" w:hAnsi="Times New Roman" w:cs="Times New Roman"/>
              </w:rPr>
              <w:t>Увеличение количество родителей (законных представителей), удовлетворенных условиями физкультурно-оздоровительной работы в ДОУ (не менее 50%).</w:t>
            </w:r>
          </w:p>
          <w:p w:rsidR="006845B6" w:rsidRPr="00833A04" w:rsidRDefault="006845B6" w:rsidP="006845B6">
            <w:pPr>
              <w:numPr>
                <w:ilvl w:val="0"/>
                <w:numId w:val="30"/>
              </w:numPr>
              <w:spacing w:after="0" w:line="255" w:lineRule="auto"/>
              <w:ind w:right="93"/>
              <w:jc w:val="both"/>
              <w:rPr>
                <w:rFonts w:ascii="Times New Roman" w:hAnsi="Times New Roman" w:cs="Times New Roman"/>
              </w:rPr>
            </w:pPr>
            <w:r w:rsidRPr="00833A04">
              <w:rPr>
                <w:rFonts w:ascii="Times New Roman" w:hAnsi="Times New Roman" w:cs="Times New Roman"/>
              </w:rPr>
              <w:t>Увеличение количества привлеченных родителей к активному участию в соревнованиях различного уровня, в спортивных мероприятиях на базе БДОУ (до 20%).</w:t>
            </w:r>
          </w:p>
          <w:p w:rsidR="006845B6" w:rsidRPr="00833A04" w:rsidRDefault="006845B6" w:rsidP="006845B6">
            <w:pPr>
              <w:numPr>
                <w:ilvl w:val="0"/>
                <w:numId w:val="30"/>
              </w:numPr>
              <w:spacing w:after="0" w:line="255" w:lineRule="auto"/>
              <w:ind w:right="93"/>
              <w:jc w:val="both"/>
              <w:rPr>
                <w:rFonts w:ascii="Times New Roman" w:hAnsi="Times New Roman" w:cs="Times New Roman"/>
              </w:rPr>
            </w:pPr>
            <w:r w:rsidRPr="00833A04">
              <w:rPr>
                <w:rFonts w:ascii="Times New Roman" w:hAnsi="Times New Roman" w:cs="Times New Roman"/>
              </w:rPr>
              <w:t>Снижен процент уровня заболеваемости, (не менее30%)</w:t>
            </w:r>
          </w:p>
          <w:p w:rsidR="006845B6" w:rsidRDefault="006845B6" w:rsidP="006845B6">
            <w:pPr>
              <w:numPr>
                <w:ilvl w:val="0"/>
                <w:numId w:val="31"/>
              </w:numPr>
              <w:spacing w:after="0" w:line="27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5B6" w:rsidTr="006845B6">
        <w:trPr>
          <w:trHeight w:val="735"/>
          <w:jc w:val="center"/>
        </w:trPr>
        <w:tc>
          <w:tcPr>
            <w:tcW w:w="2977" w:type="dxa"/>
          </w:tcPr>
          <w:p w:rsidR="006845B6" w:rsidRPr="00EA3F4D" w:rsidRDefault="006845B6" w:rsidP="006845B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F4D">
              <w:rPr>
                <w:rFonts w:ascii="Times New Roman" w:hAnsi="Times New Roman"/>
                <w:b/>
                <w:sz w:val="24"/>
                <w:szCs w:val="24"/>
              </w:rPr>
              <w:t>Проект № 2 «Создание системы гражданско-патриотического воспитания детей дошкольного возраста в соответствии с актуальными тенденциями развития современного общества»</w:t>
            </w:r>
          </w:p>
          <w:p w:rsidR="006845B6" w:rsidRPr="00EA3F4D" w:rsidRDefault="006845B6" w:rsidP="0068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45B6" w:rsidRPr="00EA3F4D" w:rsidRDefault="006845B6" w:rsidP="00684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EA3F4D">
              <w:rPr>
                <w:rFonts w:ascii="Times New Roman" w:hAnsi="Times New Roman"/>
                <w:sz w:val="24"/>
                <w:szCs w:val="24"/>
              </w:rPr>
              <w:t>рганизация системы мероприятий направленных н</w:t>
            </w:r>
            <w:r>
              <w:rPr>
                <w:rFonts w:ascii="Times New Roman" w:hAnsi="Times New Roman"/>
                <w:sz w:val="24"/>
                <w:szCs w:val="24"/>
              </w:rPr>
              <w:t>а формирование основ гражданско</w:t>
            </w:r>
            <w:r w:rsidRPr="00EA3F4D">
              <w:rPr>
                <w:rFonts w:ascii="Times New Roman" w:hAnsi="Times New Roman"/>
                <w:sz w:val="24"/>
                <w:szCs w:val="24"/>
              </w:rPr>
              <w:t xml:space="preserve">– патриотического сознания детей дошкольного возраста. </w:t>
            </w:r>
          </w:p>
          <w:p w:rsidR="006845B6" w:rsidRPr="00EA3F4D" w:rsidRDefault="006845B6" w:rsidP="00684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Задачи проекта</w:t>
            </w:r>
            <w:r w:rsidRPr="00EA3F4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845B6" w:rsidRPr="00EA3F4D" w:rsidRDefault="006845B6" w:rsidP="006845B6">
            <w:pPr>
              <w:pStyle w:val="af3"/>
              <w:numPr>
                <w:ilvl w:val="0"/>
                <w:numId w:val="33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3F4D">
              <w:rPr>
                <w:rFonts w:ascii="Times New Roman" w:hAnsi="Times New Roman"/>
                <w:sz w:val="24"/>
                <w:szCs w:val="24"/>
              </w:rPr>
              <w:t>Разработать и провести мониторинг компетентности педагогов ДОУ по вопросам гражданско-патриотического воспитания детей дошкольного возраста.</w:t>
            </w:r>
          </w:p>
          <w:p w:rsidR="006845B6" w:rsidRPr="00EA3F4D" w:rsidRDefault="006845B6" w:rsidP="006845B6">
            <w:pPr>
              <w:pStyle w:val="af3"/>
              <w:numPr>
                <w:ilvl w:val="0"/>
                <w:numId w:val="33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EA3F4D">
              <w:rPr>
                <w:rFonts w:ascii="Times New Roman" w:hAnsi="Times New Roman"/>
                <w:sz w:val="24"/>
                <w:szCs w:val="24"/>
              </w:rPr>
              <w:t>Разработать и провести мероприятия, направленные на повышение педагогических компетенций в области патриотического воспитания.</w:t>
            </w:r>
          </w:p>
          <w:p w:rsidR="006845B6" w:rsidRPr="00EA3F4D" w:rsidRDefault="006845B6" w:rsidP="006845B6">
            <w:pPr>
              <w:pStyle w:val="af3"/>
              <w:numPr>
                <w:ilvl w:val="0"/>
                <w:numId w:val="33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3F4D">
              <w:rPr>
                <w:rFonts w:ascii="Times New Roman" w:hAnsi="Times New Roman"/>
                <w:sz w:val="24"/>
                <w:szCs w:val="24"/>
              </w:rPr>
              <w:t>Организовать работу по совершенствованию и использованию</w:t>
            </w:r>
            <w:r w:rsidRPr="00EA3F4D">
              <w:rPr>
                <w:rFonts w:ascii="Times New Roman" w:hAnsi="Times New Roman"/>
                <w:sz w:val="24"/>
                <w:szCs w:val="24"/>
              </w:rPr>
              <w:tab/>
              <w:t>развивающей</w:t>
            </w:r>
            <w:r w:rsidRPr="00EA3F4D">
              <w:rPr>
                <w:rFonts w:ascii="Times New Roman" w:hAnsi="Times New Roman"/>
                <w:sz w:val="24"/>
                <w:szCs w:val="24"/>
              </w:rPr>
              <w:tab/>
              <w:t>предметно пространственной среды в группах по патриотическому воспитанию.</w:t>
            </w:r>
          </w:p>
          <w:p w:rsidR="006845B6" w:rsidRPr="00EA3F4D" w:rsidRDefault="006845B6" w:rsidP="006845B6">
            <w:pPr>
              <w:pStyle w:val="af3"/>
              <w:numPr>
                <w:ilvl w:val="0"/>
                <w:numId w:val="33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3F4D">
              <w:rPr>
                <w:rFonts w:ascii="Times New Roman" w:hAnsi="Times New Roman"/>
                <w:sz w:val="24"/>
                <w:szCs w:val="24"/>
              </w:rPr>
              <w:t>Итоговый мониторинг профессиональной компетентности педагогов ДОУ по вопросам гражданско-патриотического воспитания детей дошкольного возраста.</w:t>
            </w:r>
          </w:p>
          <w:p w:rsidR="006845B6" w:rsidRPr="00EA3F4D" w:rsidRDefault="006845B6" w:rsidP="006845B6">
            <w:pPr>
              <w:pStyle w:val="af3"/>
              <w:numPr>
                <w:ilvl w:val="0"/>
                <w:numId w:val="33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Привлечь родителей к участию в мероприятиях по гражданско-патриотическому воспитанию детей.</w:t>
            </w:r>
          </w:p>
          <w:p w:rsidR="006845B6" w:rsidRPr="00EA3F4D" w:rsidRDefault="006845B6" w:rsidP="006845B6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3544" w:type="dxa"/>
            <w:vMerge/>
          </w:tcPr>
          <w:p w:rsidR="006845B6" w:rsidRDefault="006845B6" w:rsidP="006845B6">
            <w:pPr>
              <w:numPr>
                <w:ilvl w:val="0"/>
                <w:numId w:val="31"/>
              </w:numPr>
              <w:spacing w:after="0" w:line="27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5B6" w:rsidTr="006845B6">
        <w:trPr>
          <w:trHeight w:val="630"/>
          <w:jc w:val="center"/>
        </w:trPr>
        <w:tc>
          <w:tcPr>
            <w:tcW w:w="2977" w:type="dxa"/>
          </w:tcPr>
          <w:p w:rsidR="006845B6" w:rsidRPr="00EA3F4D" w:rsidRDefault="006845B6" w:rsidP="006845B6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Проект № 3 «Быть здоровыми хотим! -приобщение воспитанников к здоровому образу жизни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EA3F4D">
              <w:rPr>
                <w:rFonts w:ascii="Times New Roman" w:hAnsi="Times New Roman"/>
                <w:b/>
                <w:sz w:val="24"/>
                <w:szCs w:val="24"/>
              </w:rPr>
              <w:t xml:space="preserve"> через совместную работу ДОУ и родителей»</w:t>
            </w:r>
          </w:p>
          <w:p w:rsidR="006845B6" w:rsidRPr="00EA3F4D" w:rsidRDefault="006845B6" w:rsidP="0068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45B6" w:rsidRPr="00EA3F4D" w:rsidRDefault="006845B6" w:rsidP="006845B6">
            <w:pPr>
              <w:spacing w:after="0"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A3F4D">
              <w:rPr>
                <w:rFonts w:ascii="Times New Roman" w:hAnsi="Times New Roman"/>
                <w:sz w:val="24"/>
                <w:szCs w:val="24"/>
              </w:rPr>
              <w:t>оздание условий для приобщения воспитанников к здоровому образу жизни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A3F4D">
              <w:rPr>
                <w:rFonts w:ascii="Times New Roman" w:hAnsi="Times New Roman"/>
                <w:sz w:val="24"/>
                <w:szCs w:val="24"/>
              </w:rPr>
              <w:t xml:space="preserve"> через совместную работу ДОУ и родителей.</w:t>
            </w:r>
          </w:p>
          <w:p w:rsidR="006845B6" w:rsidRPr="00EA3F4D" w:rsidRDefault="006845B6" w:rsidP="006845B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EA3F4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Задачи проекта</w:t>
            </w:r>
            <w:r w:rsidRPr="00EA3F4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845B6" w:rsidRPr="00833A04" w:rsidRDefault="006845B6" w:rsidP="006845B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33A04">
              <w:rPr>
                <w:rFonts w:ascii="Times New Roman" w:hAnsi="Times New Roman"/>
                <w:sz w:val="24"/>
                <w:szCs w:val="24"/>
              </w:rPr>
              <w:t>Провести мониторинговые исследо</w:t>
            </w:r>
            <w:r>
              <w:rPr>
                <w:rFonts w:ascii="Times New Roman" w:hAnsi="Times New Roman"/>
                <w:sz w:val="24"/>
                <w:szCs w:val="24"/>
              </w:rPr>
              <w:t>вания степени удовлетворенности родителей</w:t>
            </w:r>
            <w:r w:rsidRPr="00833A04">
              <w:rPr>
                <w:rFonts w:ascii="Times New Roman" w:hAnsi="Times New Roman"/>
                <w:sz w:val="24"/>
                <w:szCs w:val="24"/>
              </w:rPr>
              <w:t xml:space="preserve">физкультурно- оздоровительной работой в ДОУ </w:t>
            </w:r>
          </w:p>
          <w:p w:rsidR="006845B6" w:rsidRPr="00833A04" w:rsidRDefault="006845B6" w:rsidP="006845B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33A04">
              <w:rPr>
                <w:rFonts w:ascii="Times New Roman" w:hAnsi="Times New Roman"/>
                <w:sz w:val="24"/>
                <w:szCs w:val="24"/>
              </w:rPr>
              <w:t>Привлечь родителей к активному участию в соревнованиях различного уровня, в спортивных мероприятиях на базе БДОУ, совместно с детьми;</w:t>
            </w:r>
          </w:p>
          <w:p w:rsidR="006845B6" w:rsidRPr="00833A04" w:rsidRDefault="006845B6" w:rsidP="006845B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33A04">
              <w:rPr>
                <w:rFonts w:ascii="Times New Roman" w:hAnsi="Times New Roman"/>
                <w:sz w:val="24"/>
                <w:szCs w:val="24"/>
              </w:rPr>
              <w:t>Организовать совместные мероприятия с родителями по пропаганде здорового образа жизни, профилактике заболеваний, сохранению и укреплению физического здоровья детей;</w:t>
            </w:r>
          </w:p>
          <w:p w:rsidR="006845B6" w:rsidRPr="00833A04" w:rsidRDefault="006845B6" w:rsidP="006845B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33A04">
              <w:rPr>
                <w:rFonts w:ascii="Times New Roman" w:hAnsi="Times New Roman"/>
                <w:sz w:val="24"/>
                <w:szCs w:val="24"/>
              </w:rPr>
              <w:t>Привлечь родителей к участию в мероприятиях по формированию здорового образа жизни в ДОУ.</w:t>
            </w:r>
          </w:p>
        </w:tc>
        <w:tc>
          <w:tcPr>
            <w:tcW w:w="3544" w:type="dxa"/>
            <w:vMerge/>
          </w:tcPr>
          <w:p w:rsidR="006845B6" w:rsidRDefault="006845B6" w:rsidP="006845B6">
            <w:pPr>
              <w:numPr>
                <w:ilvl w:val="0"/>
                <w:numId w:val="31"/>
              </w:numPr>
              <w:spacing w:after="0" w:line="279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845B6" w:rsidRDefault="006845B6">
      <w:pPr>
        <w:rPr>
          <w:rFonts w:ascii="Times New Roman" w:hAnsi="Times New Roman" w:cs="Times New Roman"/>
          <w:bCs/>
          <w:sz w:val="24"/>
          <w:szCs w:val="24"/>
        </w:rPr>
      </w:pPr>
    </w:p>
    <w:p w:rsidR="00904FFB" w:rsidRDefault="00904FFB">
      <w:pPr>
        <w:rPr>
          <w:rFonts w:ascii="Times New Roman" w:hAnsi="Times New Roman" w:cs="Times New Roman"/>
          <w:bCs/>
          <w:sz w:val="24"/>
          <w:szCs w:val="24"/>
        </w:rPr>
      </w:pPr>
    </w:p>
    <w:p w:rsidR="0017182D" w:rsidRPr="00D835F2" w:rsidRDefault="006845B6">
      <w:pPr>
        <w:pStyle w:val="1"/>
        <w:spacing w:before="65"/>
        <w:ind w:right="122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Цель и задачи на 2024-2025</w:t>
      </w:r>
      <w:r w:rsidR="000E076A" w:rsidRPr="00D835F2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952948" w:rsidRDefault="000E076A" w:rsidP="00952948">
      <w:pPr>
        <w:spacing w:before="244" w:line="266" w:lineRule="auto"/>
        <w:ind w:right="112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835F2">
        <w:rPr>
          <w:rFonts w:ascii="Times New Roman" w:hAnsi="Times New Roman" w:cs="Times New Roman"/>
          <w:i/>
          <w:sz w:val="26"/>
          <w:szCs w:val="26"/>
        </w:rPr>
        <w:t>На основании выводов и результатов анализа деятельности учреждения за прошлый год определены цель и задачи учреждения на учебный год:</w:t>
      </w:r>
    </w:p>
    <w:p w:rsidR="00952948" w:rsidRPr="00952948" w:rsidRDefault="00952948" w:rsidP="00952948">
      <w:pPr>
        <w:spacing w:before="244" w:line="266" w:lineRule="auto"/>
        <w:ind w:right="1121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Pr="0095294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</w:t>
      </w:r>
      <w:r w:rsidRPr="009529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– создание образовательного пространства, направленного на непрерывное накопление ребенком культурного опыта деятельности и общения в процессе активного взаимодействия с окружающей средой, общения с другими людьми и взрослыми при решении задач физического, социально-коммуникативного, познавательного, речевого и художественно-эстетического развития в соответствии с возрастными и индивидуальными особенностями, и условий для личностного развития воспитанников и их позитивной социализации на основе базовых ценностей российского общества.</w:t>
      </w:r>
    </w:p>
    <w:p w:rsidR="00952948" w:rsidRPr="00952948" w:rsidRDefault="00952948" w:rsidP="00952948">
      <w:pPr>
        <w:widowControl w:val="0"/>
        <w:tabs>
          <w:tab w:val="left" w:pos="1183"/>
        </w:tabs>
        <w:autoSpaceDE w:val="0"/>
        <w:autoSpaceDN w:val="0"/>
        <w:spacing w:after="0" w:line="312" w:lineRule="auto"/>
        <w:ind w:right="154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</w:t>
      </w:r>
      <w:r w:rsidRPr="0095294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Годовые Задачи: </w:t>
      </w:r>
    </w:p>
    <w:p w:rsidR="00952948" w:rsidRPr="00952948" w:rsidRDefault="00952948" w:rsidP="0032713A">
      <w:pPr>
        <w:widowControl w:val="0"/>
        <w:numPr>
          <w:ilvl w:val="0"/>
          <w:numId w:val="1"/>
        </w:numPr>
        <w:tabs>
          <w:tab w:val="left" w:pos="1183"/>
          <w:tab w:val="left" w:pos="10206"/>
        </w:tabs>
        <w:autoSpaceDE w:val="0"/>
        <w:autoSpaceDN w:val="0"/>
        <w:spacing w:after="0" w:line="312" w:lineRule="auto"/>
        <w:ind w:right="67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29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формировать у детей представления о здоровье, основы здорового образа жизни, познавательную активность и исследовательские навыки, предпосылки функциональной (естественно-научной, экономической, математической, читательской, глобальных компетенций, креативного мышления) грамотности; </w:t>
      </w:r>
    </w:p>
    <w:p w:rsidR="00952948" w:rsidRPr="00952948" w:rsidRDefault="00952948" w:rsidP="0032713A">
      <w:pPr>
        <w:widowControl w:val="0"/>
        <w:numPr>
          <w:ilvl w:val="0"/>
          <w:numId w:val="1"/>
        </w:numPr>
        <w:tabs>
          <w:tab w:val="left" w:pos="1183"/>
          <w:tab w:val="left" w:pos="10206"/>
        </w:tabs>
        <w:autoSpaceDE w:val="0"/>
        <w:autoSpaceDN w:val="0"/>
        <w:spacing w:after="0" w:line="312" w:lineRule="auto"/>
        <w:ind w:right="67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29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создать условия для сохранения и укрепления здоровья детей посредством использования здоровьесберегающих технологий, приобщения к здоровому образу жизни; организации познавательно-исследовательской деятельности детей; развития у детей предпосылок функциональной грамотности;</w:t>
      </w:r>
    </w:p>
    <w:p w:rsidR="0017182D" w:rsidRDefault="00952948" w:rsidP="0032713A">
      <w:pPr>
        <w:widowControl w:val="0"/>
        <w:numPr>
          <w:ilvl w:val="0"/>
          <w:numId w:val="1"/>
        </w:numPr>
        <w:tabs>
          <w:tab w:val="left" w:pos="1183"/>
          <w:tab w:val="left" w:pos="10206"/>
        </w:tabs>
        <w:autoSpaceDE w:val="0"/>
        <w:autoSpaceDN w:val="0"/>
        <w:spacing w:after="0" w:line="312" w:lineRule="auto"/>
        <w:ind w:right="672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9529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повышать профессиональную компетентность педагогов в вопросах реализации федеральной образовательной программы дошкольного образования (далее – ФОП ДО), наставнической и волонтерской деятельности в детском саду, в выстраивании партнерских отношений при взаимодействии с родителями (законными представителями) и в применении здоровьесберегающих технологий, эффективных технологий, форм, методов и приемов формирования предпосылок функциональной грамотности, организации воспитательно-образовательной работы с воспитанниками с учётом современных требований, стратегических направлений государственной политики в сфере образования, развивать ИКТ-компетентность педагогов.</w:t>
      </w:r>
      <w:r w:rsidR="000E076A" w:rsidRPr="00D835F2">
        <w:rPr>
          <w:rFonts w:ascii="Times New Roman" w:hAnsi="Times New Roman" w:cs="Times New Roman"/>
          <w:color w:val="111111"/>
          <w:sz w:val="26"/>
          <w:szCs w:val="26"/>
        </w:rPr>
        <w:t>продолжать работу по взаимодействию детского сада и семьи с целью создания единого воспитательно-образовательного пространства через совместное творчество в разнообразных видах деятельности</w:t>
      </w:r>
    </w:p>
    <w:p w:rsidR="00952948" w:rsidRPr="0032713A" w:rsidRDefault="00952948" w:rsidP="0032713A">
      <w:pPr>
        <w:pStyle w:val="af3"/>
        <w:numPr>
          <w:ilvl w:val="0"/>
          <w:numId w:val="1"/>
        </w:numPr>
        <w:tabs>
          <w:tab w:val="left" w:pos="10206"/>
        </w:tabs>
        <w:ind w:left="0" w:right="672"/>
        <w:rPr>
          <w:rFonts w:ascii="Times New Roman" w:hAnsi="Times New Roman" w:cs="Times New Roman"/>
          <w:color w:val="111111"/>
          <w:sz w:val="26"/>
          <w:szCs w:val="26"/>
        </w:rPr>
      </w:pPr>
      <w:r w:rsidRPr="0032713A">
        <w:rPr>
          <w:rFonts w:ascii="Times New Roman" w:hAnsi="Times New Roman" w:cs="Times New Roman"/>
          <w:color w:val="111111"/>
          <w:sz w:val="26"/>
          <w:szCs w:val="26"/>
        </w:rPr>
        <w:t>-продолжать работу по взаимодействию детского сада и семьи с целью создания единого воспитательно-образовательного пространства через совместное творчество в разнообразных видах деятельности</w:t>
      </w:r>
    </w:p>
    <w:p w:rsidR="0032713A" w:rsidRDefault="0032713A" w:rsidP="0032713A">
      <w:pPr>
        <w:rPr>
          <w:rFonts w:ascii="Times New Roman" w:hAnsi="Times New Roman" w:cs="Times New Roman"/>
          <w:color w:val="111111"/>
          <w:sz w:val="26"/>
          <w:szCs w:val="26"/>
        </w:rPr>
      </w:pPr>
    </w:p>
    <w:p w:rsidR="0032713A" w:rsidRDefault="0032713A" w:rsidP="0032713A">
      <w:pPr>
        <w:rPr>
          <w:rFonts w:ascii="Times New Roman" w:hAnsi="Times New Roman" w:cs="Times New Roman"/>
          <w:color w:val="111111"/>
          <w:sz w:val="26"/>
          <w:szCs w:val="26"/>
        </w:rPr>
      </w:pPr>
    </w:p>
    <w:p w:rsidR="0032713A" w:rsidRPr="0032713A" w:rsidRDefault="0032713A" w:rsidP="0032713A">
      <w:pPr>
        <w:rPr>
          <w:rFonts w:ascii="Times New Roman" w:hAnsi="Times New Roman" w:cs="Times New Roman"/>
          <w:color w:val="111111"/>
          <w:sz w:val="26"/>
          <w:szCs w:val="26"/>
        </w:rPr>
      </w:pPr>
    </w:p>
    <w:p w:rsidR="0017182D" w:rsidRDefault="006845B6">
      <w:pPr>
        <w:tabs>
          <w:tab w:val="left" w:pos="282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Раздел 3</w:t>
      </w:r>
      <w:r w:rsidR="000E07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Работа с кадрами</w:t>
      </w:r>
    </w:p>
    <w:p w:rsidR="0017182D" w:rsidRDefault="00684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0E07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5132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Сведения</w:t>
      </w:r>
      <w:r w:rsidR="000E07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педагогических кадрах</w:t>
      </w:r>
    </w:p>
    <w:p w:rsidR="00AD2A57" w:rsidRDefault="00AD2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AD2A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AD2A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 </w:t>
      </w:r>
      <w:r w:rsidRPr="00AD2A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учебный год - аттестация на первую и высшую квалификационную категорию осуществляется по желанию педагогов.</w:t>
      </w:r>
    </w:p>
    <w:p w:rsidR="0017182D" w:rsidRDefault="0017182D">
      <w:pPr>
        <w:tabs>
          <w:tab w:val="left" w:pos="2820"/>
        </w:tabs>
        <w:rPr>
          <w:rFonts w:ascii="Times New Roman" w:hAnsi="Times New Roman" w:cs="Times New Roman"/>
          <w:sz w:val="24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481"/>
        <w:gridCol w:w="2694"/>
        <w:gridCol w:w="1134"/>
        <w:gridCol w:w="1275"/>
        <w:gridCol w:w="1985"/>
      </w:tblGrid>
      <w:tr w:rsidR="002075FC" w:rsidRPr="00AD2A57">
        <w:trPr>
          <w:trHeight w:val="532"/>
        </w:trPr>
        <w:tc>
          <w:tcPr>
            <w:tcW w:w="596" w:type="dxa"/>
          </w:tcPr>
          <w:p w:rsidR="002075FC" w:rsidRPr="00AD2A57" w:rsidRDefault="002075FC" w:rsidP="00AD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81" w:type="dxa"/>
          </w:tcPr>
          <w:p w:rsidR="002075FC" w:rsidRPr="00AD2A57" w:rsidRDefault="002075FC" w:rsidP="00AD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7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  <w:p w:rsidR="002075FC" w:rsidRPr="00AD2A57" w:rsidRDefault="002075FC" w:rsidP="00AD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воспитателя</w:t>
            </w:r>
          </w:p>
        </w:tc>
        <w:tc>
          <w:tcPr>
            <w:tcW w:w="2694" w:type="dxa"/>
          </w:tcPr>
          <w:p w:rsidR="002075FC" w:rsidRPr="00AD2A57" w:rsidRDefault="002075FC" w:rsidP="00AD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  <w:p w:rsidR="002075FC" w:rsidRPr="00AD2A57" w:rsidRDefault="002075FC" w:rsidP="00AD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5FC" w:rsidRPr="00AD2A57" w:rsidRDefault="002075FC" w:rsidP="00AD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7">
              <w:rPr>
                <w:rFonts w:ascii="Times New Roman" w:eastAsia="Calibri" w:hAnsi="Times New Roman" w:cs="Times New Roman"/>
                <w:sz w:val="24"/>
                <w:szCs w:val="24"/>
              </w:rPr>
              <w:t>Общий стаж</w:t>
            </w:r>
          </w:p>
        </w:tc>
        <w:tc>
          <w:tcPr>
            <w:tcW w:w="1275" w:type="dxa"/>
          </w:tcPr>
          <w:p w:rsidR="002075FC" w:rsidRPr="00AD2A57" w:rsidRDefault="002075FC" w:rsidP="00AD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7">
              <w:rPr>
                <w:rFonts w:ascii="Times New Roman" w:eastAsia="Calibri" w:hAnsi="Times New Roman" w:cs="Times New Roman"/>
                <w:sz w:val="24"/>
                <w:szCs w:val="24"/>
              </w:rPr>
              <w:t>Пед. стаж</w:t>
            </w:r>
          </w:p>
        </w:tc>
        <w:tc>
          <w:tcPr>
            <w:tcW w:w="1985" w:type="dxa"/>
          </w:tcPr>
          <w:p w:rsidR="002075FC" w:rsidRPr="00AD2A57" w:rsidRDefault="002075FC" w:rsidP="00AD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7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</w:t>
            </w:r>
            <w:r w:rsidR="00A579A9" w:rsidRPr="00AD2A5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A579A9" w:rsidRPr="00AD2A57" w:rsidRDefault="00A579A9" w:rsidP="00AD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снятия  категории</w:t>
            </w:r>
          </w:p>
        </w:tc>
      </w:tr>
      <w:tr w:rsidR="007704B1" w:rsidRPr="00AD2A57" w:rsidTr="0054334B">
        <w:trPr>
          <w:trHeight w:val="814"/>
        </w:trPr>
        <w:tc>
          <w:tcPr>
            <w:tcW w:w="596" w:type="dxa"/>
          </w:tcPr>
          <w:p w:rsidR="007704B1" w:rsidRPr="00AD2A57" w:rsidRDefault="007704B1" w:rsidP="009E00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704B1" w:rsidRPr="00AD2A57" w:rsidRDefault="007704B1" w:rsidP="00AD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Артемьева Олеся Леонидовна</w:t>
            </w:r>
          </w:p>
        </w:tc>
        <w:tc>
          <w:tcPr>
            <w:tcW w:w="2694" w:type="dxa"/>
          </w:tcPr>
          <w:p w:rsidR="007704B1" w:rsidRPr="00AD2A57" w:rsidRDefault="00AD2A57" w:rsidP="00AD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04B1" w:rsidRPr="00AD2A57" w:rsidRDefault="007704B1" w:rsidP="00AD2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07=03</w:t>
            </w:r>
          </w:p>
          <w:p w:rsidR="007704B1" w:rsidRPr="00AD2A57" w:rsidRDefault="007704B1" w:rsidP="00AD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05=10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04B1" w:rsidRPr="00AD2A57" w:rsidRDefault="007704B1" w:rsidP="00AD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704B1" w:rsidRPr="00AD2A57" w:rsidTr="0054334B">
        <w:trPr>
          <w:trHeight w:val="574"/>
        </w:trPr>
        <w:tc>
          <w:tcPr>
            <w:tcW w:w="596" w:type="dxa"/>
          </w:tcPr>
          <w:p w:rsidR="007704B1" w:rsidRPr="00AD2A57" w:rsidRDefault="007704B1" w:rsidP="009E00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Бекмагамбетова Мадина Токтарбаевна</w:t>
            </w:r>
          </w:p>
        </w:tc>
        <w:tc>
          <w:tcPr>
            <w:tcW w:w="2694" w:type="dxa"/>
          </w:tcPr>
          <w:p w:rsidR="007704B1" w:rsidRPr="00AD2A57" w:rsidRDefault="00AD2A57" w:rsidP="00AD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03=06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03=05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704B1" w:rsidRPr="00AD2A57" w:rsidTr="0054334B">
        <w:trPr>
          <w:trHeight w:val="769"/>
        </w:trPr>
        <w:tc>
          <w:tcPr>
            <w:tcW w:w="596" w:type="dxa"/>
          </w:tcPr>
          <w:p w:rsidR="007704B1" w:rsidRPr="00AD2A57" w:rsidRDefault="007704B1" w:rsidP="009E00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Богомолова Лариса Олеговна</w:t>
            </w:r>
          </w:p>
        </w:tc>
        <w:tc>
          <w:tcPr>
            <w:tcW w:w="2694" w:type="dxa"/>
          </w:tcPr>
          <w:p w:rsidR="007704B1" w:rsidRPr="00AD2A57" w:rsidRDefault="00AD2A57" w:rsidP="00AD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  <w:r w:rsidR="007704B1" w:rsidRPr="00AD2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02=07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00=05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704B1" w:rsidRPr="00AD2A57" w:rsidTr="0054334B">
        <w:trPr>
          <w:trHeight w:val="943"/>
        </w:trPr>
        <w:tc>
          <w:tcPr>
            <w:tcW w:w="596" w:type="dxa"/>
          </w:tcPr>
          <w:p w:rsidR="007704B1" w:rsidRPr="00AD2A57" w:rsidRDefault="007704B1" w:rsidP="009E00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Бурковская Виктория Андреевна</w:t>
            </w:r>
          </w:p>
        </w:tc>
        <w:tc>
          <w:tcPr>
            <w:tcW w:w="2694" w:type="dxa"/>
          </w:tcPr>
          <w:p w:rsidR="007704B1" w:rsidRPr="00AD2A57" w:rsidRDefault="00AD2A57" w:rsidP="00AD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07=06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07=06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04B1" w:rsidRPr="00AD2A57" w:rsidRDefault="007704B1" w:rsidP="00AD2A5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AD2A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Первая категория</w:t>
            </w:r>
          </w:p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декабря 2024г.</w:t>
            </w:r>
          </w:p>
        </w:tc>
      </w:tr>
      <w:tr w:rsidR="007704B1" w:rsidRPr="00AD2A57" w:rsidTr="0054334B">
        <w:trPr>
          <w:trHeight w:val="511"/>
        </w:trPr>
        <w:tc>
          <w:tcPr>
            <w:tcW w:w="596" w:type="dxa"/>
          </w:tcPr>
          <w:p w:rsidR="007704B1" w:rsidRPr="00AD2A57" w:rsidRDefault="007704B1" w:rsidP="009E00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Дарья Геннадьевна</w:t>
            </w:r>
          </w:p>
        </w:tc>
        <w:tc>
          <w:tcPr>
            <w:tcW w:w="2694" w:type="dxa"/>
          </w:tcPr>
          <w:p w:rsidR="007704B1" w:rsidRPr="00AD2A57" w:rsidRDefault="00AD2A57" w:rsidP="00AD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07=03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00=04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704B1" w:rsidRPr="00AD2A57" w:rsidTr="00AD2A57">
        <w:trPr>
          <w:trHeight w:val="789"/>
        </w:trPr>
        <w:tc>
          <w:tcPr>
            <w:tcW w:w="596" w:type="dxa"/>
          </w:tcPr>
          <w:p w:rsidR="007704B1" w:rsidRPr="00AD2A57" w:rsidRDefault="007704B1" w:rsidP="009E00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Гайсина Зарина Сансызбаевна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B1" w:rsidRPr="00AD2A57" w:rsidRDefault="00AD2A57" w:rsidP="00AD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A5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07=03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07=02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4B1" w:rsidRPr="00AD2A57" w:rsidRDefault="007704B1" w:rsidP="00AD2A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июня 2024г.</w:t>
            </w:r>
          </w:p>
          <w:p w:rsidR="007704B1" w:rsidRPr="00AD2A57" w:rsidRDefault="007704B1" w:rsidP="00AD2A5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AD2A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Первая категория</w:t>
            </w:r>
          </w:p>
          <w:p w:rsidR="007704B1" w:rsidRPr="00AD2A57" w:rsidRDefault="007704B1" w:rsidP="00AD2A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4B1" w:rsidRPr="00AD2A57" w:rsidTr="0032713A">
        <w:trPr>
          <w:trHeight w:val="1161"/>
        </w:trPr>
        <w:tc>
          <w:tcPr>
            <w:tcW w:w="596" w:type="dxa"/>
          </w:tcPr>
          <w:p w:rsidR="007704B1" w:rsidRPr="00AD2A57" w:rsidRDefault="007704B1" w:rsidP="009E00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Гревцева Наталья Борисовна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B1" w:rsidRPr="00AD2A57" w:rsidRDefault="00AD2A57" w:rsidP="00AD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4B1" w:rsidRPr="00AD2A57" w:rsidRDefault="007704B1" w:rsidP="00327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17=01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4B1" w:rsidRPr="00AD2A57" w:rsidRDefault="007704B1" w:rsidP="00327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07=00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13A" w:rsidRPr="00AD2A57" w:rsidRDefault="007704B1" w:rsidP="00327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Первая категория</w:t>
            </w:r>
            <w:r w:rsidR="0032713A"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мая 2028г.</w:t>
            </w:r>
          </w:p>
          <w:p w:rsidR="007704B1" w:rsidRPr="00AD2A57" w:rsidRDefault="007704B1" w:rsidP="00AD2A5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7704B1" w:rsidRPr="00AD2A57" w:rsidTr="00296E29">
        <w:trPr>
          <w:trHeight w:val="266"/>
        </w:trPr>
        <w:tc>
          <w:tcPr>
            <w:tcW w:w="596" w:type="dxa"/>
          </w:tcPr>
          <w:p w:rsidR="007704B1" w:rsidRPr="00AD2A57" w:rsidRDefault="007704B1" w:rsidP="009E00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Евтушенко Арина Анатольевна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B1" w:rsidRPr="00AD2A57" w:rsidRDefault="00AD2A57" w:rsidP="00AD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01=04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01=04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704B1" w:rsidRPr="00AD2A57" w:rsidTr="00296E29">
        <w:trPr>
          <w:trHeight w:val="813"/>
        </w:trPr>
        <w:tc>
          <w:tcPr>
            <w:tcW w:w="596" w:type="dxa"/>
          </w:tcPr>
          <w:p w:rsidR="007704B1" w:rsidRPr="00AD2A57" w:rsidRDefault="007704B1" w:rsidP="009E00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Анастасия Евгеньевна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B1" w:rsidRPr="00AD2A57" w:rsidRDefault="00AD2A57" w:rsidP="00AD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  <w:r w:rsidR="007704B1" w:rsidRPr="00AD2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00=05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00=05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704B1" w:rsidRPr="00AD2A57" w:rsidTr="008D0028">
        <w:trPr>
          <w:trHeight w:val="520"/>
        </w:trPr>
        <w:tc>
          <w:tcPr>
            <w:tcW w:w="596" w:type="dxa"/>
          </w:tcPr>
          <w:p w:rsidR="007704B1" w:rsidRPr="00AD2A57" w:rsidRDefault="007704B1" w:rsidP="009E00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Клычева Майя Руслановна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B1" w:rsidRPr="00AD2A57" w:rsidRDefault="00AD2A57" w:rsidP="00AD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12=04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05=09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E29" w:rsidRDefault="00296E29" w:rsidP="00AD2A5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Высшая</w:t>
            </w:r>
          </w:p>
          <w:p w:rsidR="007704B1" w:rsidRPr="00AD2A57" w:rsidRDefault="007704B1" w:rsidP="00AD2A5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AD2A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категория</w:t>
            </w:r>
          </w:p>
          <w:p w:rsidR="007704B1" w:rsidRPr="00AD2A57" w:rsidRDefault="0032713A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бессрочная</w:t>
            </w:r>
          </w:p>
        </w:tc>
      </w:tr>
      <w:tr w:rsidR="0032713A" w:rsidRPr="00AD2A57" w:rsidTr="008D0028">
        <w:trPr>
          <w:trHeight w:val="520"/>
        </w:trPr>
        <w:tc>
          <w:tcPr>
            <w:tcW w:w="596" w:type="dxa"/>
          </w:tcPr>
          <w:p w:rsidR="0032713A" w:rsidRPr="00AD2A57" w:rsidRDefault="0032713A" w:rsidP="009E00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713A" w:rsidRPr="00AD2A57" w:rsidRDefault="0032713A" w:rsidP="007F3B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Кудрина Татьяна Алексеевна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13A" w:rsidRPr="00AD2A57" w:rsidRDefault="0032713A" w:rsidP="007F3B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3A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13A" w:rsidRPr="00AD2A57" w:rsidRDefault="00AC0033" w:rsidP="007F3B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05=09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13A" w:rsidRPr="00AD2A57" w:rsidRDefault="00AC0033" w:rsidP="007F3B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00=02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13A" w:rsidRPr="008D0028" w:rsidRDefault="008D0028" w:rsidP="008D00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0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7704B1" w:rsidRPr="00AD2A57" w:rsidTr="008D0028">
        <w:trPr>
          <w:trHeight w:val="1005"/>
        </w:trPr>
        <w:tc>
          <w:tcPr>
            <w:tcW w:w="596" w:type="dxa"/>
            <w:tcBorders>
              <w:right w:val="single" w:sz="4" w:space="0" w:color="auto"/>
            </w:tcBorders>
          </w:tcPr>
          <w:p w:rsidR="007704B1" w:rsidRPr="00AD2A57" w:rsidRDefault="007704B1" w:rsidP="009E00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Кукса Анастасия Николаевна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B1" w:rsidRPr="00AD2A57" w:rsidRDefault="00AD2A57" w:rsidP="00AD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A5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  <w:r w:rsidR="007704B1" w:rsidRPr="00AD2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19=10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00=11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704B1" w:rsidRPr="00AD2A57" w:rsidTr="008D0028">
        <w:trPr>
          <w:trHeight w:val="1050"/>
        </w:trPr>
        <w:tc>
          <w:tcPr>
            <w:tcW w:w="596" w:type="dxa"/>
          </w:tcPr>
          <w:p w:rsidR="007704B1" w:rsidRPr="00AD2A57" w:rsidRDefault="007704B1" w:rsidP="009E00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Курбатова Лидия Викторовна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B1" w:rsidRPr="00AD2A57" w:rsidRDefault="00AD2A57" w:rsidP="00AD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06=04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06=04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4B1" w:rsidRPr="00AD2A57" w:rsidRDefault="007704B1" w:rsidP="00AD2A5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AD2A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Первая категория</w:t>
            </w:r>
          </w:p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мая 2028г.</w:t>
            </w:r>
          </w:p>
        </w:tc>
      </w:tr>
      <w:tr w:rsidR="007704B1" w:rsidRPr="00AD2A57" w:rsidTr="00296E29">
        <w:trPr>
          <w:trHeight w:val="1124"/>
        </w:trPr>
        <w:tc>
          <w:tcPr>
            <w:tcW w:w="596" w:type="dxa"/>
          </w:tcPr>
          <w:p w:rsidR="007704B1" w:rsidRPr="00AD2A57" w:rsidRDefault="007704B1" w:rsidP="009E00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Лаптева Анна Михайловна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B1" w:rsidRPr="00AD2A57" w:rsidRDefault="00AD2A57" w:rsidP="00AD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  <w:r w:rsidR="007704B1" w:rsidRPr="00AD2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00=03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00=03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704B1" w:rsidRPr="00AD2A57" w:rsidTr="00296E29">
        <w:trPr>
          <w:trHeight w:val="236"/>
        </w:trPr>
        <w:tc>
          <w:tcPr>
            <w:tcW w:w="596" w:type="dxa"/>
          </w:tcPr>
          <w:p w:rsidR="007704B1" w:rsidRPr="00AD2A57" w:rsidRDefault="007704B1" w:rsidP="009E00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Лысогор Анна Николаевна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B1" w:rsidRPr="00AD2A57" w:rsidRDefault="00AD2A57" w:rsidP="00AD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00=04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00=04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2713A" w:rsidRPr="00AD2A57" w:rsidTr="00296E29">
        <w:trPr>
          <w:trHeight w:val="236"/>
        </w:trPr>
        <w:tc>
          <w:tcPr>
            <w:tcW w:w="596" w:type="dxa"/>
          </w:tcPr>
          <w:p w:rsidR="0032713A" w:rsidRPr="00AD2A57" w:rsidRDefault="0032713A" w:rsidP="009E00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713A" w:rsidRPr="00AD2A57" w:rsidRDefault="0032713A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Мелешкина Ксения Николаевна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13A" w:rsidRPr="00AD2A57" w:rsidRDefault="0032713A" w:rsidP="00AD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13A" w:rsidRPr="00AD2A57" w:rsidRDefault="0032713A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13A" w:rsidRPr="00AD2A57" w:rsidRDefault="0032713A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13A" w:rsidRPr="00AD2A57" w:rsidRDefault="0032713A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704B1" w:rsidRPr="00AD2A57" w:rsidTr="00296E29">
        <w:trPr>
          <w:trHeight w:val="1079"/>
        </w:trPr>
        <w:tc>
          <w:tcPr>
            <w:tcW w:w="596" w:type="dxa"/>
          </w:tcPr>
          <w:p w:rsidR="007704B1" w:rsidRPr="00AD2A57" w:rsidRDefault="007704B1" w:rsidP="009E00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Мендубаева Алия Жумабаевна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B1" w:rsidRPr="00AD2A57" w:rsidRDefault="00AD2A57" w:rsidP="00AD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08=03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00=09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704B1" w:rsidRPr="00AD2A57" w:rsidTr="00296E29">
        <w:trPr>
          <w:trHeight w:val="813"/>
        </w:trPr>
        <w:tc>
          <w:tcPr>
            <w:tcW w:w="596" w:type="dxa"/>
          </w:tcPr>
          <w:p w:rsidR="007704B1" w:rsidRPr="00AD2A57" w:rsidRDefault="007704B1" w:rsidP="009E00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Моисеенко Юлия Владимировна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B1" w:rsidRPr="00AD2A57" w:rsidRDefault="00AD2A57" w:rsidP="00AD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07=06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02=05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704B1" w:rsidRPr="00AD2A57" w:rsidTr="00296E29">
        <w:trPr>
          <w:trHeight w:val="843"/>
        </w:trPr>
        <w:tc>
          <w:tcPr>
            <w:tcW w:w="596" w:type="dxa"/>
          </w:tcPr>
          <w:p w:rsidR="007704B1" w:rsidRPr="00AD2A57" w:rsidRDefault="007704B1" w:rsidP="009E00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Нещадим Евгения Викторовна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B1" w:rsidRPr="00AD2A57" w:rsidRDefault="00AD2A57" w:rsidP="00AD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01=04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01=04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2713A" w:rsidRPr="00AD2A57" w:rsidTr="00296E29">
        <w:trPr>
          <w:trHeight w:val="843"/>
        </w:trPr>
        <w:tc>
          <w:tcPr>
            <w:tcW w:w="596" w:type="dxa"/>
          </w:tcPr>
          <w:p w:rsidR="0032713A" w:rsidRPr="00AD2A57" w:rsidRDefault="0032713A" w:rsidP="009E00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713A" w:rsidRPr="00AD2A57" w:rsidRDefault="0032713A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Пащина Алина Васильевна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13A" w:rsidRPr="00AD2A57" w:rsidRDefault="0032713A" w:rsidP="00AD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3A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13A" w:rsidRPr="00AD2A57" w:rsidRDefault="0032713A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13A" w:rsidRPr="00AD2A57" w:rsidRDefault="0032713A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13A" w:rsidRPr="00AD2A57" w:rsidRDefault="0032713A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704B1" w:rsidRPr="00AD2A57" w:rsidTr="00296E29">
        <w:trPr>
          <w:trHeight w:val="621"/>
        </w:trPr>
        <w:tc>
          <w:tcPr>
            <w:tcW w:w="596" w:type="dxa"/>
          </w:tcPr>
          <w:p w:rsidR="007704B1" w:rsidRPr="00AD2A57" w:rsidRDefault="007704B1" w:rsidP="009E00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Дарья Владиславовна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B1" w:rsidRPr="00AD2A57" w:rsidRDefault="00AD2A57" w:rsidP="00AD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03=03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02=11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4B1" w:rsidRPr="00AD2A57" w:rsidRDefault="0032713A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704B1" w:rsidRPr="00AD2A57" w:rsidTr="0054334B">
        <w:trPr>
          <w:trHeight w:val="813"/>
        </w:trPr>
        <w:tc>
          <w:tcPr>
            <w:tcW w:w="596" w:type="dxa"/>
          </w:tcPr>
          <w:p w:rsidR="007704B1" w:rsidRPr="00AD2A57" w:rsidRDefault="007704B1" w:rsidP="009E00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Пиженков Олег Геннадьевич</w:t>
            </w:r>
          </w:p>
        </w:tc>
        <w:tc>
          <w:tcPr>
            <w:tcW w:w="2694" w:type="dxa"/>
          </w:tcPr>
          <w:p w:rsidR="007704B1" w:rsidRPr="00AD2A57" w:rsidRDefault="00AD2A57" w:rsidP="00AD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22=00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22=00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4B1" w:rsidRPr="00AD2A57" w:rsidRDefault="007704B1" w:rsidP="00AD2A5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AD2A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Высшая категория</w:t>
            </w:r>
          </w:p>
          <w:p w:rsidR="007704B1" w:rsidRPr="00AD2A57" w:rsidRDefault="0032713A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бессрочная</w:t>
            </w:r>
          </w:p>
        </w:tc>
      </w:tr>
      <w:tr w:rsidR="007704B1" w:rsidRPr="00AD2A57" w:rsidTr="0054334B">
        <w:trPr>
          <w:trHeight w:val="887"/>
        </w:trPr>
        <w:tc>
          <w:tcPr>
            <w:tcW w:w="596" w:type="dxa"/>
          </w:tcPr>
          <w:p w:rsidR="007704B1" w:rsidRPr="00AD2A57" w:rsidRDefault="007704B1" w:rsidP="009E00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Поспелова Вероника Александровна</w:t>
            </w:r>
          </w:p>
        </w:tc>
        <w:tc>
          <w:tcPr>
            <w:tcW w:w="2694" w:type="dxa"/>
          </w:tcPr>
          <w:p w:rsidR="007704B1" w:rsidRPr="00AD2A57" w:rsidRDefault="00AD2A57" w:rsidP="00AD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06=05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06=05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704B1" w:rsidRPr="00AD2A57" w:rsidTr="0054334B">
        <w:trPr>
          <w:trHeight w:val="1050"/>
        </w:trPr>
        <w:tc>
          <w:tcPr>
            <w:tcW w:w="596" w:type="dxa"/>
          </w:tcPr>
          <w:p w:rsidR="007704B1" w:rsidRPr="00AD2A57" w:rsidRDefault="007704B1" w:rsidP="009E00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Прохоренко Юлия Сергеевна</w:t>
            </w:r>
          </w:p>
        </w:tc>
        <w:tc>
          <w:tcPr>
            <w:tcW w:w="2694" w:type="dxa"/>
          </w:tcPr>
          <w:p w:rsidR="007704B1" w:rsidRPr="00AD2A57" w:rsidRDefault="00AD2A57" w:rsidP="00AD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13=05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01=07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E29" w:rsidRDefault="00296E29" w:rsidP="00296E2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AD2A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Первая категория</w:t>
            </w:r>
          </w:p>
          <w:p w:rsidR="007704B1" w:rsidRPr="00296E29" w:rsidRDefault="0032713A" w:rsidP="00296E2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бессрочная</w:t>
            </w:r>
          </w:p>
        </w:tc>
      </w:tr>
      <w:tr w:rsidR="007704B1" w:rsidRPr="00AD2A57" w:rsidTr="0054334B">
        <w:trPr>
          <w:trHeight w:val="750"/>
        </w:trPr>
        <w:tc>
          <w:tcPr>
            <w:tcW w:w="596" w:type="dxa"/>
          </w:tcPr>
          <w:p w:rsidR="007704B1" w:rsidRPr="00AD2A57" w:rsidRDefault="007704B1" w:rsidP="009E00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Пшеничнова Дарья Олеговна</w:t>
            </w:r>
          </w:p>
        </w:tc>
        <w:tc>
          <w:tcPr>
            <w:tcW w:w="2694" w:type="dxa"/>
          </w:tcPr>
          <w:p w:rsidR="007704B1" w:rsidRPr="00AD2A57" w:rsidRDefault="00AD2A57" w:rsidP="00AD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4B1" w:rsidRPr="00AD2A57" w:rsidRDefault="007704B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704B1" w:rsidRPr="00AD2A57" w:rsidTr="0054334B">
        <w:trPr>
          <w:trHeight w:val="339"/>
        </w:trPr>
        <w:tc>
          <w:tcPr>
            <w:tcW w:w="596" w:type="dxa"/>
          </w:tcPr>
          <w:p w:rsidR="007704B1" w:rsidRPr="00AD2A57" w:rsidRDefault="007704B1" w:rsidP="009E00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04B1" w:rsidRPr="00AD2A57" w:rsidRDefault="007704B1" w:rsidP="00AD2A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Ронжина Ирина Валерьевна</w:t>
            </w:r>
          </w:p>
        </w:tc>
        <w:tc>
          <w:tcPr>
            <w:tcW w:w="2694" w:type="dxa"/>
          </w:tcPr>
          <w:p w:rsidR="007704B1" w:rsidRPr="00AD2A57" w:rsidRDefault="00AD2A57" w:rsidP="00AD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4B1" w:rsidRPr="00AD2A57" w:rsidRDefault="007704B1" w:rsidP="00AD2A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12=04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4B1" w:rsidRPr="00AD2A57" w:rsidRDefault="007704B1" w:rsidP="00AD2A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04=10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4B1" w:rsidRPr="00AD2A57" w:rsidRDefault="007704B1" w:rsidP="00AD2A5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AD2A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Первая категория</w:t>
            </w:r>
          </w:p>
          <w:p w:rsidR="007704B1" w:rsidRPr="00AD2A57" w:rsidRDefault="007704B1" w:rsidP="00AD2A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июня 2026г.</w:t>
            </w:r>
          </w:p>
        </w:tc>
      </w:tr>
      <w:tr w:rsidR="007704B1" w:rsidRPr="00AD2A57" w:rsidTr="0054334B">
        <w:trPr>
          <w:trHeight w:val="339"/>
        </w:trPr>
        <w:tc>
          <w:tcPr>
            <w:tcW w:w="596" w:type="dxa"/>
          </w:tcPr>
          <w:p w:rsidR="007704B1" w:rsidRPr="00AD2A57" w:rsidRDefault="007704B1" w:rsidP="009E00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04B1" w:rsidRPr="00AD2A57" w:rsidRDefault="007704B1" w:rsidP="00AD2A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Ротова Любовь Геннадьевна</w:t>
            </w:r>
          </w:p>
        </w:tc>
        <w:tc>
          <w:tcPr>
            <w:tcW w:w="2694" w:type="dxa"/>
          </w:tcPr>
          <w:p w:rsidR="007704B1" w:rsidRPr="00AD2A57" w:rsidRDefault="00AD2A57" w:rsidP="00AD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04B1" w:rsidRPr="00AD2A57" w:rsidRDefault="007704B1" w:rsidP="00AD2A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31=01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04B1" w:rsidRPr="00AD2A57" w:rsidRDefault="007704B1" w:rsidP="00AD2A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31=01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04B1" w:rsidRPr="00AD2A57" w:rsidRDefault="007704B1" w:rsidP="00AD2A5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AD2A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Первая категория</w:t>
            </w:r>
          </w:p>
          <w:p w:rsidR="007704B1" w:rsidRPr="00AD2A57" w:rsidRDefault="007704B1" w:rsidP="00AD2A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февраля 2028г.</w:t>
            </w:r>
          </w:p>
        </w:tc>
      </w:tr>
      <w:tr w:rsidR="007704B1" w:rsidRPr="00AD2A57" w:rsidTr="0054334B">
        <w:trPr>
          <w:trHeight w:val="339"/>
        </w:trPr>
        <w:tc>
          <w:tcPr>
            <w:tcW w:w="596" w:type="dxa"/>
          </w:tcPr>
          <w:p w:rsidR="007704B1" w:rsidRPr="00AD2A57" w:rsidRDefault="007704B1" w:rsidP="009E00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04B1" w:rsidRPr="00AD2A57" w:rsidRDefault="007704B1" w:rsidP="00AD2A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Рудницкая Анджелика Геннадьевна</w:t>
            </w:r>
          </w:p>
        </w:tc>
        <w:tc>
          <w:tcPr>
            <w:tcW w:w="2694" w:type="dxa"/>
          </w:tcPr>
          <w:p w:rsidR="007704B1" w:rsidRPr="00AD2A57" w:rsidRDefault="00AD2A57" w:rsidP="00AD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4B1" w:rsidRPr="00AD2A57" w:rsidRDefault="007704B1" w:rsidP="00AD2A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11=04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4B1" w:rsidRPr="00AD2A57" w:rsidRDefault="007704B1" w:rsidP="00AD2A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11=04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4B1" w:rsidRPr="00AD2A57" w:rsidRDefault="007704B1" w:rsidP="00AD2A5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AD2A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Первая категория</w:t>
            </w:r>
          </w:p>
          <w:p w:rsidR="007704B1" w:rsidRPr="00AD2A57" w:rsidRDefault="007704B1" w:rsidP="00AD2A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июня 2028г.</w:t>
            </w:r>
          </w:p>
        </w:tc>
      </w:tr>
      <w:tr w:rsidR="007704B1" w:rsidRPr="00AD2A57" w:rsidTr="0054334B">
        <w:trPr>
          <w:trHeight w:val="339"/>
        </w:trPr>
        <w:tc>
          <w:tcPr>
            <w:tcW w:w="596" w:type="dxa"/>
          </w:tcPr>
          <w:p w:rsidR="007704B1" w:rsidRPr="00AD2A57" w:rsidRDefault="007704B1" w:rsidP="009E00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04B1" w:rsidRPr="00AD2A57" w:rsidRDefault="007704B1" w:rsidP="00AD2A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Русакова Диана Александровна</w:t>
            </w:r>
          </w:p>
        </w:tc>
        <w:tc>
          <w:tcPr>
            <w:tcW w:w="2694" w:type="dxa"/>
          </w:tcPr>
          <w:p w:rsidR="007704B1" w:rsidRPr="00AD2A57" w:rsidRDefault="00AD2A57" w:rsidP="00AD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4B1" w:rsidRPr="00AD2A57" w:rsidRDefault="007704B1" w:rsidP="00AD2A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01=04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4B1" w:rsidRPr="00AD2A57" w:rsidRDefault="007704B1" w:rsidP="00AD2A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01=02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4B1" w:rsidRPr="00AD2A57" w:rsidRDefault="007704B1" w:rsidP="00AD2A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704B1" w:rsidRPr="00AD2A57" w:rsidTr="0054334B">
        <w:trPr>
          <w:trHeight w:val="339"/>
        </w:trPr>
        <w:tc>
          <w:tcPr>
            <w:tcW w:w="596" w:type="dxa"/>
          </w:tcPr>
          <w:p w:rsidR="007704B1" w:rsidRPr="00AD2A57" w:rsidRDefault="007704B1" w:rsidP="009E00FF">
            <w:pPr>
              <w:numPr>
                <w:ilvl w:val="0"/>
                <w:numId w:val="2"/>
              </w:num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04B1" w:rsidRPr="00AD2A57" w:rsidRDefault="007704B1" w:rsidP="00AD2A5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Рыжковская Лариса Александровна</w:t>
            </w:r>
          </w:p>
        </w:tc>
        <w:tc>
          <w:tcPr>
            <w:tcW w:w="2694" w:type="dxa"/>
          </w:tcPr>
          <w:p w:rsidR="007704B1" w:rsidRPr="00AD2A57" w:rsidRDefault="00AD2A57" w:rsidP="00AD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4B1" w:rsidRPr="00AD2A57" w:rsidRDefault="007704B1" w:rsidP="00AD2A5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26=05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4B1" w:rsidRPr="00AD2A57" w:rsidRDefault="007704B1" w:rsidP="00AD2A5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12=02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4B1" w:rsidRPr="00AD2A57" w:rsidRDefault="007704B1" w:rsidP="00AD2A5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AD2A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Высшая категория</w:t>
            </w:r>
          </w:p>
          <w:p w:rsidR="007704B1" w:rsidRPr="00AD2A57" w:rsidRDefault="0032713A" w:rsidP="00AD2A5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бессрочная</w:t>
            </w:r>
          </w:p>
        </w:tc>
      </w:tr>
      <w:tr w:rsidR="0054334B" w:rsidRPr="00AD2A57" w:rsidTr="0054334B">
        <w:trPr>
          <w:trHeight w:val="339"/>
        </w:trPr>
        <w:tc>
          <w:tcPr>
            <w:tcW w:w="596" w:type="dxa"/>
          </w:tcPr>
          <w:p w:rsidR="0054334B" w:rsidRPr="00AD2A57" w:rsidRDefault="0054334B" w:rsidP="009E00FF">
            <w:pPr>
              <w:numPr>
                <w:ilvl w:val="0"/>
                <w:numId w:val="2"/>
              </w:num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334B" w:rsidRPr="00AD2A57" w:rsidRDefault="0054334B" w:rsidP="00AD2A5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Савенко Любовь Андреевна</w:t>
            </w:r>
          </w:p>
        </w:tc>
        <w:tc>
          <w:tcPr>
            <w:tcW w:w="2694" w:type="dxa"/>
          </w:tcPr>
          <w:p w:rsidR="0054334B" w:rsidRPr="00AD2A57" w:rsidRDefault="00AD2A57" w:rsidP="00AD2A57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7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34B" w:rsidRPr="00AD2A57" w:rsidRDefault="0054334B" w:rsidP="00AD2A5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14=04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34B" w:rsidRPr="00AD2A57" w:rsidRDefault="0054334B" w:rsidP="00AD2A5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02=00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34B" w:rsidRPr="00AD2A57" w:rsidRDefault="00A579A9" w:rsidP="00AD2A5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4334B" w:rsidRPr="00AD2A57" w:rsidTr="0054334B">
        <w:trPr>
          <w:trHeight w:val="339"/>
        </w:trPr>
        <w:tc>
          <w:tcPr>
            <w:tcW w:w="596" w:type="dxa"/>
          </w:tcPr>
          <w:p w:rsidR="0054334B" w:rsidRPr="00AD2A57" w:rsidRDefault="0054334B" w:rsidP="009E00FF">
            <w:pPr>
              <w:numPr>
                <w:ilvl w:val="0"/>
                <w:numId w:val="2"/>
              </w:num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4334B" w:rsidRPr="00AD2A57" w:rsidRDefault="0054334B" w:rsidP="00AD2A5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Стороженко Анастасия Владимировна</w:t>
            </w:r>
          </w:p>
        </w:tc>
        <w:tc>
          <w:tcPr>
            <w:tcW w:w="2694" w:type="dxa"/>
          </w:tcPr>
          <w:p w:rsidR="0054334B" w:rsidRPr="00AD2A57" w:rsidRDefault="00AD2A57" w:rsidP="00AD2A57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7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334B" w:rsidRPr="00AD2A57" w:rsidRDefault="0054334B" w:rsidP="00AD2A5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334B" w:rsidRPr="00AD2A57" w:rsidRDefault="0054334B" w:rsidP="00AD2A5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334B" w:rsidRPr="00AD2A57" w:rsidRDefault="0054334B" w:rsidP="00AD2A5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2A57" w:rsidRPr="00AD2A57" w:rsidTr="00296E29">
        <w:trPr>
          <w:trHeight w:val="339"/>
        </w:trPr>
        <w:tc>
          <w:tcPr>
            <w:tcW w:w="596" w:type="dxa"/>
          </w:tcPr>
          <w:p w:rsidR="00AD2A57" w:rsidRPr="00AD2A57" w:rsidRDefault="00AD2A57" w:rsidP="009E00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D2A57" w:rsidRPr="00AD2A57" w:rsidRDefault="00AD2A57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Тарасова Жанна Валерьевна</w:t>
            </w:r>
          </w:p>
        </w:tc>
        <w:tc>
          <w:tcPr>
            <w:tcW w:w="2694" w:type="dxa"/>
          </w:tcPr>
          <w:p w:rsidR="00AD2A57" w:rsidRPr="00AD2A57" w:rsidRDefault="00AD2A57" w:rsidP="00AD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A57" w:rsidRPr="00AD2A57" w:rsidRDefault="00AD2A57" w:rsidP="00AD2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27=09</w:t>
            </w:r>
          </w:p>
          <w:p w:rsidR="00AD2A57" w:rsidRPr="00AD2A57" w:rsidRDefault="00AD2A57" w:rsidP="00AD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A57" w:rsidRPr="00AD2A57" w:rsidRDefault="00AD2A57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2A57" w:rsidRPr="00AD2A57" w:rsidRDefault="00AD2A57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27=01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A57" w:rsidRPr="00AD2A57" w:rsidRDefault="00AD2A57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2713A" w:rsidRPr="00AD2A57" w:rsidTr="00296E29">
        <w:trPr>
          <w:trHeight w:val="339"/>
        </w:trPr>
        <w:tc>
          <w:tcPr>
            <w:tcW w:w="596" w:type="dxa"/>
          </w:tcPr>
          <w:p w:rsidR="0032713A" w:rsidRPr="00AD2A57" w:rsidRDefault="0032713A" w:rsidP="0032713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2713A" w:rsidRPr="00AD2A57" w:rsidRDefault="0032713A" w:rsidP="00327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Телле Станислав Викторович</w:t>
            </w:r>
          </w:p>
        </w:tc>
        <w:tc>
          <w:tcPr>
            <w:tcW w:w="2694" w:type="dxa"/>
          </w:tcPr>
          <w:p w:rsidR="0032713A" w:rsidRDefault="0032713A" w:rsidP="0032713A">
            <w:pPr>
              <w:jc w:val="center"/>
            </w:pPr>
            <w:r w:rsidRPr="00882A1D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13A" w:rsidRPr="00AD2A57" w:rsidRDefault="0032713A" w:rsidP="00327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13A" w:rsidRPr="00AD2A57" w:rsidRDefault="0032713A" w:rsidP="00327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13A" w:rsidRPr="00AD2A57" w:rsidRDefault="0032713A" w:rsidP="00327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2713A" w:rsidRPr="00AD2A57" w:rsidTr="00296E29">
        <w:trPr>
          <w:trHeight w:val="339"/>
        </w:trPr>
        <w:tc>
          <w:tcPr>
            <w:tcW w:w="596" w:type="dxa"/>
          </w:tcPr>
          <w:p w:rsidR="0032713A" w:rsidRPr="00AD2A57" w:rsidRDefault="0032713A" w:rsidP="0032713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2713A" w:rsidRPr="00AD2A57" w:rsidRDefault="0032713A" w:rsidP="00327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Людмила Александровна</w:t>
            </w:r>
          </w:p>
        </w:tc>
        <w:tc>
          <w:tcPr>
            <w:tcW w:w="2694" w:type="dxa"/>
          </w:tcPr>
          <w:p w:rsidR="0032713A" w:rsidRDefault="0032713A" w:rsidP="0032713A">
            <w:pPr>
              <w:jc w:val="center"/>
            </w:pPr>
            <w:r w:rsidRPr="00882A1D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13A" w:rsidRPr="00AD2A57" w:rsidRDefault="0032713A" w:rsidP="00327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13A" w:rsidRPr="00AD2A57" w:rsidRDefault="0032713A" w:rsidP="00327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13A" w:rsidRPr="00AD2A57" w:rsidRDefault="0032713A" w:rsidP="00327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2713A" w:rsidRPr="00AD2A57" w:rsidTr="00296E29">
        <w:trPr>
          <w:trHeight w:val="339"/>
        </w:trPr>
        <w:tc>
          <w:tcPr>
            <w:tcW w:w="596" w:type="dxa"/>
          </w:tcPr>
          <w:p w:rsidR="0032713A" w:rsidRPr="00AD2A57" w:rsidRDefault="0032713A" w:rsidP="0032713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2713A" w:rsidRDefault="0032713A" w:rsidP="00327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Фесенко Валерия Дмитриевна</w:t>
            </w:r>
          </w:p>
        </w:tc>
        <w:tc>
          <w:tcPr>
            <w:tcW w:w="2694" w:type="dxa"/>
          </w:tcPr>
          <w:p w:rsidR="0032713A" w:rsidRPr="00882A1D" w:rsidRDefault="0032713A" w:rsidP="003271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A1D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13A" w:rsidRDefault="0032713A" w:rsidP="00327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13A" w:rsidRDefault="0032713A" w:rsidP="00327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13A" w:rsidRDefault="0032713A" w:rsidP="00327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579A9" w:rsidRPr="00AD2A57" w:rsidTr="007F3B71">
        <w:trPr>
          <w:trHeight w:val="339"/>
        </w:trPr>
        <w:tc>
          <w:tcPr>
            <w:tcW w:w="596" w:type="dxa"/>
          </w:tcPr>
          <w:p w:rsidR="00A579A9" w:rsidRPr="00AD2A57" w:rsidRDefault="00A579A9" w:rsidP="009E00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</w:tcPr>
          <w:p w:rsidR="00A579A9" w:rsidRPr="00AD2A57" w:rsidRDefault="00A579A9" w:rsidP="00AD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sz w:val="24"/>
                <w:szCs w:val="24"/>
              </w:rPr>
              <w:t>Шайдовская Татьяна Владимировна</w:t>
            </w:r>
          </w:p>
        </w:tc>
        <w:tc>
          <w:tcPr>
            <w:tcW w:w="2694" w:type="dxa"/>
          </w:tcPr>
          <w:p w:rsidR="00A579A9" w:rsidRPr="00AD2A57" w:rsidRDefault="00AD2A57" w:rsidP="00AD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7">
              <w:rPr>
                <w:rFonts w:ascii="Times New Roman" w:eastAsia="Calibri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9A9" w:rsidRPr="00AD2A57" w:rsidRDefault="00A579A9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08=08</w:t>
            </w:r>
          </w:p>
          <w:p w:rsidR="00440EA3" w:rsidRPr="00AD2A57" w:rsidRDefault="00440EA3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9A9" w:rsidRPr="00AD2A57" w:rsidRDefault="00A579A9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03=10</w:t>
            </w:r>
          </w:p>
          <w:p w:rsidR="00440EA3" w:rsidRPr="00AD2A57" w:rsidRDefault="00440EA3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9A9" w:rsidRPr="00AD2A57" w:rsidRDefault="00A579A9" w:rsidP="00AD2A5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AD2A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Первая категория</w:t>
            </w:r>
          </w:p>
          <w:p w:rsidR="00A579A9" w:rsidRPr="00AD2A57" w:rsidRDefault="00A579A9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июля 2026г.</w:t>
            </w:r>
          </w:p>
        </w:tc>
      </w:tr>
      <w:tr w:rsidR="007F3B71" w:rsidRPr="00AD2A57" w:rsidTr="007F3B71">
        <w:trPr>
          <w:trHeight w:val="339"/>
        </w:trPr>
        <w:tc>
          <w:tcPr>
            <w:tcW w:w="596" w:type="dxa"/>
          </w:tcPr>
          <w:p w:rsidR="007F3B71" w:rsidRPr="00AD2A57" w:rsidRDefault="007F3B71" w:rsidP="009E00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</w:tcPr>
          <w:p w:rsidR="007F3B71" w:rsidRPr="00AD2A57" w:rsidRDefault="007F3B71" w:rsidP="00AD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F3B71" w:rsidRPr="00AD2A57" w:rsidRDefault="007F3B71" w:rsidP="00AD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B71" w:rsidRPr="00AD2A57" w:rsidRDefault="007F3B7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B71" w:rsidRPr="00AD2A57" w:rsidRDefault="007F3B7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B71" w:rsidRPr="00AD2A57" w:rsidRDefault="007F3B71" w:rsidP="00AD2A5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7F3B71" w:rsidRPr="00AD2A57" w:rsidTr="007F3B71">
        <w:trPr>
          <w:trHeight w:val="339"/>
        </w:trPr>
        <w:tc>
          <w:tcPr>
            <w:tcW w:w="596" w:type="dxa"/>
          </w:tcPr>
          <w:p w:rsidR="007F3B71" w:rsidRPr="00AD2A57" w:rsidRDefault="007F3B71" w:rsidP="009E00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</w:tcPr>
          <w:p w:rsidR="007F3B71" w:rsidRPr="00AD2A57" w:rsidRDefault="007F3B71" w:rsidP="00AD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F3B71" w:rsidRPr="00AD2A57" w:rsidRDefault="007F3B71" w:rsidP="00AD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B71" w:rsidRPr="00AD2A57" w:rsidRDefault="007F3B7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B71" w:rsidRPr="00AD2A57" w:rsidRDefault="007F3B7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B71" w:rsidRPr="00AD2A57" w:rsidRDefault="007F3B71" w:rsidP="00AD2A5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7F3B71" w:rsidRPr="00AD2A57" w:rsidTr="007F3B71">
        <w:trPr>
          <w:trHeight w:val="339"/>
        </w:trPr>
        <w:tc>
          <w:tcPr>
            <w:tcW w:w="596" w:type="dxa"/>
          </w:tcPr>
          <w:p w:rsidR="007F3B71" w:rsidRPr="00AD2A57" w:rsidRDefault="007F3B71" w:rsidP="009E00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</w:tcPr>
          <w:p w:rsidR="007F3B71" w:rsidRPr="00AD2A57" w:rsidRDefault="007F3B71" w:rsidP="00AD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F3B71" w:rsidRPr="00AD2A57" w:rsidRDefault="007F3B71" w:rsidP="00AD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B71" w:rsidRPr="00AD2A57" w:rsidRDefault="007F3B7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B71" w:rsidRPr="00AD2A57" w:rsidRDefault="007F3B7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B71" w:rsidRPr="00AD2A57" w:rsidRDefault="007F3B71" w:rsidP="00AD2A5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7F3B71" w:rsidRPr="00AD2A57" w:rsidTr="007F3B71">
        <w:trPr>
          <w:trHeight w:val="339"/>
        </w:trPr>
        <w:tc>
          <w:tcPr>
            <w:tcW w:w="596" w:type="dxa"/>
          </w:tcPr>
          <w:p w:rsidR="007F3B71" w:rsidRPr="00AD2A57" w:rsidRDefault="007F3B71" w:rsidP="009E00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</w:tcPr>
          <w:p w:rsidR="007F3B71" w:rsidRPr="00AD2A57" w:rsidRDefault="007F3B71" w:rsidP="00AD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F3B71" w:rsidRPr="00AD2A57" w:rsidRDefault="007F3B71" w:rsidP="00AD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B71" w:rsidRPr="00AD2A57" w:rsidRDefault="007F3B7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B71" w:rsidRPr="00AD2A57" w:rsidRDefault="007F3B7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B71" w:rsidRPr="00AD2A57" w:rsidRDefault="007F3B71" w:rsidP="00AD2A5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7F3B71" w:rsidRPr="00AD2A57" w:rsidTr="007F3B71">
        <w:trPr>
          <w:trHeight w:val="339"/>
        </w:trPr>
        <w:tc>
          <w:tcPr>
            <w:tcW w:w="596" w:type="dxa"/>
          </w:tcPr>
          <w:p w:rsidR="007F3B71" w:rsidRPr="00AD2A57" w:rsidRDefault="007F3B71" w:rsidP="009E00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</w:tcPr>
          <w:p w:rsidR="007F3B71" w:rsidRPr="00AD2A57" w:rsidRDefault="007F3B71" w:rsidP="00AD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F3B71" w:rsidRPr="00AD2A57" w:rsidRDefault="007F3B71" w:rsidP="00AD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B71" w:rsidRPr="00AD2A57" w:rsidRDefault="007F3B7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B71" w:rsidRPr="00AD2A57" w:rsidRDefault="007F3B71" w:rsidP="00AD2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B71" w:rsidRPr="00AD2A57" w:rsidRDefault="007F3B71" w:rsidP="00AD2A5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:rsidR="00AD2A57" w:rsidRDefault="00AD2A57" w:rsidP="0095294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45B6" w:rsidRDefault="006845B6" w:rsidP="0095294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45B6" w:rsidRDefault="006845B6" w:rsidP="0095294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2A57" w:rsidRPr="00AD2A57" w:rsidRDefault="00AD2A57" w:rsidP="007F3B7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182D" w:rsidRPr="00AD2A57" w:rsidRDefault="0017182D" w:rsidP="00AD2A57">
      <w:pPr>
        <w:spacing w:after="0" w:line="240" w:lineRule="auto"/>
        <w:ind w:firstLineChars="1100" w:firstLine="264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182D" w:rsidRPr="00AD2A57" w:rsidRDefault="006845B6" w:rsidP="00AD2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952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</w:t>
      </w:r>
      <w:r w:rsidR="00AD2A57" w:rsidRPr="00203D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Перспективный план курсовой подготовки педагогов</w:t>
      </w:r>
      <w:r w:rsidR="00AD2A57" w:rsidRPr="00203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C03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ИРООО на 2025- 2028</w:t>
      </w:r>
      <w:r w:rsidR="00AD2A57" w:rsidRPr="00203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год:</w:t>
      </w:r>
    </w:p>
    <w:tbl>
      <w:tblPr>
        <w:tblpPr w:leftFromText="180" w:rightFromText="180" w:vertAnchor="text" w:horzAnchor="page" w:tblpX="497" w:tblpY="939"/>
        <w:tblW w:w="10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004"/>
        <w:gridCol w:w="2268"/>
        <w:gridCol w:w="1984"/>
        <w:gridCol w:w="1843"/>
      </w:tblGrid>
      <w:tr w:rsidR="0017182D" w:rsidRPr="00AD2A57">
        <w:trPr>
          <w:trHeight w:val="542"/>
        </w:trPr>
        <w:tc>
          <w:tcPr>
            <w:tcW w:w="708" w:type="dxa"/>
          </w:tcPr>
          <w:p w:rsidR="0017182D" w:rsidRPr="00AD2A57" w:rsidRDefault="000E076A" w:rsidP="00AD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04" w:type="dxa"/>
          </w:tcPr>
          <w:p w:rsidR="0017182D" w:rsidRPr="00AD2A57" w:rsidRDefault="000E076A" w:rsidP="00AD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7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  <w:p w:rsidR="0017182D" w:rsidRPr="00AD2A57" w:rsidRDefault="000E076A" w:rsidP="00AD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воспитателя</w:t>
            </w:r>
          </w:p>
        </w:tc>
        <w:tc>
          <w:tcPr>
            <w:tcW w:w="2268" w:type="dxa"/>
          </w:tcPr>
          <w:p w:rsidR="0017182D" w:rsidRPr="00AD2A57" w:rsidRDefault="000E076A" w:rsidP="00AD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  <w:p w:rsidR="0017182D" w:rsidRPr="00AD2A57" w:rsidRDefault="0017182D" w:rsidP="00AD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182D" w:rsidRPr="00AD2A57" w:rsidRDefault="000E076A" w:rsidP="002F1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 предыдущей </w:t>
            </w:r>
            <w:r w:rsidR="002F1080">
              <w:rPr>
                <w:rFonts w:ascii="Times New Roman" w:eastAsia="Calibri" w:hAnsi="Times New Roman" w:cs="Times New Roman"/>
                <w:sz w:val="24"/>
                <w:szCs w:val="24"/>
              </w:rPr>
              <w:t>курсовой подготовки</w:t>
            </w:r>
          </w:p>
        </w:tc>
        <w:tc>
          <w:tcPr>
            <w:tcW w:w="1843" w:type="dxa"/>
          </w:tcPr>
          <w:p w:rsidR="0017182D" w:rsidRPr="00AD2A57" w:rsidRDefault="000E076A" w:rsidP="00AD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 следующей </w:t>
            </w:r>
            <w:r w:rsidR="002F10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курсовой подготовки</w:t>
            </w:r>
          </w:p>
        </w:tc>
      </w:tr>
      <w:tr w:rsidR="004F25B6" w:rsidRPr="00AD2A57" w:rsidTr="00296E29">
        <w:trPr>
          <w:trHeight w:val="730"/>
        </w:trPr>
        <w:tc>
          <w:tcPr>
            <w:tcW w:w="708" w:type="dxa"/>
          </w:tcPr>
          <w:p w:rsidR="004F25B6" w:rsidRPr="00AD2A57" w:rsidRDefault="004F25B6" w:rsidP="009E00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F25B6" w:rsidRPr="00AD2A57" w:rsidRDefault="004F25B6" w:rsidP="004F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Артемьева Олеся Леонидовна</w:t>
            </w:r>
          </w:p>
        </w:tc>
        <w:tc>
          <w:tcPr>
            <w:tcW w:w="2268" w:type="dxa"/>
          </w:tcPr>
          <w:p w:rsidR="004F25B6" w:rsidRPr="00AD2A57" w:rsidRDefault="004F25B6" w:rsidP="004F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5B6" w:rsidRPr="002F1080" w:rsidRDefault="004F25B6" w:rsidP="002F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8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F25B6" w:rsidRPr="00AD2A57" w:rsidRDefault="004F25B6" w:rsidP="004F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4F25B6" w:rsidRPr="00AD2A57" w:rsidTr="004F25B6">
        <w:trPr>
          <w:trHeight w:val="730"/>
        </w:trPr>
        <w:tc>
          <w:tcPr>
            <w:tcW w:w="708" w:type="dxa"/>
          </w:tcPr>
          <w:p w:rsidR="004F25B6" w:rsidRPr="00AD2A57" w:rsidRDefault="004F25B6" w:rsidP="009E00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25B6" w:rsidRPr="00AD2A57" w:rsidRDefault="004F25B6" w:rsidP="004F2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Бекмагамбетова Мадина Токтарбаевна</w:t>
            </w:r>
          </w:p>
        </w:tc>
        <w:tc>
          <w:tcPr>
            <w:tcW w:w="2268" w:type="dxa"/>
          </w:tcPr>
          <w:p w:rsidR="004F25B6" w:rsidRPr="00AD2A57" w:rsidRDefault="004F25B6" w:rsidP="004F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5B6" w:rsidRPr="002F1080" w:rsidRDefault="004F25B6" w:rsidP="002F1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5B6" w:rsidRPr="00AD2A57" w:rsidRDefault="004F25B6" w:rsidP="004F2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</w:tr>
      <w:tr w:rsidR="004F25B6" w:rsidRPr="00AD2A57" w:rsidTr="00296E29">
        <w:trPr>
          <w:trHeight w:val="700"/>
        </w:trPr>
        <w:tc>
          <w:tcPr>
            <w:tcW w:w="708" w:type="dxa"/>
          </w:tcPr>
          <w:p w:rsidR="004F25B6" w:rsidRPr="00AD2A57" w:rsidRDefault="004F25B6" w:rsidP="009E00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25B6" w:rsidRPr="00AD2A57" w:rsidRDefault="004F25B6" w:rsidP="004F2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Богомолова Лариса Олеговна</w:t>
            </w:r>
          </w:p>
        </w:tc>
        <w:tc>
          <w:tcPr>
            <w:tcW w:w="2268" w:type="dxa"/>
          </w:tcPr>
          <w:p w:rsidR="004F25B6" w:rsidRPr="00AD2A57" w:rsidRDefault="004F25B6" w:rsidP="004F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5B6" w:rsidRPr="002F1080" w:rsidRDefault="004F25B6" w:rsidP="002F1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5B6" w:rsidRPr="00AD2A57" w:rsidRDefault="004F25B6" w:rsidP="004F2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</w:tr>
      <w:tr w:rsidR="004F25B6" w:rsidRPr="00AD2A57" w:rsidTr="004F25B6">
        <w:trPr>
          <w:trHeight w:val="867"/>
        </w:trPr>
        <w:tc>
          <w:tcPr>
            <w:tcW w:w="708" w:type="dxa"/>
          </w:tcPr>
          <w:p w:rsidR="004F25B6" w:rsidRPr="00AD2A57" w:rsidRDefault="004F25B6" w:rsidP="009E00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F25B6" w:rsidRPr="00AD2A57" w:rsidRDefault="004F25B6" w:rsidP="004F2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Бурковская Виктория Андреевна</w:t>
            </w:r>
          </w:p>
        </w:tc>
        <w:tc>
          <w:tcPr>
            <w:tcW w:w="2268" w:type="dxa"/>
          </w:tcPr>
          <w:p w:rsidR="004F25B6" w:rsidRPr="00AD2A57" w:rsidRDefault="004F25B6" w:rsidP="004F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5B6" w:rsidRPr="002F1080" w:rsidRDefault="004F25B6" w:rsidP="002F1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8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F25B6" w:rsidRPr="00AD2A57" w:rsidRDefault="004F25B6" w:rsidP="004F2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</w:tr>
      <w:tr w:rsidR="004F25B6" w:rsidRPr="00AD2A57" w:rsidTr="00296E29">
        <w:trPr>
          <w:trHeight w:val="844"/>
        </w:trPr>
        <w:tc>
          <w:tcPr>
            <w:tcW w:w="708" w:type="dxa"/>
          </w:tcPr>
          <w:p w:rsidR="004F25B6" w:rsidRPr="00AD2A57" w:rsidRDefault="004F25B6" w:rsidP="009E00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F25B6" w:rsidRPr="00AD2A57" w:rsidRDefault="004F25B6" w:rsidP="004F2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Дарья Геннадьевна</w:t>
            </w:r>
          </w:p>
        </w:tc>
        <w:tc>
          <w:tcPr>
            <w:tcW w:w="2268" w:type="dxa"/>
          </w:tcPr>
          <w:p w:rsidR="004F25B6" w:rsidRPr="00AD2A57" w:rsidRDefault="004F25B6" w:rsidP="004F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5B6" w:rsidRPr="002F1080" w:rsidRDefault="004F25B6" w:rsidP="002F1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F25B6" w:rsidRPr="00AD2A57" w:rsidRDefault="004F25B6" w:rsidP="004F2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</w:tr>
      <w:tr w:rsidR="004F25B6" w:rsidRPr="00AD2A57" w:rsidTr="004F25B6">
        <w:trPr>
          <w:trHeight w:val="804"/>
        </w:trPr>
        <w:tc>
          <w:tcPr>
            <w:tcW w:w="708" w:type="dxa"/>
          </w:tcPr>
          <w:p w:rsidR="004F25B6" w:rsidRPr="00AD2A57" w:rsidRDefault="004F25B6" w:rsidP="009E00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25B6" w:rsidRPr="00AD2A57" w:rsidRDefault="004F25B6" w:rsidP="004F2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Гайсина Зарина Сансызбаевна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5B6" w:rsidRPr="00AD2A57" w:rsidRDefault="004F25B6" w:rsidP="004F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A5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5B6" w:rsidRPr="002F1080" w:rsidRDefault="004F25B6" w:rsidP="002F1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8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F25B6" w:rsidRPr="00AD2A57" w:rsidRDefault="004F25B6" w:rsidP="004F2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</w:tr>
      <w:tr w:rsidR="004F25B6" w:rsidRPr="00AD2A57" w:rsidTr="00296E29">
        <w:trPr>
          <w:trHeight w:val="642"/>
        </w:trPr>
        <w:tc>
          <w:tcPr>
            <w:tcW w:w="708" w:type="dxa"/>
          </w:tcPr>
          <w:p w:rsidR="004F25B6" w:rsidRPr="00AD2A57" w:rsidRDefault="004F25B6" w:rsidP="009E00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25B6" w:rsidRPr="00AD2A57" w:rsidRDefault="004F25B6" w:rsidP="004F2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Гревцева Наталья Борисовна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5B6" w:rsidRPr="00AD2A57" w:rsidRDefault="004F25B6" w:rsidP="004F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5B6" w:rsidRPr="002F1080" w:rsidRDefault="004F25B6" w:rsidP="002F1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8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5B6" w:rsidRPr="00AD2A57" w:rsidRDefault="004F25B6" w:rsidP="004F2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</w:tr>
      <w:tr w:rsidR="004F25B6" w:rsidRPr="00AD2A57" w:rsidTr="00296E29">
        <w:trPr>
          <w:trHeight w:val="774"/>
        </w:trPr>
        <w:tc>
          <w:tcPr>
            <w:tcW w:w="708" w:type="dxa"/>
          </w:tcPr>
          <w:p w:rsidR="004F25B6" w:rsidRPr="00AD2A57" w:rsidRDefault="004F25B6" w:rsidP="009E00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F25B6" w:rsidRPr="00AD2A57" w:rsidRDefault="004F25B6" w:rsidP="004F2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Евтушенко Арина Анатольевна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5B6" w:rsidRPr="00AD2A57" w:rsidRDefault="004F25B6" w:rsidP="004F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5B6" w:rsidRPr="002F1080" w:rsidRDefault="004F25B6" w:rsidP="002F1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5B6" w:rsidRPr="00AD2A57" w:rsidRDefault="004F25B6" w:rsidP="004F2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</w:tr>
      <w:tr w:rsidR="004F25B6" w:rsidRPr="00AD2A57" w:rsidTr="00296E29">
        <w:trPr>
          <w:trHeight w:val="828"/>
        </w:trPr>
        <w:tc>
          <w:tcPr>
            <w:tcW w:w="708" w:type="dxa"/>
          </w:tcPr>
          <w:p w:rsidR="004F25B6" w:rsidRPr="00AD2A57" w:rsidRDefault="004F25B6" w:rsidP="009E00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25B6" w:rsidRPr="00AD2A57" w:rsidRDefault="004F25B6" w:rsidP="004F2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Анастасия Евгеньевна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5B6" w:rsidRPr="00AD2A57" w:rsidRDefault="004F25B6" w:rsidP="004F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5B6" w:rsidRPr="002F1080" w:rsidRDefault="004F25B6" w:rsidP="002F1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5B6" w:rsidRPr="00AD2A57" w:rsidRDefault="004F25B6" w:rsidP="004F2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F25B6" w:rsidRPr="00AD2A57" w:rsidTr="00296E29">
        <w:trPr>
          <w:trHeight w:val="684"/>
        </w:trPr>
        <w:tc>
          <w:tcPr>
            <w:tcW w:w="708" w:type="dxa"/>
          </w:tcPr>
          <w:p w:rsidR="004F25B6" w:rsidRPr="00AD2A57" w:rsidRDefault="004F25B6" w:rsidP="009E00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25B6" w:rsidRPr="00AD2A57" w:rsidRDefault="004F25B6" w:rsidP="004F2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Клычева Майя Руслановна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5B6" w:rsidRPr="00AD2A57" w:rsidRDefault="004F25B6" w:rsidP="004F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5B6" w:rsidRPr="002F1080" w:rsidRDefault="004F25B6" w:rsidP="002F1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8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5B6" w:rsidRPr="00AD2A57" w:rsidRDefault="004F25B6" w:rsidP="004F2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</w:tr>
      <w:tr w:rsidR="007F3B71" w:rsidRPr="00AD2A57" w:rsidTr="0002508C">
        <w:trPr>
          <w:trHeight w:val="684"/>
        </w:trPr>
        <w:tc>
          <w:tcPr>
            <w:tcW w:w="708" w:type="dxa"/>
          </w:tcPr>
          <w:p w:rsidR="007F3B71" w:rsidRPr="00AD2A57" w:rsidRDefault="007F3B71" w:rsidP="007F3B7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B71" w:rsidRPr="00AD2A57" w:rsidRDefault="007F3B71" w:rsidP="007F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Кудрина Татьяна Алексеевна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B71" w:rsidRPr="00AD2A57" w:rsidRDefault="007F3B71" w:rsidP="007F3B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3A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B71" w:rsidRPr="00AD2A57" w:rsidRDefault="007F3B71" w:rsidP="007F3B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B71" w:rsidRPr="00AD2A57" w:rsidRDefault="007F3B71" w:rsidP="007F3B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4F25B6" w:rsidRPr="00AD2A57" w:rsidTr="00296E29">
        <w:trPr>
          <w:trHeight w:val="578"/>
        </w:trPr>
        <w:tc>
          <w:tcPr>
            <w:tcW w:w="708" w:type="dxa"/>
          </w:tcPr>
          <w:p w:rsidR="004F25B6" w:rsidRPr="00AD2A57" w:rsidRDefault="004F25B6" w:rsidP="009E00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25B6" w:rsidRPr="00AD2A57" w:rsidRDefault="004F25B6" w:rsidP="004F2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Кукса Анастасия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5B6" w:rsidRPr="00AD2A57" w:rsidRDefault="004F25B6" w:rsidP="004F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A5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5B6" w:rsidRPr="002F1080" w:rsidRDefault="004F25B6" w:rsidP="002F1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5B6" w:rsidRPr="00AD2A57" w:rsidRDefault="004F25B6" w:rsidP="004F2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</w:tr>
      <w:tr w:rsidR="004F25B6" w:rsidRPr="00AD2A57" w:rsidTr="00296E29">
        <w:trPr>
          <w:trHeight w:val="90"/>
        </w:trPr>
        <w:tc>
          <w:tcPr>
            <w:tcW w:w="708" w:type="dxa"/>
          </w:tcPr>
          <w:p w:rsidR="004F25B6" w:rsidRPr="00AD2A57" w:rsidRDefault="004F25B6" w:rsidP="009E00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25B6" w:rsidRPr="00AD2A57" w:rsidRDefault="004F25B6" w:rsidP="004F2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Курбатова Лидия Викторовна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5B6" w:rsidRPr="00AD2A57" w:rsidRDefault="004F25B6" w:rsidP="004F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5B6" w:rsidRPr="002F1080" w:rsidRDefault="004F25B6" w:rsidP="002F1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8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5B6" w:rsidRPr="00AD2A57" w:rsidRDefault="004F25B6" w:rsidP="004F2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</w:tr>
      <w:tr w:rsidR="004F25B6" w:rsidRPr="00AD2A57" w:rsidTr="00296E29">
        <w:trPr>
          <w:trHeight w:val="828"/>
        </w:trPr>
        <w:tc>
          <w:tcPr>
            <w:tcW w:w="708" w:type="dxa"/>
          </w:tcPr>
          <w:p w:rsidR="004F25B6" w:rsidRPr="00AD2A57" w:rsidRDefault="004F25B6" w:rsidP="009E00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25B6" w:rsidRPr="00AD2A57" w:rsidRDefault="004F25B6" w:rsidP="004F2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Лаптева Анна Михайловна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5B6" w:rsidRPr="00AD2A57" w:rsidRDefault="004F25B6" w:rsidP="004F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5B6" w:rsidRPr="002F1080" w:rsidRDefault="004F25B6" w:rsidP="002F1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5B6" w:rsidRPr="00AD2A57" w:rsidRDefault="004F25B6" w:rsidP="004F2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F25B6" w:rsidRPr="00AD2A57" w:rsidTr="00296E29">
        <w:trPr>
          <w:trHeight w:val="90"/>
        </w:trPr>
        <w:tc>
          <w:tcPr>
            <w:tcW w:w="708" w:type="dxa"/>
          </w:tcPr>
          <w:p w:rsidR="004F25B6" w:rsidRPr="00AD2A57" w:rsidRDefault="004F25B6" w:rsidP="009E00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25B6" w:rsidRPr="00AD2A57" w:rsidRDefault="004F25B6" w:rsidP="004F2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Лысогор Анна Николаевна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5B6" w:rsidRPr="00AD2A57" w:rsidRDefault="004F25B6" w:rsidP="004F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5B6" w:rsidRPr="002F1080" w:rsidRDefault="004F25B6" w:rsidP="002F1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5B6" w:rsidRPr="00AD2A57" w:rsidRDefault="004F25B6" w:rsidP="004F2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</w:tr>
      <w:tr w:rsidR="007F3B71" w:rsidRPr="00AD2A57" w:rsidTr="0002508C">
        <w:trPr>
          <w:trHeight w:val="828"/>
        </w:trPr>
        <w:tc>
          <w:tcPr>
            <w:tcW w:w="708" w:type="dxa"/>
          </w:tcPr>
          <w:p w:rsidR="007F3B71" w:rsidRPr="00AD2A57" w:rsidRDefault="007F3B71" w:rsidP="007F3B7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B71" w:rsidRPr="00AD2A57" w:rsidRDefault="007F3B71" w:rsidP="007F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Мелешкина Ксения Николаевна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B71" w:rsidRPr="00AD2A57" w:rsidRDefault="007F3B71" w:rsidP="007F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B71" w:rsidRPr="002F1080" w:rsidRDefault="007F3B71" w:rsidP="007F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B71" w:rsidRPr="00AD2A57" w:rsidRDefault="007F3B71" w:rsidP="007F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</w:tr>
      <w:tr w:rsidR="007F3B71" w:rsidRPr="00AD2A57" w:rsidTr="0002508C">
        <w:trPr>
          <w:trHeight w:val="828"/>
        </w:trPr>
        <w:tc>
          <w:tcPr>
            <w:tcW w:w="708" w:type="dxa"/>
          </w:tcPr>
          <w:p w:rsidR="007F3B71" w:rsidRPr="00AD2A57" w:rsidRDefault="007F3B71" w:rsidP="007F3B7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B71" w:rsidRDefault="007F3B71" w:rsidP="007F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Мендубаева Алия Жумабаевна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B71" w:rsidRPr="00AD2A57" w:rsidRDefault="007F3B71" w:rsidP="007F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B71" w:rsidRPr="002F1080" w:rsidRDefault="007F3B71" w:rsidP="007F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B71" w:rsidRDefault="007F3B71" w:rsidP="007F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</w:tr>
      <w:tr w:rsidR="004F25B6" w:rsidRPr="00AD2A57" w:rsidTr="00296E29">
        <w:trPr>
          <w:trHeight w:val="745"/>
        </w:trPr>
        <w:tc>
          <w:tcPr>
            <w:tcW w:w="708" w:type="dxa"/>
          </w:tcPr>
          <w:p w:rsidR="004F25B6" w:rsidRPr="00AD2A57" w:rsidRDefault="004F25B6" w:rsidP="009E00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25B6" w:rsidRPr="00AD2A57" w:rsidRDefault="004F25B6" w:rsidP="004F2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Моисеенко Юлия Владимировна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5B6" w:rsidRPr="00AD2A57" w:rsidRDefault="004F25B6" w:rsidP="004F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5B6" w:rsidRPr="002F1080" w:rsidRDefault="004F25B6" w:rsidP="002F1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8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5B6" w:rsidRPr="00AD2A57" w:rsidRDefault="004F25B6" w:rsidP="004F2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</w:tr>
      <w:tr w:rsidR="004F25B6" w:rsidRPr="00AD2A57" w:rsidTr="00296E29">
        <w:trPr>
          <w:trHeight w:val="798"/>
        </w:trPr>
        <w:tc>
          <w:tcPr>
            <w:tcW w:w="708" w:type="dxa"/>
          </w:tcPr>
          <w:p w:rsidR="004F25B6" w:rsidRPr="00AD2A57" w:rsidRDefault="004F25B6" w:rsidP="009E00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25B6" w:rsidRPr="00AD2A57" w:rsidRDefault="004F25B6" w:rsidP="004F2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Нещадим Евгения Викторовна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5B6" w:rsidRPr="00AD2A57" w:rsidRDefault="004F25B6" w:rsidP="004F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5B6" w:rsidRPr="002F1080" w:rsidRDefault="004F25B6" w:rsidP="002F1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5B6" w:rsidRPr="00AD2A57" w:rsidRDefault="004F25B6" w:rsidP="004F2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</w:tr>
      <w:tr w:rsidR="007F3B71" w:rsidRPr="00AD2A57" w:rsidTr="00296E29">
        <w:trPr>
          <w:trHeight w:val="798"/>
        </w:trPr>
        <w:tc>
          <w:tcPr>
            <w:tcW w:w="708" w:type="dxa"/>
          </w:tcPr>
          <w:p w:rsidR="007F3B71" w:rsidRPr="00AD2A57" w:rsidRDefault="007F3B71" w:rsidP="007F3B7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B71" w:rsidRPr="00AD2A57" w:rsidRDefault="007F3B71" w:rsidP="007F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Пащина Алина Васильевна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B71" w:rsidRPr="00AD2A57" w:rsidRDefault="007F3B71" w:rsidP="007F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3A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B71" w:rsidRPr="002F1080" w:rsidRDefault="007F3B71" w:rsidP="007F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B71" w:rsidRDefault="007F3B71" w:rsidP="007F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</w:tr>
      <w:tr w:rsidR="004F25B6" w:rsidRPr="00AD2A57" w:rsidTr="00296E29">
        <w:trPr>
          <w:trHeight w:val="859"/>
        </w:trPr>
        <w:tc>
          <w:tcPr>
            <w:tcW w:w="708" w:type="dxa"/>
          </w:tcPr>
          <w:p w:rsidR="004F25B6" w:rsidRPr="00AD2A57" w:rsidRDefault="004F25B6" w:rsidP="009E00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25B6" w:rsidRPr="00AD2A57" w:rsidRDefault="004F25B6" w:rsidP="004F2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Дарья Владиславовна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5B6" w:rsidRPr="00AD2A57" w:rsidRDefault="004F25B6" w:rsidP="004F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5B6" w:rsidRPr="002F1080" w:rsidRDefault="004F25B6" w:rsidP="002F1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5B6" w:rsidRPr="00AD2A57" w:rsidRDefault="004F25B6" w:rsidP="004F2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</w:tr>
      <w:tr w:rsidR="004F25B6" w:rsidRPr="00AD2A57" w:rsidTr="004F25B6">
        <w:trPr>
          <w:trHeight w:val="617"/>
        </w:trPr>
        <w:tc>
          <w:tcPr>
            <w:tcW w:w="708" w:type="dxa"/>
          </w:tcPr>
          <w:p w:rsidR="004F25B6" w:rsidRPr="00AD2A57" w:rsidRDefault="004F25B6" w:rsidP="009E00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25B6" w:rsidRPr="00AD2A57" w:rsidRDefault="004F25B6" w:rsidP="004F2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Пиженков Олег Геннадьевич</w:t>
            </w:r>
          </w:p>
        </w:tc>
        <w:tc>
          <w:tcPr>
            <w:tcW w:w="2268" w:type="dxa"/>
          </w:tcPr>
          <w:p w:rsidR="004F25B6" w:rsidRPr="00AD2A57" w:rsidRDefault="004F25B6" w:rsidP="004F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5B6" w:rsidRPr="002F1080" w:rsidRDefault="004F25B6" w:rsidP="002F1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5B6" w:rsidRPr="00AD2A57" w:rsidRDefault="004F25B6" w:rsidP="004F2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F25B6" w:rsidRPr="00AD2A57" w:rsidTr="00296E29">
        <w:trPr>
          <w:trHeight w:val="250"/>
        </w:trPr>
        <w:tc>
          <w:tcPr>
            <w:tcW w:w="708" w:type="dxa"/>
          </w:tcPr>
          <w:p w:rsidR="004F25B6" w:rsidRPr="00AD2A57" w:rsidRDefault="004F25B6" w:rsidP="009E00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25B6" w:rsidRPr="00AD2A57" w:rsidRDefault="004F25B6" w:rsidP="004F2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Поспелова Вероника Александровна</w:t>
            </w:r>
          </w:p>
        </w:tc>
        <w:tc>
          <w:tcPr>
            <w:tcW w:w="2268" w:type="dxa"/>
          </w:tcPr>
          <w:p w:rsidR="004F25B6" w:rsidRPr="00AD2A57" w:rsidRDefault="004F25B6" w:rsidP="004F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5B6" w:rsidRPr="002F1080" w:rsidRDefault="004F25B6" w:rsidP="002F1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5B6" w:rsidRPr="00AD2A57" w:rsidRDefault="004F25B6" w:rsidP="004F2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</w:tr>
      <w:tr w:rsidR="004F25B6" w:rsidRPr="00AD2A57" w:rsidTr="00296E29">
        <w:trPr>
          <w:trHeight w:val="250"/>
        </w:trPr>
        <w:tc>
          <w:tcPr>
            <w:tcW w:w="708" w:type="dxa"/>
          </w:tcPr>
          <w:p w:rsidR="004F25B6" w:rsidRPr="00AD2A57" w:rsidRDefault="004F25B6" w:rsidP="009E00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25B6" w:rsidRPr="00AD2A57" w:rsidRDefault="004F25B6" w:rsidP="004F2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Прохоренко Юлия Сергеевна</w:t>
            </w:r>
          </w:p>
        </w:tc>
        <w:tc>
          <w:tcPr>
            <w:tcW w:w="2268" w:type="dxa"/>
          </w:tcPr>
          <w:p w:rsidR="004F25B6" w:rsidRPr="00AD2A57" w:rsidRDefault="004F25B6" w:rsidP="004F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5B6" w:rsidRPr="002F1080" w:rsidRDefault="004F25B6" w:rsidP="002F1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8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5B6" w:rsidRPr="00AD2A57" w:rsidRDefault="004F25B6" w:rsidP="004F2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</w:tr>
      <w:tr w:rsidR="004F25B6" w:rsidRPr="00AD2A57" w:rsidTr="004F25B6">
        <w:trPr>
          <w:trHeight w:val="250"/>
        </w:trPr>
        <w:tc>
          <w:tcPr>
            <w:tcW w:w="708" w:type="dxa"/>
          </w:tcPr>
          <w:p w:rsidR="004F25B6" w:rsidRPr="00AD2A57" w:rsidRDefault="004F25B6" w:rsidP="009E00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25B6" w:rsidRPr="00AD2A57" w:rsidRDefault="004F25B6" w:rsidP="004F2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Пшеничнова Дарья Олеговна</w:t>
            </w:r>
          </w:p>
        </w:tc>
        <w:tc>
          <w:tcPr>
            <w:tcW w:w="2268" w:type="dxa"/>
          </w:tcPr>
          <w:p w:rsidR="004F25B6" w:rsidRPr="00AD2A57" w:rsidRDefault="004F25B6" w:rsidP="004F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5B6" w:rsidRPr="002F1080" w:rsidRDefault="004F25B6" w:rsidP="002F1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5B6" w:rsidRPr="00AD2A57" w:rsidRDefault="004F25B6" w:rsidP="004F2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</w:tr>
      <w:tr w:rsidR="004F25B6" w:rsidRPr="00AD2A57" w:rsidTr="00296E29">
        <w:trPr>
          <w:trHeight w:val="540"/>
        </w:trPr>
        <w:tc>
          <w:tcPr>
            <w:tcW w:w="708" w:type="dxa"/>
          </w:tcPr>
          <w:p w:rsidR="004F25B6" w:rsidRPr="00AD2A57" w:rsidRDefault="004F25B6" w:rsidP="009E00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25B6" w:rsidRPr="00AD2A57" w:rsidRDefault="004F25B6" w:rsidP="004F25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Ронжина Ирина Валерьевна</w:t>
            </w:r>
          </w:p>
        </w:tc>
        <w:tc>
          <w:tcPr>
            <w:tcW w:w="2268" w:type="dxa"/>
          </w:tcPr>
          <w:p w:rsidR="004F25B6" w:rsidRPr="00AD2A57" w:rsidRDefault="004F25B6" w:rsidP="004F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5B6" w:rsidRPr="002F1080" w:rsidRDefault="004F25B6" w:rsidP="002F1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8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5B6" w:rsidRPr="00AD2A57" w:rsidRDefault="004F25B6" w:rsidP="004F2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</w:tr>
      <w:tr w:rsidR="004F25B6" w:rsidRPr="00AD2A57" w:rsidTr="00296E29">
        <w:trPr>
          <w:trHeight w:val="273"/>
        </w:trPr>
        <w:tc>
          <w:tcPr>
            <w:tcW w:w="708" w:type="dxa"/>
          </w:tcPr>
          <w:p w:rsidR="004F25B6" w:rsidRPr="00AD2A57" w:rsidRDefault="004F25B6" w:rsidP="009E00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F25B6" w:rsidRPr="00AD2A57" w:rsidRDefault="004F25B6" w:rsidP="004F25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Ротова Любовь Геннадьевна</w:t>
            </w:r>
          </w:p>
        </w:tc>
        <w:tc>
          <w:tcPr>
            <w:tcW w:w="2268" w:type="dxa"/>
          </w:tcPr>
          <w:p w:rsidR="004F25B6" w:rsidRPr="00AD2A57" w:rsidRDefault="004F25B6" w:rsidP="004F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5B6" w:rsidRPr="002F1080" w:rsidRDefault="004F25B6" w:rsidP="002F1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8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5B6" w:rsidRPr="00AD2A57" w:rsidRDefault="004F25B6" w:rsidP="004F2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</w:tr>
      <w:tr w:rsidR="004F25B6" w:rsidRPr="00AD2A57" w:rsidTr="00296E29">
        <w:trPr>
          <w:trHeight w:val="273"/>
        </w:trPr>
        <w:tc>
          <w:tcPr>
            <w:tcW w:w="708" w:type="dxa"/>
          </w:tcPr>
          <w:p w:rsidR="004F25B6" w:rsidRPr="00AD2A57" w:rsidRDefault="004F25B6" w:rsidP="009E00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25B6" w:rsidRPr="00AD2A57" w:rsidRDefault="004F25B6" w:rsidP="004F25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Рудницкая Анджелика Геннадьевна</w:t>
            </w:r>
          </w:p>
        </w:tc>
        <w:tc>
          <w:tcPr>
            <w:tcW w:w="2268" w:type="dxa"/>
          </w:tcPr>
          <w:p w:rsidR="004F25B6" w:rsidRPr="00AD2A57" w:rsidRDefault="004F25B6" w:rsidP="004F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5B6" w:rsidRPr="002F1080" w:rsidRDefault="007F3B71" w:rsidP="002F1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F25B6" w:rsidRPr="00AD2A57" w:rsidRDefault="004F25B6" w:rsidP="004F2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</w:tr>
      <w:tr w:rsidR="004F25B6" w:rsidRPr="00AD2A57" w:rsidTr="00296E29">
        <w:trPr>
          <w:trHeight w:val="273"/>
        </w:trPr>
        <w:tc>
          <w:tcPr>
            <w:tcW w:w="708" w:type="dxa"/>
          </w:tcPr>
          <w:p w:rsidR="004F25B6" w:rsidRPr="00AD2A57" w:rsidRDefault="004F25B6" w:rsidP="009E00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25B6" w:rsidRPr="00AD2A57" w:rsidRDefault="004F25B6" w:rsidP="004F25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Русакова Диана Александровна</w:t>
            </w:r>
          </w:p>
        </w:tc>
        <w:tc>
          <w:tcPr>
            <w:tcW w:w="2268" w:type="dxa"/>
          </w:tcPr>
          <w:p w:rsidR="004F25B6" w:rsidRPr="00AD2A57" w:rsidRDefault="004F25B6" w:rsidP="004F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5B6" w:rsidRPr="002F1080" w:rsidRDefault="007F3B71" w:rsidP="002F1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5B6" w:rsidRPr="00AD2A57" w:rsidRDefault="002F1080" w:rsidP="004F2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</w:tr>
      <w:tr w:rsidR="004F25B6" w:rsidRPr="00AD2A57" w:rsidTr="00296E29">
        <w:trPr>
          <w:trHeight w:val="273"/>
        </w:trPr>
        <w:tc>
          <w:tcPr>
            <w:tcW w:w="708" w:type="dxa"/>
          </w:tcPr>
          <w:p w:rsidR="004F25B6" w:rsidRPr="00AD2A57" w:rsidRDefault="004F25B6" w:rsidP="009E00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25B6" w:rsidRPr="00AD2A57" w:rsidRDefault="004F25B6" w:rsidP="004F25B6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Рыжковская Лариса Александровна</w:t>
            </w:r>
          </w:p>
        </w:tc>
        <w:tc>
          <w:tcPr>
            <w:tcW w:w="2268" w:type="dxa"/>
          </w:tcPr>
          <w:p w:rsidR="004F25B6" w:rsidRPr="00AD2A57" w:rsidRDefault="004F25B6" w:rsidP="004F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5B6" w:rsidRPr="002F1080" w:rsidRDefault="002F1080" w:rsidP="002F1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8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5B6" w:rsidRPr="00AD2A57" w:rsidRDefault="002F1080" w:rsidP="004F2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</w:tr>
      <w:tr w:rsidR="004F25B6" w:rsidRPr="00AD2A57" w:rsidTr="00296E29">
        <w:trPr>
          <w:trHeight w:val="273"/>
        </w:trPr>
        <w:tc>
          <w:tcPr>
            <w:tcW w:w="708" w:type="dxa"/>
          </w:tcPr>
          <w:p w:rsidR="004F25B6" w:rsidRPr="00AD2A57" w:rsidRDefault="004F25B6" w:rsidP="009E00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25B6" w:rsidRPr="00AD2A57" w:rsidRDefault="004F25B6" w:rsidP="004F25B6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Савенко Любовь Андреевна</w:t>
            </w:r>
          </w:p>
        </w:tc>
        <w:tc>
          <w:tcPr>
            <w:tcW w:w="2268" w:type="dxa"/>
          </w:tcPr>
          <w:p w:rsidR="004F25B6" w:rsidRPr="00AD2A57" w:rsidRDefault="004F25B6" w:rsidP="004F25B6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7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5B6" w:rsidRPr="002F1080" w:rsidRDefault="002F1080" w:rsidP="002F1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5B6" w:rsidRPr="00AD2A57" w:rsidRDefault="002F1080" w:rsidP="004F2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</w:tr>
      <w:tr w:rsidR="004F25B6" w:rsidRPr="00AD2A57" w:rsidTr="00296E29">
        <w:trPr>
          <w:trHeight w:val="273"/>
        </w:trPr>
        <w:tc>
          <w:tcPr>
            <w:tcW w:w="708" w:type="dxa"/>
          </w:tcPr>
          <w:p w:rsidR="004F25B6" w:rsidRPr="00AD2A57" w:rsidRDefault="004F25B6" w:rsidP="009E00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F25B6" w:rsidRPr="00AD2A57" w:rsidRDefault="004F25B6" w:rsidP="004F25B6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Стороженко Анастасия Владимировна</w:t>
            </w:r>
          </w:p>
        </w:tc>
        <w:tc>
          <w:tcPr>
            <w:tcW w:w="2268" w:type="dxa"/>
          </w:tcPr>
          <w:p w:rsidR="004F25B6" w:rsidRPr="00AD2A57" w:rsidRDefault="004F25B6" w:rsidP="004F25B6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7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5B6" w:rsidRPr="002F1080" w:rsidRDefault="007F3B71" w:rsidP="002F1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5B6" w:rsidRPr="00AD2A57" w:rsidRDefault="002F1080" w:rsidP="004F2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</w:tr>
      <w:tr w:rsidR="004F25B6" w:rsidRPr="00AD2A57" w:rsidTr="00296E29">
        <w:trPr>
          <w:trHeight w:val="273"/>
        </w:trPr>
        <w:tc>
          <w:tcPr>
            <w:tcW w:w="708" w:type="dxa"/>
          </w:tcPr>
          <w:p w:rsidR="004F25B6" w:rsidRPr="00AD2A57" w:rsidRDefault="004F25B6" w:rsidP="009E00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25B6" w:rsidRPr="00AD2A57" w:rsidRDefault="004F25B6" w:rsidP="004F2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Тарасова Жанна Валерьевна</w:t>
            </w:r>
          </w:p>
        </w:tc>
        <w:tc>
          <w:tcPr>
            <w:tcW w:w="2268" w:type="dxa"/>
          </w:tcPr>
          <w:p w:rsidR="004F25B6" w:rsidRPr="00AD2A57" w:rsidRDefault="004F25B6" w:rsidP="004F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5B6" w:rsidRPr="002F1080" w:rsidRDefault="007F3B71" w:rsidP="002F1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5B6" w:rsidRPr="00AD2A57" w:rsidRDefault="004F25B6" w:rsidP="004F2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</w:tr>
      <w:tr w:rsidR="004F25B6" w:rsidRPr="00AD2A57" w:rsidTr="00296E29">
        <w:trPr>
          <w:trHeight w:val="273"/>
        </w:trPr>
        <w:tc>
          <w:tcPr>
            <w:tcW w:w="708" w:type="dxa"/>
          </w:tcPr>
          <w:p w:rsidR="004F25B6" w:rsidRPr="00AD2A57" w:rsidRDefault="004F25B6" w:rsidP="009E00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25B6" w:rsidRPr="00AD2A57" w:rsidRDefault="004F25B6" w:rsidP="004F2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Телле Станислав Викторович</w:t>
            </w:r>
          </w:p>
        </w:tc>
        <w:tc>
          <w:tcPr>
            <w:tcW w:w="2268" w:type="dxa"/>
          </w:tcPr>
          <w:p w:rsidR="004F25B6" w:rsidRPr="00AD2A57" w:rsidRDefault="007F3B71" w:rsidP="004F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D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5B6" w:rsidRPr="002F1080" w:rsidRDefault="007F3B71" w:rsidP="002F1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5B6" w:rsidRPr="00AD2A57" w:rsidRDefault="007F3B71" w:rsidP="004F2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</w:tr>
      <w:tr w:rsidR="007F3B71" w:rsidRPr="00AD2A57" w:rsidTr="006E706A">
        <w:trPr>
          <w:trHeight w:val="273"/>
        </w:trPr>
        <w:tc>
          <w:tcPr>
            <w:tcW w:w="708" w:type="dxa"/>
          </w:tcPr>
          <w:p w:rsidR="007F3B71" w:rsidRPr="00AD2A57" w:rsidRDefault="007F3B71" w:rsidP="007F3B7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B71" w:rsidRPr="00AD2A57" w:rsidRDefault="007F3B71" w:rsidP="007F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Людмила Александровна</w:t>
            </w:r>
          </w:p>
        </w:tc>
        <w:tc>
          <w:tcPr>
            <w:tcW w:w="2268" w:type="dxa"/>
          </w:tcPr>
          <w:p w:rsidR="007F3B71" w:rsidRDefault="007F3B71" w:rsidP="007F3B71">
            <w:pPr>
              <w:jc w:val="center"/>
            </w:pPr>
            <w:r w:rsidRPr="00882A1D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B71" w:rsidRPr="002F1080" w:rsidRDefault="007F3B71" w:rsidP="007F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B71" w:rsidRPr="00AD2A57" w:rsidRDefault="007F3B71" w:rsidP="007F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</w:tr>
      <w:tr w:rsidR="007F3B71" w:rsidRPr="00AD2A57" w:rsidTr="006E706A">
        <w:trPr>
          <w:trHeight w:val="273"/>
        </w:trPr>
        <w:tc>
          <w:tcPr>
            <w:tcW w:w="708" w:type="dxa"/>
          </w:tcPr>
          <w:p w:rsidR="007F3B71" w:rsidRPr="00AD2A57" w:rsidRDefault="007F3B71" w:rsidP="007F3B7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B71" w:rsidRDefault="007F3B71" w:rsidP="007F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Фесенко Валерия Дмитриевна</w:t>
            </w:r>
          </w:p>
        </w:tc>
        <w:tc>
          <w:tcPr>
            <w:tcW w:w="2268" w:type="dxa"/>
          </w:tcPr>
          <w:p w:rsidR="007F3B71" w:rsidRPr="00882A1D" w:rsidRDefault="007F3B71" w:rsidP="007F3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A1D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B71" w:rsidRPr="002F1080" w:rsidRDefault="007F3B71" w:rsidP="007F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B71" w:rsidRPr="00AD2A57" w:rsidRDefault="007F3B71" w:rsidP="007F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</w:tr>
      <w:tr w:rsidR="004F25B6" w:rsidRPr="00AD2A57" w:rsidTr="006E706A">
        <w:trPr>
          <w:trHeight w:val="273"/>
        </w:trPr>
        <w:tc>
          <w:tcPr>
            <w:tcW w:w="708" w:type="dxa"/>
          </w:tcPr>
          <w:p w:rsidR="004F25B6" w:rsidRPr="00AD2A57" w:rsidRDefault="004F25B6" w:rsidP="009E00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4F25B6" w:rsidRPr="00AD2A57" w:rsidRDefault="004F25B6" w:rsidP="004F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7">
              <w:rPr>
                <w:rFonts w:ascii="Times New Roman" w:hAnsi="Times New Roman" w:cs="Times New Roman"/>
                <w:sz w:val="24"/>
                <w:szCs w:val="24"/>
              </w:rPr>
              <w:t>Шайдовская Татьяна Владимировна</w:t>
            </w:r>
          </w:p>
        </w:tc>
        <w:tc>
          <w:tcPr>
            <w:tcW w:w="2268" w:type="dxa"/>
          </w:tcPr>
          <w:p w:rsidR="004F25B6" w:rsidRPr="00AD2A57" w:rsidRDefault="004F25B6" w:rsidP="004F2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7">
              <w:rPr>
                <w:rFonts w:ascii="Times New Roman" w:eastAsia="Calibri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5B6" w:rsidRPr="002F1080" w:rsidRDefault="004F25B6" w:rsidP="007A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17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5B6" w:rsidRPr="00AD2A57" w:rsidRDefault="002F1080" w:rsidP="007A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7A1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E706A" w:rsidRPr="00AD2A57" w:rsidTr="006E706A">
        <w:trPr>
          <w:trHeight w:val="273"/>
        </w:trPr>
        <w:tc>
          <w:tcPr>
            <w:tcW w:w="708" w:type="dxa"/>
          </w:tcPr>
          <w:p w:rsidR="006E706A" w:rsidRPr="00AD2A57" w:rsidRDefault="006E706A" w:rsidP="009E00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6E706A" w:rsidRPr="00AD2A57" w:rsidRDefault="007A177D" w:rsidP="004F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Купоросова Ирина Сергеевна</w:t>
            </w:r>
          </w:p>
        </w:tc>
        <w:tc>
          <w:tcPr>
            <w:tcW w:w="2268" w:type="dxa"/>
          </w:tcPr>
          <w:p w:rsidR="006E706A" w:rsidRPr="00AD2A57" w:rsidRDefault="007A177D" w:rsidP="004F2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A1D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6A" w:rsidRPr="002F1080" w:rsidRDefault="007A177D" w:rsidP="002F1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06A" w:rsidRDefault="007A177D" w:rsidP="004F2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</w:tr>
      <w:tr w:rsidR="006E706A" w:rsidRPr="00AD2A57" w:rsidTr="00296E29">
        <w:trPr>
          <w:trHeight w:val="273"/>
        </w:trPr>
        <w:tc>
          <w:tcPr>
            <w:tcW w:w="708" w:type="dxa"/>
          </w:tcPr>
          <w:p w:rsidR="006E706A" w:rsidRPr="00AD2A57" w:rsidRDefault="006E706A" w:rsidP="009E00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6E706A" w:rsidRPr="00AD2A57" w:rsidRDefault="007A177D" w:rsidP="004F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Штеренберг Алина Александровна</w:t>
            </w:r>
          </w:p>
        </w:tc>
        <w:tc>
          <w:tcPr>
            <w:tcW w:w="2268" w:type="dxa"/>
          </w:tcPr>
          <w:p w:rsidR="006E706A" w:rsidRPr="00AD2A57" w:rsidRDefault="007A177D" w:rsidP="004F2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A1D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6A" w:rsidRPr="002F1080" w:rsidRDefault="007A177D" w:rsidP="002F1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06A" w:rsidRDefault="00E31098" w:rsidP="004F2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  <w:bookmarkStart w:id="3" w:name="_GoBack"/>
            <w:bookmarkEnd w:id="3"/>
          </w:p>
        </w:tc>
      </w:tr>
      <w:tr w:rsidR="006E706A" w:rsidRPr="00AD2A57" w:rsidTr="00296E29">
        <w:trPr>
          <w:trHeight w:val="273"/>
        </w:trPr>
        <w:tc>
          <w:tcPr>
            <w:tcW w:w="708" w:type="dxa"/>
          </w:tcPr>
          <w:p w:rsidR="006E706A" w:rsidRPr="00AD2A57" w:rsidRDefault="006E706A" w:rsidP="009E00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6E706A" w:rsidRPr="00AD2A57" w:rsidRDefault="006E706A" w:rsidP="004F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706A" w:rsidRPr="00AD2A57" w:rsidRDefault="006E706A" w:rsidP="004F2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6A" w:rsidRPr="002F1080" w:rsidRDefault="006E706A" w:rsidP="002F1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06A" w:rsidRDefault="006E706A" w:rsidP="004F2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706A" w:rsidRPr="00AD2A57" w:rsidTr="00296E29">
        <w:trPr>
          <w:trHeight w:val="273"/>
        </w:trPr>
        <w:tc>
          <w:tcPr>
            <w:tcW w:w="708" w:type="dxa"/>
          </w:tcPr>
          <w:p w:rsidR="006E706A" w:rsidRPr="00AD2A57" w:rsidRDefault="006E706A" w:rsidP="009E00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6E706A" w:rsidRPr="00AD2A57" w:rsidRDefault="006E706A" w:rsidP="004F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706A" w:rsidRPr="00AD2A57" w:rsidRDefault="006E706A" w:rsidP="004F2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6A" w:rsidRPr="002F1080" w:rsidRDefault="006E706A" w:rsidP="002F1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06A" w:rsidRDefault="006E706A" w:rsidP="004F2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706A" w:rsidRPr="00AD2A57" w:rsidTr="00296E29">
        <w:trPr>
          <w:trHeight w:val="273"/>
        </w:trPr>
        <w:tc>
          <w:tcPr>
            <w:tcW w:w="708" w:type="dxa"/>
          </w:tcPr>
          <w:p w:rsidR="006E706A" w:rsidRPr="00AD2A57" w:rsidRDefault="006E706A" w:rsidP="009E00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6E706A" w:rsidRPr="00AD2A57" w:rsidRDefault="006E706A" w:rsidP="004F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706A" w:rsidRPr="00AD2A57" w:rsidRDefault="006E706A" w:rsidP="004F2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6A" w:rsidRPr="002F1080" w:rsidRDefault="006E706A" w:rsidP="002F1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06A" w:rsidRDefault="006E706A" w:rsidP="004F2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7182D" w:rsidRDefault="0017182D" w:rsidP="00C03D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0015" w:rsidRDefault="00040015" w:rsidP="009529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3B71" w:rsidRDefault="007F3B71" w:rsidP="009529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3B71" w:rsidRDefault="007F3B71" w:rsidP="009529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3B71" w:rsidRDefault="007F3B71" w:rsidP="009529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3B71" w:rsidRDefault="007F3B71" w:rsidP="009529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3B71" w:rsidRDefault="007F3B71" w:rsidP="009529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3B71" w:rsidRDefault="007F3B71" w:rsidP="009529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3B71" w:rsidRDefault="007F3B71" w:rsidP="009529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3B71" w:rsidRDefault="007F3B71" w:rsidP="009529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3B71" w:rsidRDefault="007F3B71" w:rsidP="009529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3B71" w:rsidRDefault="007F3B71" w:rsidP="009529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3B71" w:rsidRDefault="007F3B71" w:rsidP="009529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3B71" w:rsidRDefault="007F3B71" w:rsidP="009529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3B71" w:rsidRDefault="007F3B71" w:rsidP="009529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3B71" w:rsidRDefault="007F3B71" w:rsidP="009529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3B71" w:rsidRDefault="007F3B71" w:rsidP="009529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3B71" w:rsidRDefault="007F3B71" w:rsidP="009529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3B71" w:rsidRDefault="007F3B71" w:rsidP="009529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3B71" w:rsidRDefault="007F3B71" w:rsidP="009529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3B71" w:rsidRDefault="007F3B71" w:rsidP="009529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3B71" w:rsidRDefault="007F3B71" w:rsidP="009529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182D" w:rsidRDefault="001718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182D" w:rsidRDefault="006845B6">
      <w:pPr>
        <w:pStyle w:val="af3"/>
        <w:widowControl w:val="0"/>
        <w:tabs>
          <w:tab w:val="left" w:pos="1766"/>
        </w:tabs>
        <w:autoSpaceDE w:val="0"/>
        <w:autoSpaceDN w:val="0"/>
        <w:spacing w:before="64" w:after="0" w:line="240" w:lineRule="auto"/>
        <w:ind w:left="194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952948">
        <w:rPr>
          <w:rFonts w:ascii="Times New Roman" w:hAnsi="Times New Roman" w:cs="Times New Roman"/>
          <w:b/>
          <w:sz w:val="24"/>
        </w:rPr>
        <w:t>.3</w:t>
      </w:r>
      <w:r w:rsidR="00275AEA" w:rsidRPr="00040015">
        <w:rPr>
          <w:rFonts w:ascii="Times New Roman" w:hAnsi="Times New Roman" w:cs="Times New Roman"/>
          <w:b/>
          <w:sz w:val="24"/>
        </w:rPr>
        <w:t>. Перспективный</w:t>
      </w:r>
      <w:r w:rsidR="000E076A" w:rsidRPr="00040015">
        <w:rPr>
          <w:rFonts w:ascii="Times New Roman" w:hAnsi="Times New Roman" w:cs="Times New Roman"/>
          <w:b/>
          <w:sz w:val="24"/>
        </w:rPr>
        <w:t xml:space="preserve"> план проектно</w:t>
      </w:r>
      <w:r w:rsidR="00C03D44" w:rsidRPr="00040015">
        <w:rPr>
          <w:rFonts w:ascii="Times New Roman" w:hAnsi="Times New Roman" w:cs="Times New Roman"/>
          <w:b/>
          <w:sz w:val="24"/>
        </w:rPr>
        <w:t>й деятельности педагогов на 2024-2025</w:t>
      </w:r>
      <w:r w:rsidR="000E076A" w:rsidRPr="00040015">
        <w:rPr>
          <w:rFonts w:ascii="Times New Roman" w:hAnsi="Times New Roman" w:cs="Times New Roman"/>
          <w:b/>
          <w:sz w:val="24"/>
        </w:rPr>
        <w:t>уч.год</w:t>
      </w:r>
    </w:p>
    <w:p w:rsidR="0017182D" w:rsidRDefault="0017182D">
      <w:pPr>
        <w:pStyle w:val="aa"/>
        <w:spacing w:before="4"/>
        <w:rPr>
          <w:b w:val="0"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75"/>
        <w:gridCol w:w="2561"/>
        <w:gridCol w:w="2126"/>
        <w:gridCol w:w="3654"/>
      </w:tblGrid>
      <w:tr w:rsidR="0017182D" w:rsidTr="002139DE">
        <w:trPr>
          <w:trHeight w:val="734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182D" w:rsidRPr="002139DE" w:rsidRDefault="002139DE">
            <w:pPr>
              <w:pStyle w:val="TableParagraph"/>
              <w:ind w:left="115" w:right="88" w:firstLine="2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182D" w:rsidRDefault="000E076A">
            <w:pPr>
              <w:pStyle w:val="TableParagraph"/>
              <w:spacing w:line="273" w:lineRule="exact"/>
              <w:ind w:left="38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Группа№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182D" w:rsidRDefault="000E076A">
            <w:pPr>
              <w:pStyle w:val="TableParagraph"/>
              <w:ind w:left="546" w:right="513" w:firstLine="1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проекта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182D" w:rsidRDefault="000E076A">
            <w:pPr>
              <w:pStyle w:val="TableParagraph"/>
              <w:spacing w:line="273" w:lineRule="exact"/>
              <w:ind w:left="88" w:right="11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Ф.И.О.педагогов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182D" w:rsidRPr="002139DE" w:rsidRDefault="002139DE">
            <w:pPr>
              <w:pStyle w:val="TableParagraph"/>
              <w:spacing w:line="273" w:lineRule="exact"/>
              <w:ind w:left="115" w:right="11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Сроки реализации</w:t>
            </w:r>
          </w:p>
        </w:tc>
      </w:tr>
      <w:tr w:rsidR="0017182D" w:rsidTr="002139DE">
        <w:trPr>
          <w:trHeight w:val="912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182D" w:rsidRPr="002139DE" w:rsidRDefault="002139DE" w:rsidP="002139DE">
            <w:pPr>
              <w:pStyle w:val="TableParagraph"/>
              <w:spacing w:before="109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D" w:rsidRDefault="000E076A">
            <w:pPr>
              <w:pStyle w:val="TableParagraph"/>
              <w:ind w:right="2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№ </w:t>
            </w:r>
            <w:r w:rsidR="002139DE">
              <w:rPr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</w:rPr>
              <w:t>(</w:t>
            </w:r>
            <w:r w:rsidR="002139DE">
              <w:rPr>
                <w:sz w:val="28"/>
                <w:szCs w:val="28"/>
                <w:lang w:val="ru-RU"/>
              </w:rPr>
              <w:t>ср.гр</w:t>
            </w:r>
            <w:r>
              <w:rPr>
                <w:sz w:val="28"/>
                <w:szCs w:val="28"/>
              </w:rPr>
              <w:t>.)</w:t>
            </w:r>
          </w:p>
          <w:p w:rsidR="0017182D" w:rsidRDefault="0017182D">
            <w:pPr>
              <w:pStyle w:val="TableParagraph"/>
              <w:ind w:right="289"/>
              <w:rPr>
                <w:sz w:val="28"/>
                <w:szCs w:val="28"/>
              </w:rPr>
            </w:pPr>
          </w:p>
          <w:p w:rsidR="0017182D" w:rsidRDefault="0017182D">
            <w:pPr>
              <w:pStyle w:val="TableParagraph"/>
              <w:ind w:right="289"/>
              <w:rPr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D" w:rsidRDefault="000E076A" w:rsidP="002139DE">
            <w:pPr>
              <w:pStyle w:val="TableParagraph"/>
              <w:spacing w:line="268" w:lineRule="exact"/>
              <w:ind w:left="109"/>
              <w:rPr>
                <w:sz w:val="28"/>
                <w:szCs w:val="28"/>
                <w:lang w:val="ru-RU"/>
              </w:rPr>
            </w:pPr>
            <w:r w:rsidRPr="002139DE">
              <w:rPr>
                <w:sz w:val="28"/>
                <w:szCs w:val="28"/>
                <w:lang w:val="ru-RU"/>
              </w:rPr>
              <w:t>«</w:t>
            </w:r>
            <w:r w:rsidR="002139DE">
              <w:rPr>
                <w:sz w:val="28"/>
                <w:szCs w:val="28"/>
                <w:lang w:val="ru-RU"/>
              </w:rPr>
              <w:t>Использование устного народного творчества в обогащении словаря детей среднего дошкольного творчества</w:t>
            </w:r>
            <w:r w:rsidRPr="002139DE">
              <w:rPr>
                <w:sz w:val="28"/>
                <w:szCs w:val="28"/>
                <w:lang w:val="ru-RU"/>
              </w:rPr>
              <w:t>»</w:t>
            </w:r>
          </w:p>
          <w:p w:rsidR="002139DE" w:rsidRPr="002139DE" w:rsidRDefault="002139DE" w:rsidP="002139DE">
            <w:pPr>
              <w:pStyle w:val="TableParagraph"/>
              <w:spacing w:line="268" w:lineRule="exact"/>
              <w:ind w:left="109"/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D" w:rsidRPr="002139DE" w:rsidRDefault="002139DE">
            <w:pPr>
              <w:pStyle w:val="TableParagraph"/>
              <w:spacing w:line="268" w:lineRule="exact"/>
              <w:ind w:left="88" w:right="8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Иванова А.Е.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D" w:rsidRPr="002139DE" w:rsidRDefault="002139DE">
            <w:pPr>
              <w:pStyle w:val="TableParagraph"/>
              <w:spacing w:line="268" w:lineRule="exact"/>
              <w:ind w:left="115" w:right="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Долгосрочный проект (сентябрь-май)</w:t>
            </w:r>
          </w:p>
        </w:tc>
      </w:tr>
      <w:tr w:rsidR="0017182D" w:rsidTr="002139DE">
        <w:trPr>
          <w:trHeight w:val="828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182D" w:rsidRPr="002139DE" w:rsidRDefault="002139DE">
            <w:pPr>
              <w:pStyle w:val="TableParagraph"/>
              <w:spacing w:before="109"/>
              <w:ind w:left="275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D" w:rsidRDefault="000E076A">
            <w:pPr>
              <w:pStyle w:val="TableParagraph"/>
              <w:ind w:right="2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Группа№</w:t>
            </w:r>
            <w:r w:rsidR="00275AEA">
              <w:rPr>
                <w:sz w:val="28"/>
                <w:szCs w:val="28"/>
              </w:rPr>
              <w:t>15</w:t>
            </w:r>
          </w:p>
          <w:p w:rsidR="0017182D" w:rsidRDefault="000E076A">
            <w:pPr>
              <w:pStyle w:val="TableParagraph"/>
              <w:ind w:left="109" w:right="253" w:firstLine="1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(подг.гр.)</w:t>
            </w:r>
          </w:p>
          <w:p w:rsidR="0017182D" w:rsidRDefault="0017182D">
            <w:pPr>
              <w:pStyle w:val="TableParagraph"/>
              <w:ind w:left="109" w:right="253" w:firstLine="158"/>
              <w:rPr>
                <w:sz w:val="28"/>
                <w:szCs w:val="28"/>
              </w:rPr>
            </w:pPr>
          </w:p>
          <w:p w:rsidR="0017182D" w:rsidRDefault="0017182D">
            <w:pPr>
              <w:pStyle w:val="TableParagraph"/>
              <w:ind w:left="109" w:right="253" w:firstLine="158"/>
              <w:rPr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9DE" w:rsidRPr="002139DE" w:rsidRDefault="002139DE" w:rsidP="002139DE">
            <w:pPr>
              <w:pStyle w:val="TableParagraph"/>
              <w:ind w:right="454"/>
              <w:rPr>
                <w:spacing w:val="-1"/>
                <w:sz w:val="28"/>
                <w:szCs w:val="28"/>
                <w:lang w:val="ru-RU"/>
              </w:rPr>
            </w:pPr>
            <w:r>
              <w:rPr>
                <w:spacing w:val="-1"/>
                <w:sz w:val="28"/>
                <w:szCs w:val="28"/>
                <w:lang w:val="ru-RU"/>
              </w:rPr>
              <w:t>Проект по обучению скорочтению</w:t>
            </w:r>
          </w:p>
          <w:p w:rsidR="0017182D" w:rsidRPr="008749CE" w:rsidRDefault="000E076A" w:rsidP="002139DE">
            <w:pPr>
              <w:pStyle w:val="TableParagraph"/>
              <w:ind w:right="454"/>
              <w:rPr>
                <w:sz w:val="28"/>
                <w:szCs w:val="28"/>
                <w:lang w:val="ru-RU"/>
              </w:rPr>
            </w:pPr>
            <w:r w:rsidRPr="008749CE">
              <w:rPr>
                <w:spacing w:val="-1"/>
                <w:sz w:val="28"/>
                <w:szCs w:val="28"/>
                <w:lang w:val="ru-RU"/>
              </w:rPr>
              <w:t>«</w:t>
            </w:r>
            <w:r w:rsidR="002139DE">
              <w:rPr>
                <w:spacing w:val="-1"/>
                <w:sz w:val="28"/>
                <w:szCs w:val="28"/>
                <w:lang w:val="ru-RU"/>
              </w:rPr>
              <w:t>Словолодочки</w:t>
            </w:r>
            <w:r w:rsidRPr="008749CE">
              <w:rPr>
                <w:sz w:val="28"/>
                <w:szCs w:val="28"/>
                <w:lang w:val="ru-RU"/>
              </w:rPr>
              <w:t>»</w:t>
            </w:r>
          </w:p>
          <w:p w:rsidR="002139DE" w:rsidRPr="008749CE" w:rsidRDefault="002139DE" w:rsidP="002139DE">
            <w:pPr>
              <w:pStyle w:val="TableParagraph"/>
              <w:ind w:right="454"/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D" w:rsidRPr="002139DE" w:rsidRDefault="002139DE">
            <w:pPr>
              <w:pStyle w:val="TableParagraph"/>
              <w:spacing w:line="268" w:lineRule="exact"/>
              <w:ind w:left="88" w:right="8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Ронжина И.В.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D" w:rsidRDefault="002139DE">
            <w:pPr>
              <w:pStyle w:val="TableParagraph"/>
              <w:spacing w:line="268" w:lineRule="exact"/>
              <w:ind w:left="115" w:righ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Долгосрочный проект (сентябрь-май)</w:t>
            </w:r>
          </w:p>
        </w:tc>
      </w:tr>
      <w:tr w:rsidR="002139DE" w:rsidTr="002139DE">
        <w:trPr>
          <w:trHeight w:val="828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39DE" w:rsidRPr="002139DE" w:rsidRDefault="002139DE" w:rsidP="002139DE">
            <w:pPr>
              <w:pStyle w:val="TableParagraph"/>
              <w:spacing w:before="109"/>
              <w:ind w:left="275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9DE" w:rsidRDefault="002139DE" w:rsidP="002139DE">
            <w:pPr>
              <w:pStyle w:val="TableParagraph"/>
              <w:spacing w:line="268" w:lineRule="exact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Группа№9</w:t>
            </w:r>
          </w:p>
          <w:p w:rsidR="002139DE" w:rsidRDefault="002139DE" w:rsidP="002139DE">
            <w:pPr>
              <w:pStyle w:val="TableParagraph"/>
              <w:spacing w:line="264" w:lineRule="exact"/>
              <w:ind w:left="211" w:right="200"/>
              <w:rPr>
                <w:sz w:val="28"/>
                <w:szCs w:val="28"/>
              </w:rPr>
            </w:pPr>
            <w:r w:rsidRPr="002139DE">
              <w:rPr>
                <w:sz w:val="28"/>
                <w:szCs w:val="28"/>
              </w:rPr>
              <w:t>(старш.гр)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9DE" w:rsidRDefault="002139DE" w:rsidP="002139DE">
            <w:pPr>
              <w:pStyle w:val="TableParagraph"/>
              <w:spacing w:line="268" w:lineRule="exact"/>
              <w:ind w:left="135" w:right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ru-RU"/>
              </w:rPr>
              <w:t>Хочу научиться читать</w:t>
            </w:r>
            <w:r>
              <w:rPr>
                <w:sz w:val="28"/>
                <w:szCs w:val="28"/>
              </w:rPr>
              <w:t>»</w:t>
            </w:r>
          </w:p>
          <w:p w:rsidR="002139DE" w:rsidRDefault="002139DE" w:rsidP="002139DE">
            <w:pPr>
              <w:pStyle w:val="TableParagraph"/>
              <w:spacing w:line="268" w:lineRule="exact"/>
              <w:ind w:left="135" w:right="128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9DE" w:rsidRDefault="002139DE" w:rsidP="002139DE">
            <w:pPr>
              <w:pStyle w:val="TableParagraph"/>
              <w:spacing w:line="268" w:lineRule="exact"/>
              <w:ind w:left="88" w:right="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Поспелова В.А.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9DE" w:rsidRDefault="00256950" w:rsidP="002139DE">
            <w:pPr>
              <w:pStyle w:val="TableParagraph"/>
              <w:spacing w:line="268" w:lineRule="exact"/>
              <w:ind w:left="115" w:right="1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Долгосрочный проект (октябрь-май)</w:t>
            </w:r>
          </w:p>
        </w:tc>
      </w:tr>
      <w:tr w:rsidR="00256950" w:rsidTr="002139DE">
        <w:trPr>
          <w:trHeight w:val="898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6950" w:rsidRPr="002139DE" w:rsidRDefault="00256950" w:rsidP="00256950">
            <w:pPr>
              <w:pStyle w:val="TableParagraph"/>
              <w:spacing w:before="109"/>
              <w:ind w:left="-15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50" w:rsidRDefault="00256950" w:rsidP="00256950">
            <w:pPr>
              <w:pStyle w:val="TableParagraph"/>
              <w:ind w:right="3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Группа№</w:t>
            </w:r>
            <w:r>
              <w:rPr>
                <w:sz w:val="28"/>
                <w:szCs w:val="28"/>
                <w:lang w:val="ru-RU"/>
              </w:rPr>
              <w:t>12</w:t>
            </w:r>
          </w:p>
          <w:p w:rsidR="00256950" w:rsidRDefault="00256950" w:rsidP="00256950">
            <w:pPr>
              <w:pStyle w:val="TableParagraph"/>
              <w:ind w:righ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(старш.гр)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50" w:rsidRPr="005E4227" w:rsidRDefault="00256950" w:rsidP="00256950">
            <w:pPr>
              <w:pStyle w:val="TableParagraph"/>
              <w:spacing w:line="254" w:lineRule="auto"/>
              <w:ind w:right="675"/>
              <w:rPr>
                <w:sz w:val="28"/>
                <w:szCs w:val="28"/>
                <w:lang w:val="ru-RU"/>
              </w:rPr>
            </w:pPr>
            <w:r w:rsidRPr="00256950">
              <w:rPr>
                <w:spacing w:val="-1"/>
                <w:sz w:val="28"/>
                <w:szCs w:val="28"/>
                <w:lang w:val="ru-RU"/>
              </w:rPr>
              <w:t>«</w:t>
            </w:r>
            <w:r>
              <w:rPr>
                <w:spacing w:val="-1"/>
                <w:sz w:val="28"/>
                <w:szCs w:val="28"/>
                <w:lang w:val="ru-RU"/>
              </w:rPr>
              <w:t>Этот загадочный космос</w:t>
            </w:r>
            <w:r w:rsidRPr="00256950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50" w:rsidRPr="002139DE" w:rsidRDefault="00256950" w:rsidP="00256950">
            <w:pPr>
              <w:pStyle w:val="TableParagraph"/>
              <w:spacing w:line="254" w:lineRule="auto"/>
              <w:ind w:right="338"/>
              <w:rPr>
                <w:sz w:val="28"/>
                <w:szCs w:val="28"/>
                <w:lang w:val="ru-RU"/>
              </w:rPr>
            </w:pPr>
            <w:r w:rsidRPr="005E422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1"/>
                <w:sz w:val="28"/>
                <w:szCs w:val="28"/>
                <w:lang w:val="ru-RU"/>
              </w:rPr>
              <w:t>Клычева М.Р.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50" w:rsidRDefault="00256950" w:rsidP="00256950">
            <w:pPr>
              <w:pStyle w:val="TableParagraph"/>
              <w:spacing w:line="268" w:lineRule="exact"/>
              <w:ind w:left="115" w:right="5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Краткосрочный </w:t>
            </w:r>
          </w:p>
          <w:p w:rsidR="00256950" w:rsidRPr="00256950" w:rsidRDefault="00256950" w:rsidP="00256950">
            <w:pPr>
              <w:pStyle w:val="TableParagraph"/>
              <w:spacing w:line="268" w:lineRule="exact"/>
              <w:ind w:left="115" w:right="5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(март-апрель)</w:t>
            </w:r>
          </w:p>
        </w:tc>
      </w:tr>
      <w:tr w:rsidR="00256950" w:rsidTr="002139DE">
        <w:trPr>
          <w:trHeight w:val="748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6950" w:rsidRPr="002139DE" w:rsidRDefault="00256950" w:rsidP="00256950">
            <w:pPr>
              <w:pStyle w:val="TableParagraph"/>
              <w:spacing w:before="109"/>
              <w:ind w:left="314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50" w:rsidRDefault="00256950" w:rsidP="00256950">
            <w:pPr>
              <w:pStyle w:val="TableParagraph"/>
              <w:ind w:right="313"/>
              <w:rPr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50" w:rsidRPr="005E4227" w:rsidRDefault="00256950" w:rsidP="00256950">
            <w:pPr>
              <w:pStyle w:val="TableParagraph"/>
              <w:spacing w:line="254" w:lineRule="auto"/>
              <w:ind w:right="675"/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50" w:rsidRPr="002139DE" w:rsidRDefault="00256950" w:rsidP="00256950">
            <w:pPr>
              <w:pStyle w:val="TableParagraph"/>
              <w:spacing w:line="254" w:lineRule="auto"/>
              <w:ind w:right="338"/>
              <w:rPr>
                <w:sz w:val="28"/>
                <w:szCs w:val="28"/>
                <w:lang w:val="ru-RU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50" w:rsidRPr="00256950" w:rsidRDefault="00256950" w:rsidP="00256950">
            <w:pPr>
              <w:pStyle w:val="TableParagraph"/>
              <w:spacing w:line="268" w:lineRule="exact"/>
              <w:ind w:left="115" w:right="5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7F3B71" w:rsidRDefault="007F3B71" w:rsidP="007F3B7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3B71" w:rsidRDefault="007F3B71" w:rsidP="007F3B71">
      <w:pPr>
        <w:tabs>
          <w:tab w:val="left" w:pos="2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4. </w:t>
      </w:r>
      <w:r>
        <w:rPr>
          <w:rFonts w:ascii="Times New Roman" w:hAnsi="Times New Roman" w:cs="Times New Roman"/>
          <w:b/>
          <w:sz w:val="24"/>
          <w:szCs w:val="24"/>
        </w:rPr>
        <w:t>Посещение педагогами в межкурсовой период методических объединений, конференций, круглых столов, вебинаров, мастер-классов и т.д., с целью повышения профессионального мастерства.</w:t>
      </w:r>
    </w:p>
    <w:tbl>
      <w:tblPr>
        <w:tblStyle w:val="af2"/>
        <w:tblpPr w:leftFromText="181" w:rightFromText="181" w:topFromText="471" w:vertAnchor="text" w:horzAnchor="margin" w:tblpY="504"/>
        <w:tblOverlap w:val="never"/>
        <w:tblW w:w="10879" w:type="dxa"/>
        <w:tblLayout w:type="fixed"/>
        <w:tblLook w:val="04A0" w:firstRow="1" w:lastRow="0" w:firstColumn="1" w:lastColumn="0" w:noHBand="0" w:noVBand="1"/>
      </w:tblPr>
      <w:tblGrid>
        <w:gridCol w:w="736"/>
        <w:gridCol w:w="4559"/>
        <w:gridCol w:w="3079"/>
        <w:gridCol w:w="2505"/>
      </w:tblGrid>
      <w:tr w:rsidR="007F3B71" w:rsidTr="007F3B71">
        <w:trPr>
          <w:trHeight w:val="42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71" w:rsidRDefault="007F3B71" w:rsidP="007F3B71">
            <w:pPr>
              <w:pStyle w:val="af4"/>
              <w:ind w:left="-34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71" w:rsidRDefault="007F3B71" w:rsidP="007F3B71">
            <w:pPr>
              <w:pStyle w:val="af4"/>
              <w:ind w:left="-34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71" w:rsidRDefault="007F3B71" w:rsidP="007F3B71">
            <w:pPr>
              <w:pStyle w:val="af4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71" w:rsidRDefault="007F3B71" w:rsidP="007F3B71">
            <w:pPr>
              <w:pStyle w:val="af4"/>
              <w:ind w:firstLine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F3B71" w:rsidTr="007F3B71">
        <w:trPr>
          <w:trHeight w:val="852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71" w:rsidRDefault="007F3B71" w:rsidP="007F3B71">
            <w:pPr>
              <w:pStyle w:val="af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71" w:rsidRDefault="007F3B71" w:rsidP="007F3B71">
            <w:pPr>
              <w:pStyle w:val="af4"/>
              <w:ind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семинарах, организованных Омским Государственным Педагогическим Университетом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71" w:rsidRDefault="007F3B71" w:rsidP="007F3B71">
            <w:pPr>
              <w:pStyle w:val="af4"/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телефонограммам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71" w:rsidRDefault="007F3B71" w:rsidP="007F3B71">
            <w:pPr>
              <w:pStyle w:val="af4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7F3B71" w:rsidTr="007F3B71">
        <w:trPr>
          <w:trHeight w:val="848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71" w:rsidRDefault="007F3B71" w:rsidP="007F3B71">
            <w:pPr>
              <w:pStyle w:val="af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B71" w:rsidRDefault="007F3B71" w:rsidP="007F3B71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71" w:rsidRDefault="007F3B71" w:rsidP="007F3B71">
            <w:pPr>
              <w:pStyle w:val="af4"/>
              <w:ind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семинарах, организованных городским методическим объединением «Перспектива»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71" w:rsidRDefault="007F3B71" w:rsidP="007F3B71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телефонограммам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71" w:rsidRDefault="007F3B71" w:rsidP="007F3B71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7F3B71" w:rsidTr="007F3B71">
        <w:trPr>
          <w:trHeight w:val="46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71" w:rsidRDefault="007F3B71" w:rsidP="007F3B71">
            <w:pPr>
              <w:pStyle w:val="af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71" w:rsidRDefault="007F3B71" w:rsidP="007F3B71">
            <w:pPr>
              <w:pStyle w:val="af4"/>
              <w:ind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Баранцева С.П. «Комитет защиты мира»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71" w:rsidRDefault="007F3B71" w:rsidP="007F3B71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телефонограммам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71" w:rsidRDefault="007F3B71" w:rsidP="007F3B71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7F3B71" w:rsidTr="007F3B71">
        <w:trPr>
          <w:trHeight w:val="852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71" w:rsidRDefault="007F3B71" w:rsidP="007F3B71">
            <w:pPr>
              <w:pStyle w:val="af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71" w:rsidRDefault="007F3B71" w:rsidP="007F3B71">
            <w:pPr>
              <w:pStyle w:val="af4"/>
              <w:ind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мастер-классов, открытых просмотров НОД в городских дошкольных организациях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71" w:rsidRDefault="007F3B71" w:rsidP="007F3B71">
            <w:pPr>
              <w:pStyle w:val="af4"/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телефонограммам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71" w:rsidRDefault="007F3B71" w:rsidP="007F3B71">
            <w:pPr>
              <w:pStyle w:val="af4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7F3B71" w:rsidTr="007F3B71">
        <w:trPr>
          <w:trHeight w:val="498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71" w:rsidRDefault="007F3B71" w:rsidP="007F3B71">
            <w:pPr>
              <w:pStyle w:val="af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71" w:rsidRDefault="007F3B71" w:rsidP="007F3B71">
            <w:pPr>
              <w:pStyle w:val="af4"/>
              <w:ind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ИРООО, РИП-ИнКО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71" w:rsidRDefault="007F3B71" w:rsidP="007F3B71">
            <w:pPr>
              <w:pStyle w:val="af4"/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телефонограммам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71" w:rsidRDefault="007F3B71" w:rsidP="007F3B71">
            <w:pPr>
              <w:pStyle w:val="af4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17182D" w:rsidRPr="007F3B71" w:rsidRDefault="007F3B71" w:rsidP="007F3B71">
      <w:pPr>
        <w:tabs>
          <w:tab w:val="left" w:pos="2655"/>
        </w:tabs>
        <w:rPr>
          <w:rFonts w:ascii="Times New Roman" w:hAnsi="Times New Roman" w:cs="Times New Roman"/>
          <w:sz w:val="24"/>
          <w:szCs w:val="24"/>
        </w:rPr>
        <w:sectPr w:rsidR="0017182D" w:rsidRPr="007F3B71" w:rsidSect="00E9190C">
          <w:footerReference w:type="default" r:id="rId17"/>
          <w:pgSz w:w="11910" w:h="16840"/>
          <w:pgMar w:top="480" w:right="286" w:bottom="1120" w:left="320" w:header="0" w:footer="93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16FDB" w:rsidRDefault="00116FDB" w:rsidP="007F3B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82D" w:rsidRDefault="00684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</w:t>
      </w:r>
      <w:r w:rsidR="000E07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Участие в городских, областных мероприятиях</w:t>
      </w:r>
    </w:p>
    <w:p w:rsidR="0017182D" w:rsidRDefault="0017182D">
      <w:pPr>
        <w:pStyle w:val="2"/>
        <w:spacing w:after="4"/>
        <w:ind w:left="1325" w:right="1224"/>
        <w:jc w:val="center"/>
        <w:rPr>
          <w:rFonts w:ascii="Times New Roman" w:hAnsi="Times New Roman" w:cs="Times New Roman"/>
        </w:rPr>
      </w:pPr>
    </w:p>
    <w:tbl>
      <w:tblPr>
        <w:tblStyle w:val="TableNormal1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2551"/>
        <w:gridCol w:w="2552"/>
        <w:gridCol w:w="2072"/>
      </w:tblGrid>
      <w:tr w:rsidR="00BB1245" w:rsidRPr="00BB1245" w:rsidTr="007D6974">
        <w:trPr>
          <w:trHeight w:val="8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45" w:rsidRPr="00BB1245" w:rsidRDefault="00BB1245" w:rsidP="00BB1245">
            <w:pPr>
              <w:spacing w:after="0" w:line="240" w:lineRule="auto"/>
              <w:ind w:left="251" w:right="221" w:firstLine="4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45" w:rsidRPr="00BB1245" w:rsidRDefault="00BB1245" w:rsidP="00BB1245">
            <w:pPr>
              <w:spacing w:after="0" w:line="268" w:lineRule="exact"/>
              <w:ind w:left="8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45" w:rsidRPr="00BB1245" w:rsidRDefault="00BB1245" w:rsidP="00BB1245">
            <w:pPr>
              <w:spacing w:after="0" w:line="240" w:lineRule="auto"/>
              <w:ind w:left="832" w:right="805" w:firstLine="326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Срок реализации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45" w:rsidRPr="00BB1245" w:rsidRDefault="00BB1245" w:rsidP="00BB1245">
            <w:pPr>
              <w:spacing w:after="0" w:line="268" w:lineRule="exact"/>
              <w:ind w:left="69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Группа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45" w:rsidRPr="00BB1245" w:rsidRDefault="00BB1245" w:rsidP="00BB1245">
            <w:pPr>
              <w:spacing w:after="0" w:line="268" w:lineRule="exact"/>
              <w:ind w:left="120" w:right="10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Ф.И.О.</w:t>
            </w:r>
          </w:p>
          <w:p w:rsidR="00BB1245" w:rsidRPr="00BB1245" w:rsidRDefault="00BB1245" w:rsidP="00BB1245">
            <w:pPr>
              <w:spacing w:after="0" w:line="276" w:lineRule="exact"/>
              <w:ind w:left="124" w:right="10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ответственного</w:t>
            </w:r>
          </w:p>
        </w:tc>
      </w:tr>
      <w:tr w:rsidR="00BB1245" w:rsidRPr="00BB1245" w:rsidTr="007D6974">
        <w:trPr>
          <w:trHeight w:val="13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45" w:rsidRPr="007D6974" w:rsidRDefault="00BB1245" w:rsidP="009E00FF">
            <w:pPr>
              <w:pStyle w:val="af3"/>
              <w:numPr>
                <w:ilvl w:val="0"/>
                <w:numId w:val="28"/>
              </w:numPr>
              <w:spacing w:after="0" w:line="270" w:lineRule="exact"/>
              <w:ind w:right="341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9"/>
            </w:tcBorders>
          </w:tcPr>
          <w:p w:rsidR="00BB1245" w:rsidRPr="00BB1245" w:rsidRDefault="00BB1245" w:rsidP="00BB1245">
            <w:pPr>
              <w:spacing w:after="0" w:line="248" w:lineRule="exact"/>
              <w:ind w:left="415" w:right="4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Городской конкурс</w:t>
            </w:r>
          </w:p>
          <w:p w:rsidR="00BB1245" w:rsidRPr="00BB1245" w:rsidRDefault="00BB1245" w:rsidP="00BB1245">
            <w:pPr>
              <w:spacing w:after="0" w:line="240" w:lineRule="auto"/>
              <w:ind w:left="419" w:right="4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«Безопасность глазами детей»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0"/>
            </w:tcBorders>
          </w:tcPr>
          <w:p w:rsidR="00BB1245" w:rsidRPr="00BB1245" w:rsidRDefault="00BB1245" w:rsidP="00BB1245">
            <w:pPr>
              <w:spacing w:after="0" w:line="249" w:lineRule="exact"/>
              <w:ind w:right="4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1- 20 сентября 2024года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45" w:rsidRPr="00BB1245" w:rsidRDefault="00BB1245" w:rsidP="007D6974">
            <w:pPr>
              <w:spacing w:after="0" w:line="240" w:lineRule="auto"/>
              <w:ind w:left="119" w:right="91" w:firstLine="2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Старшая</w:t>
            </w:r>
          </w:p>
          <w:p w:rsidR="00BB1245" w:rsidRPr="00BB1245" w:rsidRDefault="00BB1245" w:rsidP="007D6974">
            <w:pPr>
              <w:spacing w:after="0" w:line="240" w:lineRule="auto"/>
              <w:ind w:left="119" w:right="91" w:firstLine="2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Подготовительная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45" w:rsidRPr="00BB1245" w:rsidRDefault="00BB1245" w:rsidP="00BB1245">
            <w:pPr>
              <w:spacing w:after="0" w:line="240" w:lineRule="auto"/>
              <w:ind w:left="150" w:right="135" w:hanging="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Воспитателистарших и подготовительных к школе</w:t>
            </w:r>
          </w:p>
          <w:p w:rsidR="00BB1245" w:rsidRPr="00BB1245" w:rsidRDefault="00BB1245" w:rsidP="00BB1245">
            <w:pPr>
              <w:spacing w:after="0" w:line="261" w:lineRule="exact"/>
              <w:ind w:left="118" w:right="10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групп</w:t>
            </w:r>
          </w:p>
        </w:tc>
      </w:tr>
      <w:tr w:rsidR="00BB1245" w:rsidRPr="00BB1245" w:rsidTr="007D6974">
        <w:trPr>
          <w:trHeight w:val="16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45" w:rsidRPr="007D6974" w:rsidRDefault="00BB1245" w:rsidP="009E00FF">
            <w:pPr>
              <w:pStyle w:val="af3"/>
              <w:numPr>
                <w:ilvl w:val="0"/>
                <w:numId w:val="28"/>
              </w:numPr>
              <w:spacing w:after="0" w:line="270" w:lineRule="exact"/>
              <w:ind w:right="341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45" w:rsidRPr="00BB1245" w:rsidRDefault="00BB1245" w:rsidP="00BB1245">
            <w:pPr>
              <w:spacing w:after="0" w:line="270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Всероссийский конкурс</w:t>
            </w:r>
          </w:p>
          <w:p w:rsidR="00BB1245" w:rsidRPr="00BB1245" w:rsidRDefault="00BB1245" w:rsidP="00BB124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«Солнечный круг»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45" w:rsidRPr="00BB1245" w:rsidRDefault="00BB1245" w:rsidP="00BB1245">
            <w:pPr>
              <w:spacing w:after="0" w:line="270" w:lineRule="exact"/>
              <w:ind w:left="403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26 сентября 2024г.,</w:t>
            </w:r>
          </w:p>
          <w:p w:rsidR="00BB1245" w:rsidRPr="00BB1245" w:rsidRDefault="00BB1245" w:rsidP="00BB1245">
            <w:pPr>
              <w:spacing w:after="0" w:line="240" w:lineRule="auto"/>
              <w:ind w:left="501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21 ноября2024г.,</w:t>
            </w:r>
          </w:p>
          <w:p w:rsidR="00BB1245" w:rsidRPr="00BB1245" w:rsidRDefault="00BB1245" w:rsidP="00BB1245">
            <w:pPr>
              <w:spacing w:after="0" w:line="240" w:lineRule="auto"/>
              <w:ind w:left="513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16 января2025г.,</w:t>
            </w:r>
          </w:p>
          <w:p w:rsidR="00BB1245" w:rsidRPr="00BB1245" w:rsidRDefault="00BB1245" w:rsidP="00BB1245">
            <w:pPr>
              <w:spacing w:after="0" w:line="240" w:lineRule="auto"/>
              <w:ind w:left="47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27 февраля2025г.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45" w:rsidRPr="00BB1245" w:rsidRDefault="00BB1245" w:rsidP="007D6974">
            <w:pPr>
              <w:spacing w:after="0" w:line="240" w:lineRule="auto"/>
              <w:ind w:left="616" w:right="572" w:firstLine="2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  <w:lang w:eastAsia="ru-RU"/>
              </w:rPr>
              <w:t>Младшая</w:t>
            </w: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СредняяСтаршая</w:t>
            </w:r>
          </w:p>
          <w:p w:rsidR="00BB1245" w:rsidRPr="00BB1245" w:rsidRDefault="00BB1245" w:rsidP="007D6974">
            <w:pPr>
              <w:spacing w:after="0" w:line="240" w:lineRule="auto"/>
              <w:ind w:left="119" w:firstLine="2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Подготовительная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45" w:rsidRPr="00BB1245" w:rsidRDefault="00BB1245" w:rsidP="00BB1245">
            <w:pPr>
              <w:spacing w:after="0" w:line="240" w:lineRule="auto"/>
              <w:ind w:left="110" w:right="175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gramStart"/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Воспитателисредних,старших</w:t>
            </w:r>
            <w:proofErr w:type="gramEnd"/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и подготовител</w:t>
            </w:r>
          </w:p>
          <w:p w:rsidR="00BB1245" w:rsidRPr="00BB1245" w:rsidRDefault="00BB1245" w:rsidP="00BB1245">
            <w:pPr>
              <w:spacing w:after="0" w:line="270" w:lineRule="atLeast"/>
              <w:ind w:left="110" w:right="158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ьных к школе групп</w:t>
            </w:r>
          </w:p>
        </w:tc>
      </w:tr>
      <w:tr w:rsidR="00BB1245" w:rsidRPr="00BB1245" w:rsidTr="007D6974">
        <w:trPr>
          <w:trHeight w:val="8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45" w:rsidRPr="007D6974" w:rsidRDefault="00BB1245" w:rsidP="009E00FF">
            <w:pPr>
              <w:pStyle w:val="af3"/>
              <w:numPr>
                <w:ilvl w:val="0"/>
                <w:numId w:val="28"/>
              </w:numPr>
              <w:spacing w:after="0" w:line="268" w:lineRule="exact"/>
              <w:ind w:right="341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45" w:rsidRPr="00BB1245" w:rsidRDefault="00BB1245" w:rsidP="00BB1245">
            <w:pPr>
              <w:tabs>
                <w:tab w:val="left" w:pos="2066"/>
              </w:tabs>
              <w:spacing w:after="0"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Всероссийский</w:t>
            </w: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  <w:t>конкурс</w:t>
            </w:r>
          </w:p>
          <w:p w:rsidR="00BB1245" w:rsidRPr="00BB1245" w:rsidRDefault="00BB1245" w:rsidP="00BB124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«Крылья»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45" w:rsidRPr="00BB1245" w:rsidRDefault="00BB1245" w:rsidP="00BB1245">
            <w:pPr>
              <w:spacing w:after="0" w:line="240" w:lineRule="auto"/>
              <w:ind w:left="664" w:right="651" w:firstLine="18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Сентябрь–декабрь2024г.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45" w:rsidRPr="00BB1245" w:rsidRDefault="00BB1245" w:rsidP="007D6974">
            <w:pPr>
              <w:spacing w:after="0" w:line="240" w:lineRule="auto"/>
              <w:ind w:left="107" w:right="446" w:firstLine="2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Педагоги, родители воспитанников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45" w:rsidRPr="00BB1245" w:rsidRDefault="00BB1245" w:rsidP="00BB124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gramStart"/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Ст.восп</w:t>
            </w:r>
            <w:proofErr w:type="gramEnd"/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.</w:t>
            </w:r>
          </w:p>
          <w:p w:rsidR="00BB1245" w:rsidRPr="00BB1245" w:rsidRDefault="00BB1245" w:rsidP="00BB124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Шайдовская Т.В.</w:t>
            </w:r>
          </w:p>
        </w:tc>
      </w:tr>
      <w:tr w:rsidR="00BB1245" w:rsidRPr="00BB1245" w:rsidTr="007D6974">
        <w:trPr>
          <w:trHeight w:val="13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45" w:rsidRPr="007D6974" w:rsidRDefault="00BB1245" w:rsidP="009E00FF">
            <w:pPr>
              <w:pStyle w:val="af3"/>
              <w:numPr>
                <w:ilvl w:val="0"/>
                <w:numId w:val="28"/>
              </w:numPr>
              <w:spacing w:after="0" w:line="268" w:lineRule="exact"/>
              <w:ind w:right="341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45" w:rsidRPr="00BB1245" w:rsidRDefault="00BB1245" w:rsidP="00BB1245">
            <w:pPr>
              <w:spacing w:after="0"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Всероссийский конкурс</w:t>
            </w:r>
          </w:p>
          <w:p w:rsidR="00BB1245" w:rsidRPr="00BB1245" w:rsidRDefault="00BB1245" w:rsidP="00BB124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«Весёлый светофор»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45" w:rsidRPr="00BB1245" w:rsidRDefault="00BB1245" w:rsidP="00BB1245">
            <w:pPr>
              <w:spacing w:after="0" w:line="270" w:lineRule="exact"/>
              <w:ind w:left="40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 сентября 2024г.,</w:t>
            </w:r>
          </w:p>
          <w:p w:rsidR="00BB1245" w:rsidRPr="00BB1245" w:rsidRDefault="00BB1245" w:rsidP="00BB1245">
            <w:pPr>
              <w:spacing w:after="0" w:line="240" w:lineRule="auto"/>
              <w:ind w:left="907" w:right="818" w:firstLine="8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45" w:rsidRPr="00BB1245" w:rsidRDefault="00BB1245" w:rsidP="007D6974">
            <w:pPr>
              <w:spacing w:after="0" w:line="240" w:lineRule="auto"/>
              <w:ind w:left="119" w:right="91" w:firstLine="2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Старшая Подготовительная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45" w:rsidRPr="00BB1245" w:rsidRDefault="00BB1245" w:rsidP="00BB1245">
            <w:pPr>
              <w:spacing w:after="0" w:line="240" w:lineRule="auto"/>
              <w:ind w:left="110" w:right="173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Воспитателистарших и подготовительных к школе</w:t>
            </w:r>
          </w:p>
          <w:p w:rsidR="00BB1245" w:rsidRPr="00BB1245" w:rsidRDefault="00BB1245" w:rsidP="00BB1245">
            <w:pPr>
              <w:spacing w:after="0" w:line="26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групп</w:t>
            </w:r>
          </w:p>
        </w:tc>
      </w:tr>
      <w:tr w:rsidR="00BB1245" w:rsidRPr="00BB1245" w:rsidTr="007D6974">
        <w:trPr>
          <w:trHeight w:val="16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45" w:rsidRPr="007D6974" w:rsidRDefault="00BB1245" w:rsidP="009E00FF">
            <w:pPr>
              <w:pStyle w:val="af3"/>
              <w:numPr>
                <w:ilvl w:val="0"/>
                <w:numId w:val="28"/>
              </w:numPr>
              <w:spacing w:after="0" w:line="268" w:lineRule="exact"/>
              <w:ind w:right="341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45" w:rsidRPr="00BB1245" w:rsidRDefault="00BB1245" w:rsidP="00BB1245">
            <w:pPr>
              <w:spacing w:after="0"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Всероссийский конкурс</w:t>
            </w:r>
          </w:p>
          <w:p w:rsidR="00BB1245" w:rsidRPr="00BB1245" w:rsidRDefault="00BB1245" w:rsidP="00BB124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«Поделкин»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45" w:rsidRPr="00BB1245" w:rsidRDefault="00BB1245" w:rsidP="00BB1245">
            <w:pPr>
              <w:spacing w:after="0" w:line="240" w:lineRule="auto"/>
              <w:ind w:left="743" w:right="372" w:hanging="34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 01 сентября по  01 октября 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45" w:rsidRPr="00BB1245" w:rsidRDefault="00BB1245" w:rsidP="007D6974">
            <w:pPr>
              <w:spacing w:after="0" w:line="240" w:lineRule="auto"/>
              <w:ind w:left="141" w:right="114" w:firstLine="2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Старшая подготовительная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45" w:rsidRPr="00BB1245" w:rsidRDefault="00BB1245" w:rsidP="00BB1245">
            <w:pPr>
              <w:spacing w:after="0" w:line="240" w:lineRule="auto"/>
              <w:ind w:left="110" w:right="175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gramStart"/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Воспитателисредних,старшихи</w:t>
            </w:r>
            <w:proofErr w:type="gramEnd"/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подготовител</w:t>
            </w:r>
          </w:p>
          <w:p w:rsidR="00BB1245" w:rsidRPr="00BB1245" w:rsidRDefault="00BB1245" w:rsidP="00BB1245">
            <w:pPr>
              <w:spacing w:after="0" w:line="270" w:lineRule="atLeast"/>
              <w:ind w:left="110" w:right="158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ьных к школе групп</w:t>
            </w:r>
          </w:p>
        </w:tc>
      </w:tr>
      <w:tr w:rsidR="00BB1245" w:rsidRPr="00BB1245" w:rsidTr="007D6974">
        <w:trPr>
          <w:trHeight w:val="11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45" w:rsidRPr="007D6974" w:rsidRDefault="00BB1245" w:rsidP="009E00FF">
            <w:pPr>
              <w:pStyle w:val="af3"/>
              <w:numPr>
                <w:ilvl w:val="0"/>
                <w:numId w:val="28"/>
              </w:numPr>
              <w:spacing w:after="0" w:line="268" w:lineRule="exact"/>
              <w:ind w:right="281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45" w:rsidRPr="00BB1245" w:rsidRDefault="00BB1245" w:rsidP="00BB1245">
            <w:pPr>
              <w:spacing w:after="0"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Всероссийский конкурс</w:t>
            </w:r>
          </w:p>
          <w:p w:rsidR="00BB1245" w:rsidRPr="00BB1245" w:rsidRDefault="00BB1245" w:rsidP="00BB124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«Рождественская сказка»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45" w:rsidRPr="00BB1245" w:rsidRDefault="00BB1245" w:rsidP="00BB1245">
            <w:pPr>
              <w:spacing w:after="0" w:line="268" w:lineRule="exact"/>
              <w:ind w:left="451" w:right="4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 ноября -</w:t>
            </w:r>
          </w:p>
          <w:p w:rsidR="00BB1245" w:rsidRPr="00BB1245" w:rsidRDefault="00BB1245" w:rsidP="00BB1245">
            <w:pPr>
              <w:spacing w:after="0" w:line="240" w:lineRule="auto"/>
              <w:ind w:left="451" w:right="44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  ноября 2024 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45" w:rsidRPr="00BB1245" w:rsidRDefault="00BB1245" w:rsidP="007D6974">
            <w:pPr>
              <w:spacing w:after="0" w:line="240" w:lineRule="auto"/>
              <w:ind w:left="615" w:right="606" w:hanging="61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СредняяСтаршая</w:t>
            </w:r>
          </w:p>
          <w:p w:rsidR="00BB1245" w:rsidRPr="00BB1245" w:rsidRDefault="00BB1245" w:rsidP="007D6974">
            <w:pPr>
              <w:spacing w:after="0" w:line="240" w:lineRule="auto"/>
              <w:ind w:left="99" w:right="90" w:firstLine="2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Подготовительная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45" w:rsidRPr="00BB1245" w:rsidRDefault="00BB1245" w:rsidP="00BB1245">
            <w:pPr>
              <w:spacing w:after="0" w:line="240" w:lineRule="auto"/>
              <w:ind w:left="110" w:right="24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Воспитатели </w:t>
            </w:r>
            <w:proofErr w:type="gramStart"/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средних,старшихи</w:t>
            </w:r>
            <w:proofErr w:type="gramEnd"/>
          </w:p>
          <w:p w:rsidR="00BB1245" w:rsidRPr="00BB1245" w:rsidRDefault="00BB1245" w:rsidP="00BB1245">
            <w:pPr>
              <w:spacing w:after="0" w:line="266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Подготовител</w:t>
            </w:r>
          </w:p>
          <w:p w:rsidR="00BB1245" w:rsidRPr="00BB1245" w:rsidRDefault="00BB1245" w:rsidP="00BB1245">
            <w:pPr>
              <w:spacing w:after="0" w:line="266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B1245" w:rsidRPr="00BB1245" w:rsidTr="007D6974">
        <w:trPr>
          <w:trHeight w:val="11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45" w:rsidRPr="007D6974" w:rsidRDefault="00BB1245" w:rsidP="009E00FF">
            <w:pPr>
              <w:pStyle w:val="af3"/>
              <w:numPr>
                <w:ilvl w:val="0"/>
                <w:numId w:val="28"/>
              </w:numPr>
              <w:spacing w:after="0" w:line="268" w:lineRule="exact"/>
              <w:ind w:right="281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45" w:rsidRPr="00BB1245" w:rsidRDefault="00BB1245" w:rsidP="00BB1245">
            <w:pPr>
              <w:spacing w:after="0" w:line="240" w:lineRule="auto"/>
              <w:ind w:left="110" w:right="602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Городской конкурс «Дом пионеров нефтяники»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45" w:rsidRPr="00BB1245" w:rsidRDefault="00BB1245" w:rsidP="00BB1245">
            <w:pPr>
              <w:spacing w:after="0" w:line="268" w:lineRule="exact"/>
              <w:ind w:left="451" w:right="44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Декабрь2024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45" w:rsidRPr="00BB1245" w:rsidRDefault="00BB1245" w:rsidP="007D6974">
            <w:pPr>
              <w:spacing w:after="0" w:line="268" w:lineRule="exact"/>
              <w:ind w:left="95" w:right="90" w:firstLine="2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 дети ДОУ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45" w:rsidRPr="00BB1245" w:rsidRDefault="00BB1245" w:rsidP="00BB1245">
            <w:pPr>
              <w:spacing w:after="0" w:line="240" w:lineRule="auto"/>
              <w:ind w:left="110" w:right="17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Воспитатели</w:t>
            </w:r>
          </w:p>
          <w:p w:rsidR="00BB1245" w:rsidRPr="00BB1245" w:rsidRDefault="00BB1245" w:rsidP="00BB1245">
            <w:pPr>
              <w:spacing w:after="0" w:line="26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D6974" w:rsidRPr="00BB1245" w:rsidTr="007D6974">
        <w:trPr>
          <w:trHeight w:val="11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74" w:rsidRPr="007D6974" w:rsidRDefault="007D6974" w:rsidP="009E00FF">
            <w:pPr>
              <w:pStyle w:val="af3"/>
              <w:numPr>
                <w:ilvl w:val="0"/>
                <w:numId w:val="28"/>
              </w:numPr>
              <w:spacing w:after="0" w:line="267" w:lineRule="exact"/>
              <w:ind w:right="281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74" w:rsidRPr="00BB1245" w:rsidRDefault="007D6974" w:rsidP="007D6974">
            <w:pPr>
              <w:spacing w:after="0" w:line="267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Всероссийский конкурс</w:t>
            </w:r>
          </w:p>
          <w:p w:rsidR="007D6974" w:rsidRPr="00BB1245" w:rsidRDefault="007D6974" w:rsidP="007D6974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«Семейная мастерская»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74" w:rsidRPr="00BB1245" w:rsidRDefault="007D6974" w:rsidP="007D6974">
            <w:pPr>
              <w:spacing w:after="0" w:line="267" w:lineRule="exact"/>
              <w:ind w:left="47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 декабря2024 г.-</w:t>
            </w:r>
          </w:p>
          <w:p w:rsidR="007D6974" w:rsidRPr="00BB1245" w:rsidRDefault="007D6974" w:rsidP="007D6974">
            <w:pPr>
              <w:spacing w:after="0" w:line="240" w:lineRule="auto"/>
              <w:ind w:left="54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 января2025г.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74" w:rsidRPr="00BB1245" w:rsidRDefault="007D6974" w:rsidP="007D6974">
            <w:pPr>
              <w:spacing w:after="0" w:line="240" w:lineRule="auto"/>
              <w:ind w:left="119" w:right="91" w:firstLine="2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Старшая</w:t>
            </w:r>
          </w:p>
          <w:p w:rsidR="007D6974" w:rsidRPr="00BB1245" w:rsidRDefault="007D6974" w:rsidP="007D6974">
            <w:pPr>
              <w:spacing w:after="0" w:line="240" w:lineRule="auto"/>
              <w:ind w:left="119" w:right="91" w:firstLine="2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Подготовительная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74" w:rsidRPr="00BB1245" w:rsidRDefault="007D6974" w:rsidP="007D6974">
            <w:pPr>
              <w:spacing w:after="0" w:line="240" w:lineRule="auto"/>
              <w:ind w:left="110" w:right="17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Воспитателиподготовительных к школе</w:t>
            </w:r>
          </w:p>
          <w:p w:rsidR="007D6974" w:rsidRPr="00BB1245" w:rsidRDefault="007D6974" w:rsidP="007D6974">
            <w:pPr>
              <w:spacing w:after="0" w:line="26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групп</w:t>
            </w:r>
          </w:p>
        </w:tc>
      </w:tr>
      <w:tr w:rsidR="007D6974" w:rsidRPr="00BB1245" w:rsidTr="007D6974">
        <w:trPr>
          <w:trHeight w:val="11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74" w:rsidRPr="007D6974" w:rsidRDefault="007D6974" w:rsidP="009E00FF">
            <w:pPr>
              <w:pStyle w:val="af3"/>
              <w:numPr>
                <w:ilvl w:val="0"/>
                <w:numId w:val="28"/>
              </w:numPr>
              <w:spacing w:after="0" w:line="268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74" w:rsidRPr="00BB1245" w:rsidRDefault="007D6974" w:rsidP="007D6974">
            <w:pPr>
              <w:spacing w:after="0" w:line="268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Всероссийский конкурс</w:t>
            </w:r>
          </w:p>
          <w:p w:rsidR="007D6974" w:rsidRPr="00BB1245" w:rsidRDefault="007D6974" w:rsidP="007D6974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«Путешествуй с Пони»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74" w:rsidRPr="00BB1245" w:rsidRDefault="007D6974" w:rsidP="007D6974">
            <w:pPr>
              <w:spacing w:after="0" w:line="268" w:lineRule="exact"/>
              <w:ind w:left="451" w:right="44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 января–</w:t>
            </w:r>
          </w:p>
          <w:p w:rsidR="007D6974" w:rsidRPr="00BB1245" w:rsidRDefault="007D6974" w:rsidP="007D6974">
            <w:pPr>
              <w:spacing w:after="0" w:line="240" w:lineRule="auto"/>
              <w:ind w:left="451" w:right="44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 января 2025г.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74" w:rsidRPr="00BB1245" w:rsidRDefault="007D6974" w:rsidP="007D6974">
            <w:pPr>
              <w:spacing w:after="0" w:line="240" w:lineRule="auto"/>
              <w:ind w:left="119" w:right="91" w:firstLine="2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Старшая Подготовительная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74" w:rsidRPr="00BB1245" w:rsidRDefault="007D6974" w:rsidP="007D6974">
            <w:pPr>
              <w:spacing w:after="0" w:line="240" w:lineRule="auto"/>
              <w:ind w:left="110" w:right="173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Воспитателистарших и подготовительных к школе</w:t>
            </w:r>
          </w:p>
          <w:p w:rsidR="007D6974" w:rsidRPr="00BB1245" w:rsidRDefault="007D6974" w:rsidP="007D6974">
            <w:pPr>
              <w:spacing w:after="0" w:line="26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групп</w:t>
            </w:r>
          </w:p>
        </w:tc>
      </w:tr>
      <w:tr w:rsidR="007D6974" w:rsidRPr="00BB1245" w:rsidTr="007D6974">
        <w:trPr>
          <w:trHeight w:val="11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74" w:rsidRPr="007D6974" w:rsidRDefault="007D6974" w:rsidP="009E00FF">
            <w:pPr>
              <w:pStyle w:val="af3"/>
              <w:numPr>
                <w:ilvl w:val="0"/>
                <w:numId w:val="28"/>
              </w:numPr>
              <w:spacing w:after="0" w:line="268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9"/>
            </w:tcBorders>
          </w:tcPr>
          <w:p w:rsidR="007D6974" w:rsidRPr="00BB1245" w:rsidRDefault="007D6974" w:rsidP="007D6974">
            <w:pPr>
              <w:spacing w:after="0" w:line="240" w:lineRule="auto"/>
              <w:ind w:left="110" w:right="659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Городской фестиваль «Роднички»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9"/>
              <w:bottom w:val="single" w:sz="4" w:space="0" w:color="000009"/>
              <w:right w:val="single" w:sz="4" w:space="0" w:color="000000"/>
            </w:tcBorders>
          </w:tcPr>
          <w:p w:rsidR="007D6974" w:rsidRPr="00BB1245" w:rsidRDefault="007D6974" w:rsidP="007D6974">
            <w:pPr>
              <w:spacing w:after="0" w:line="240" w:lineRule="auto"/>
              <w:ind w:left="107" w:right="46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Февраль—март 2025года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74" w:rsidRPr="00BB1245" w:rsidRDefault="007D6974" w:rsidP="007D6974">
            <w:pPr>
              <w:spacing w:after="0" w:line="240" w:lineRule="auto"/>
              <w:ind w:left="616" w:right="606" w:hanging="61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 дети ДОУ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74" w:rsidRPr="00BB1245" w:rsidRDefault="007D6974" w:rsidP="007D6974">
            <w:pPr>
              <w:spacing w:after="0" w:line="240" w:lineRule="auto"/>
              <w:ind w:left="110" w:right="17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Воспитатели, музыкальный руководитель</w:t>
            </w:r>
          </w:p>
        </w:tc>
      </w:tr>
      <w:tr w:rsidR="007D6974" w:rsidRPr="00BB1245" w:rsidTr="007D6974">
        <w:trPr>
          <w:trHeight w:val="11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74" w:rsidRPr="007D6974" w:rsidRDefault="007D6974" w:rsidP="009E00FF">
            <w:pPr>
              <w:pStyle w:val="af3"/>
              <w:numPr>
                <w:ilvl w:val="0"/>
                <w:numId w:val="28"/>
              </w:numPr>
              <w:spacing w:after="0" w:line="268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9"/>
            </w:tcBorders>
          </w:tcPr>
          <w:p w:rsidR="007D6974" w:rsidRPr="00BB1245" w:rsidRDefault="007D6974" w:rsidP="007D6974">
            <w:pPr>
              <w:spacing w:after="0" w:line="240" w:lineRule="auto"/>
              <w:ind w:left="110" w:right="659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Городской фестиваль детского творчества</w:t>
            </w:r>
          </w:p>
          <w:p w:rsidR="007D6974" w:rsidRPr="00BB1245" w:rsidRDefault="007D6974" w:rsidP="007D6974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«Зажги свою звезду»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9"/>
              <w:bottom w:val="single" w:sz="4" w:space="0" w:color="000009"/>
              <w:right w:val="single" w:sz="4" w:space="0" w:color="000000"/>
            </w:tcBorders>
          </w:tcPr>
          <w:p w:rsidR="007D6974" w:rsidRPr="00BB1245" w:rsidRDefault="007D6974" w:rsidP="007D6974">
            <w:pPr>
              <w:spacing w:after="0" w:line="240" w:lineRule="auto"/>
              <w:ind w:left="107" w:right="46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Февраль—март 2025года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74" w:rsidRPr="00BB1245" w:rsidRDefault="007D6974" w:rsidP="007D6974">
            <w:pPr>
              <w:spacing w:after="0" w:line="240" w:lineRule="auto"/>
              <w:ind w:left="616" w:right="606" w:hanging="47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СредняяСтаршая</w:t>
            </w:r>
          </w:p>
          <w:p w:rsidR="007D6974" w:rsidRPr="00BB1245" w:rsidRDefault="007D6974" w:rsidP="007D6974">
            <w:pPr>
              <w:spacing w:after="0" w:line="240" w:lineRule="auto"/>
              <w:ind w:left="99" w:right="90" w:firstLine="2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Подготовительная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74" w:rsidRPr="00BB1245" w:rsidRDefault="007D6974" w:rsidP="007D6974">
            <w:pPr>
              <w:spacing w:after="0" w:line="240" w:lineRule="auto"/>
              <w:ind w:left="110" w:right="175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Воспитателисредних,</w:t>
            </w:r>
          </w:p>
          <w:p w:rsidR="007D6974" w:rsidRPr="00BB1245" w:rsidRDefault="007D6974" w:rsidP="007D6974">
            <w:pPr>
              <w:spacing w:after="0" w:line="240" w:lineRule="auto"/>
              <w:ind w:left="110" w:right="175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старших и подготовител</w:t>
            </w:r>
          </w:p>
          <w:p w:rsidR="007D6974" w:rsidRPr="00BB1245" w:rsidRDefault="007D6974" w:rsidP="007D6974">
            <w:pPr>
              <w:spacing w:after="0" w:line="270" w:lineRule="atLeast"/>
              <w:ind w:left="110" w:right="158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ьных к школе групп</w:t>
            </w:r>
          </w:p>
        </w:tc>
      </w:tr>
      <w:tr w:rsidR="007D6974" w:rsidRPr="00BB1245" w:rsidTr="007D6974">
        <w:trPr>
          <w:trHeight w:val="11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74" w:rsidRPr="007D6974" w:rsidRDefault="007D6974" w:rsidP="009E00FF">
            <w:pPr>
              <w:pStyle w:val="af3"/>
              <w:numPr>
                <w:ilvl w:val="0"/>
                <w:numId w:val="28"/>
              </w:numPr>
              <w:spacing w:after="0" w:line="268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9"/>
            </w:tcBorders>
          </w:tcPr>
          <w:p w:rsidR="007D6974" w:rsidRPr="00BB1245" w:rsidRDefault="007D6974" w:rsidP="007D6974">
            <w:pPr>
              <w:spacing w:after="0" w:line="240" w:lineRule="auto"/>
              <w:ind w:left="110" w:right="659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Региональный творческий марафон «Удивляй» среди педагогов-воспитателей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9"/>
              <w:bottom w:val="single" w:sz="4" w:space="0" w:color="000009"/>
              <w:right w:val="single" w:sz="4" w:space="0" w:color="000000"/>
            </w:tcBorders>
          </w:tcPr>
          <w:p w:rsidR="007D6974" w:rsidRPr="00BB1245" w:rsidRDefault="007D6974" w:rsidP="007D6974">
            <w:pPr>
              <w:spacing w:after="0" w:line="240" w:lineRule="auto"/>
              <w:ind w:left="107" w:right="46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Февраль—март 2025года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74" w:rsidRPr="00BB1245" w:rsidRDefault="007D6974" w:rsidP="007D6974">
            <w:pPr>
              <w:spacing w:after="0" w:line="240" w:lineRule="auto"/>
              <w:ind w:left="616" w:right="606" w:hanging="61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Воспитатели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74" w:rsidRPr="00BB1245" w:rsidRDefault="007D6974" w:rsidP="007D6974">
            <w:pPr>
              <w:spacing w:after="0" w:line="240" w:lineRule="auto"/>
              <w:ind w:left="110" w:right="17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Воспитатели</w:t>
            </w:r>
          </w:p>
        </w:tc>
      </w:tr>
      <w:tr w:rsidR="007D6974" w:rsidRPr="00BB1245" w:rsidTr="007D6974">
        <w:trPr>
          <w:trHeight w:val="11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74" w:rsidRPr="007D6974" w:rsidRDefault="007D6974" w:rsidP="009E00FF">
            <w:pPr>
              <w:pStyle w:val="af3"/>
              <w:numPr>
                <w:ilvl w:val="0"/>
                <w:numId w:val="28"/>
              </w:num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0"/>
              <w:bottom w:val="single" w:sz="4" w:space="0" w:color="000000"/>
              <w:right w:val="single" w:sz="4" w:space="0" w:color="000009"/>
            </w:tcBorders>
          </w:tcPr>
          <w:p w:rsidR="007D6974" w:rsidRPr="00BB1245" w:rsidRDefault="007D6974" w:rsidP="007D6974">
            <w:pPr>
              <w:spacing w:after="0" w:line="240" w:lineRule="auto"/>
              <w:ind w:left="110" w:right="894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Региональный конкурс рисунков среди дошкольников «Мир вашему дому»</w:t>
            </w:r>
          </w:p>
        </w:tc>
        <w:tc>
          <w:tcPr>
            <w:tcW w:w="2551" w:type="dxa"/>
            <w:tcBorders>
              <w:top w:val="single" w:sz="4" w:space="0" w:color="000009"/>
              <w:left w:val="single" w:sz="4" w:space="0" w:color="000009"/>
              <w:bottom w:val="single" w:sz="4" w:space="0" w:color="000000"/>
              <w:right w:val="single" w:sz="4" w:space="0" w:color="000000"/>
            </w:tcBorders>
          </w:tcPr>
          <w:p w:rsidR="007D6974" w:rsidRPr="00BB1245" w:rsidRDefault="007D6974" w:rsidP="007D6974">
            <w:pPr>
              <w:spacing w:after="0" w:line="267" w:lineRule="exact"/>
              <w:ind w:left="451" w:right="44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Февраль—март 2025года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74" w:rsidRPr="00BB1245" w:rsidRDefault="007D6974" w:rsidP="007D6974">
            <w:pPr>
              <w:spacing w:after="0" w:line="240" w:lineRule="auto"/>
              <w:ind w:left="146" w:right="57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  <w:lang w:eastAsia="ru-RU"/>
              </w:rPr>
              <w:t>Младшая</w:t>
            </w: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СредняяСтаршая</w:t>
            </w:r>
          </w:p>
          <w:p w:rsidR="007D6974" w:rsidRPr="00BB1245" w:rsidRDefault="007D6974" w:rsidP="007D6974">
            <w:pPr>
              <w:spacing w:after="0" w:line="240" w:lineRule="auto"/>
              <w:ind w:right="606" w:firstLine="2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Подготовительная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74" w:rsidRPr="00BB1245" w:rsidRDefault="007D6974" w:rsidP="007D6974">
            <w:pPr>
              <w:spacing w:after="0" w:line="240" w:lineRule="auto"/>
              <w:ind w:left="110" w:right="17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Воспитатели</w:t>
            </w:r>
          </w:p>
        </w:tc>
      </w:tr>
      <w:tr w:rsidR="007D6974" w:rsidRPr="00BB1245" w:rsidTr="007D6974">
        <w:trPr>
          <w:trHeight w:val="11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74" w:rsidRPr="007D6974" w:rsidRDefault="007D6974" w:rsidP="009E00FF">
            <w:pPr>
              <w:pStyle w:val="af3"/>
              <w:numPr>
                <w:ilvl w:val="0"/>
                <w:numId w:val="28"/>
              </w:num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0"/>
              <w:bottom w:val="single" w:sz="4" w:space="0" w:color="000000"/>
              <w:right w:val="single" w:sz="4" w:space="0" w:color="000009"/>
            </w:tcBorders>
          </w:tcPr>
          <w:p w:rsidR="007D6974" w:rsidRPr="00BB1245" w:rsidRDefault="007D6974" w:rsidP="007D6974">
            <w:pPr>
              <w:spacing w:after="0" w:line="240" w:lineRule="auto"/>
              <w:ind w:left="110" w:right="894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Всеросссийский экологический форум «Зеленая планета»</w:t>
            </w:r>
          </w:p>
        </w:tc>
        <w:tc>
          <w:tcPr>
            <w:tcW w:w="2551" w:type="dxa"/>
            <w:tcBorders>
              <w:top w:val="single" w:sz="4" w:space="0" w:color="000009"/>
              <w:left w:val="single" w:sz="4" w:space="0" w:color="000009"/>
              <w:bottom w:val="single" w:sz="4" w:space="0" w:color="000000"/>
              <w:right w:val="single" w:sz="4" w:space="0" w:color="000000"/>
            </w:tcBorders>
          </w:tcPr>
          <w:p w:rsidR="007D6974" w:rsidRPr="00BB1245" w:rsidRDefault="007D6974" w:rsidP="007D6974">
            <w:pPr>
              <w:spacing w:after="0" w:line="267" w:lineRule="exact"/>
              <w:ind w:left="451" w:right="44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Март-апрель 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74" w:rsidRPr="00BB1245" w:rsidRDefault="007D6974" w:rsidP="007D6974">
            <w:pPr>
              <w:spacing w:after="0" w:line="240" w:lineRule="auto"/>
              <w:ind w:left="616" w:right="606" w:hanging="61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СредняяСтаршая</w:t>
            </w:r>
          </w:p>
          <w:p w:rsidR="007D6974" w:rsidRPr="00BB1245" w:rsidRDefault="007D6974" w:rsidP="007D6974">
            <w:pPr>
              <w:spacing w:after="0" w:line="240" w:lineRule="auto"/>
              <w:ind w:left="616" w:right="606" w:hanging="61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Подготовительная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74" w:rsidRPr="00BB1245" w:rsidRDefault="007D6974" w:rsidP="007D6974">
            <w:pPr>
              <w:spacing w:after="0" w:line="240" w:lineRule="auto"/>
              <w:ind w:left="110" w:right="175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Воспитателисредних,</w:t>
            </w:r>
          </w:p>
          <w:p w:rsidR="007D6974" w:rsidRPr="00BB1245" w:rsidRDefault="007D6974" w:rsidP="007D6974">
            <w:pPr>
              <w:spacing w:after="0" w:line="240" w:lineRule="auto"/>
              <w:ind w:left="110" w:right="175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старших и подготовител</w:t>
            </w:r>
          </w:p>
          <w:p w:rsidR="007D6974" w:rsidRPr="00BB1245" w:rsidRDefault="007D6974" w:rsidP="007D6974">
            <w:pPr>
              <w:spacing w:after="0" w:line="240" w:lineRule="auto"/>
              <w:ind w:left="110" w:right="175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ьных к школе групп</w:t>
            </w:r>
          </w:p>
        </w:tc>
      </w:tr>
      <w:tr w:rsidR="007D6974" w:rsidRPr="00BB1245" w:rsidTr="007D6974">
        <w:trPr>
          <w:trHeight w:val="11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74" w:rsidRPr="007D6974" w:rsidRDefault="007D6974" w:rsidP="009E00FF">
            <w:pPr>
              <w:pStyle w:val="af3"/>
              <w:numPr>
                <w:ilvl w:val="0"/>
                <w:numId w:val="28"/>
              </w:num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0"/>
              <w:bottom w:val="single" w:sz="4" w:space="0" w:color="000000"/>
              <w:right w:val="single" w:sz="4" w:space="0" w:color="000009"/>
            </w:tcBorders>
          </w:tcPr>
          <w:p w:rsidR="007D6974" w:rsidRPr="00BB1245" w:rsidRDefault="007D6974" w:rsidP="007D6974">
            <w:pPr>
              <w:spacing w:after="0" w:line="240" w:lineRule="auto"/>
              <w:ind w:left="110" w:right="894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Городской конкурс проектов «Юные исследователи»</w:t>
            </w:r>
          </w:p>
        </w:tc>
        <w:tc>
          <w:tcPr>
            <w:tcW w:w="2551" w:type="dxa"/>
            <w:tcBorders>
              <w:top w:val="single" w:sz="4" w:space="0" w:color="000009"/>
              <w:left w:val="single" w:sz="4" w:space="0" w:color="000009"/>
              <w:bottom w:val="single" w:sz="4" w:space="0" w:color="000000"/>
              <w:right w:val="single" w:sz="4" w:space="0" w:color="000000"/>
            </w:tcBorders>
          </w:tcPr>
          <w:p w:rsidR="007D6974" w:rsidRPr="00BB1245" w:rsidRDefault="007D6974" w:rsidP="007D6974">
            <w:pPr>
              <w:spacing w:after="0" w:line="267" w:lineRule="exact"/>
              <w:ind w:left="451" w:right="44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Март 2025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74" w:rsidRPr="00BB1245" w:rsidRDefault="007D6974" w:rsidP="007D6974">
            <w:pPr>
              <w:spacing w:after="0" w:line="240" w:lineRule="auto"/>
              <w:ind w:left="616" w:right="606" w:hanging="47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СредняяСтаршая</w:t>
            </w:r>
          </w:p>
          <w:p w:rsidR="007D6974" w:rsidRPr="00BB1245" w:rsidRDefault="007D6974" w:rsidP="007D6974">
            <w:pPr>
              <w:spacing w:after="0" w:line="240" w:lineRule="auto"/>
              <w:ind w:left="99" w:right="90" w:firstLine="2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Подготовительная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74" w:rsidRPr="00BB1245" w:rsidRDefault="007D6974" w:rsidP="007D6974">
            <w:pPr>
              <w:spacing w:after="0" w:line="240" w:lineRule="auto"/>
              <w:ind w:left="110" w:right="175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Воспитателистаршихиподготовител</w:t>
            </w:r>
          </w:p>
          <w:p w:rsidR="007D6974" w:rsidRPr="00BB1245" w:rsidRDefault="007D6974" w:rsidP="007D6974">
            <w:pPr>
              <w:spacing w:after="0" w:line="270" w:lineRule="atLeast"/>
              <w:ind w:left="110" w:right="158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ьных к школе групп</w:t>
            </w:r>
          </w:p>
        </w:tc>
      </w:tr>
      <w:tr w:rsidR="007D6974" w:rsidRPr="00BB1245" w:rsidTr="007D6974">
        <w:trPr>
          <w:trHeight w:val="11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74" w:rsidRPr="007D6974" w:rsidRDefault="007D6974" w:rsidP="009E00FF">
            <w:pPr>
              <w:pStyle w:val="af3"/>
              <w:numPr>
                <w:ilvl w:val="0"/>
                <w:numId w:val="28"/>
              </w:numPr>
              <w:spacing w:after="0" w:line="270" w:lineRule="exact"/>
              <w:ind w:right="281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74" w:rsidRPr="00BB1245" w:rsidRDefault="007D6974" w:rsidP="007D6974">
            <w:pPr>
              <w:spacing w:before="131" w:after="0" w:line="240" w:lineRule="auto"/>
              <w:ind w:left="110" w:right="739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Отборочный этап городского конкурса</w:t>
            </w:r>
          </w:p>
          <w:p w:rsidR="007D6974" w:rsidRPr="00BB1245" w:rsidRDefault="007D6974" w:rsidP="007D6974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«МЧС спешит на помощь»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74" w:rsidRPr="00BB1245" w:rsidRDefault="007D6974" w:rsidP="007D6974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35"/>
                <w:szCs w:val="20"/>
                <w:lang w:val="ru-RU" w:eastAsia="ru-RU"/>
              </w:rPr>
            </w:pPr>
          </w:p>
          <w:p w:rsidR="007D6974" w:rsidRPr="00BB1245" w:rsidRDefault="007D6974" w:rsidP="007D6974">
            <w:pPr>
              <w:spacing w:after="0" w:line="240" w:lineRule="auto"/>
              <w:ind w:left="451" w:right="44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Март 2025г.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74" w:rsidRPr="00BB1245" w:rsidRDefault="007D6974" w:rsidP="007D6974">
            <w:pPr>
              <w:spacing w:after="0" w:line="235" w:lineRule="auto"/>
              <w:ind w:left="107" w:right="103" w:firstLine="2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Старшая Подготовительная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74" w:rsidRPr="00BB1245" w:rsidRDefault="007D6974" w:rsidP="007D6974">
            <w:pPr>
              <w:spacing w:after="0" w:line="240" w:lineRule="auto"/>
              <w:ind w:left="110" w:right="175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gramStart"/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Воспитателистарших,подг</w:t>
            </w:r>
            <w:proofErr w:type="gramEnd"/>
          </w:p>
          <w:p w:rsidR="007D6974" w:rsidRPr="00BB1245" w:rsidRDefault="007D6974" w:rsidP="007D6974">
            <w:pPr>
              <w:spacing w:after="0" w:line="262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групп</w:t>
            </w:r>
          </w:p>
        </w:tc>
      </w:tr>
      <w:tr w:rsidR="007D6974" w:rsidRPr="00BB1245" w:rsidTr="007D6974">
        <w:trPr>
          <w:trHeight w:val="11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74" w:rsidRPr="007D6974" w:rsidRDefault="007D6974" w:rsidP="009E00FF">
            <w:pPr>
              <w:pStyle w:val="af3"/>
              <w:numPr>
                <w:ilvl w:val="0"/>
                <w:numId w:val="28"/>
              </w:numPr>
              <w:spacing w:after="0" w:line="270" w:lineRule="exact"/>
              <w:ind w:right="281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74" w:rsidRPr="00BB1245" w:rsidRDefault="007D6974" w:rsidP="007D6974">
            <w:pPr>
              <w:spacing w:after="0" w:line="270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Городской конкурс</w:t>
            </w:r>
          </w:p>
          <w:p w:rsidR="007D6974" w:rsidRPr="00BB1245" w:rsidRDefault="007D6974" w:rsidP="007D6974">
            <w:pPr>
              <w:spacing w:after="0" w:line="276" w:lineRule="exact"/>
              <w:ind w:left="110" w:right="10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Детского изобразительного творчества «Мир глазами детей»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74" w:rsidRPr="00BB1245" w:rsidRDefault="007D6974" w:rsidP="007D6974">
            <w:pPr>
              <w:spacing w:after="0" w:line="270" w:lineRule="exact"/>
              <w:ind w:left="451" w:right="44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Март 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74" w:rsidRPr="00BB1245" w:rsidRDefault="007D6974" w:rsidP="007D6974">
            <w:pPr>
              <w:spacing w:after="0" w:line="270" w:lineRule="exact"/>
              <w:ind w:left="99" w:right="90" w:firstLine="2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Подготовительная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74" w:rsidRPr="00BB1245" w:rsidRDefault="007D6974" w:rsidP="007D6974">
            <w:pPr>
              <w:spacing w:after="0" w:line="240" w:lineRule="auto"/>
              <w:ind w:left="110" w:right="17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Воспитателиподготовительных к школе</w:t>
            </w:r>
          </w:p>
          <w:p w:rsidR="007D6974" w:rsidRPr="00BB1245" w:rsidRDefault="007D6974" w:rsidP="007D6974">
            <w:pPr>
              <w:spacing w:after="0" w:line="26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групп</w:t>
            </w:r>
          </w:p>
        </w:tc>
      </w:tr>
      <w:tr w:rsidR="007D6974" w:rsidRPr="00BB1245" w:rsidTr="007D6974">
        <w:trPr>
          <w:trHeight w:val="11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74" w:rsidRPr="007D6974" w:rsidRDefault="007D6974" w:rsidP="009E00FF">
            <w:pPr>
              <w:pStyle w:val="af3"/>
              <w:numPr>
                <w:ilvl w:val="0"/>
                <w:numId w:val="28"/>
              </w:numPr>
              <w:spacing w:after="0" w:line="268" w:lineRule="exact"/>
              <w:ind w:right="281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9"/>
            </w:tcBorders>
          </w:tcPr>
          <w:p w:rsidR="007D6974" w:rsidRPr="00BB1245" w:rsidRDefault="007D6974" w:rsidP="007D6974">
            <w:pPr>
              <w:spacing w:after="0" w:line="240" w:lineRule="auto"/>
              <w:ind w:left="110" w:right="659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Городской фестиваль «Танцевальная карусель»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0"/>
            </w:tcBorders>
          </w:tcPr>
          <w:p w:rsidR="007D6974" w:rsidRPr="00BB1245" w:rsidRDefault="007D6974" w:rsidP="007D6974">
            <w:pPr>
              <w:spacing w:after="0" w:line="268" w:lineRule="exact"/>
              <w:ind w:left="451" w:right="44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Апрель 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74" w:rsidRPr="00BB1245" w:rsidRDefault="007D6974" w:rsidP="007D6974">
            <w:pPr>
              <w:spacing w:after="0" w:line="240" w:lineRule="auto"/>
              <w:ind w:left="616" w:right="606" w:hanging="47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 дети ДОУ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74" w:rsidRPr="00BB1245" w:rsidRDefault="007D6974" w:rsidP="007D6974">
            <w:pPr>
              <w:spacing w:after="0"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Музыкальный руководитель</w:t>
            </w:r>
          </w:p>
        </w:tc>
      </w:tr>
      <w:tr w:rsidR="007D6974" w:rsidRPr="00BB1245" w:rsidTr="007D6974">
        <w:trPr>
          <w:trHeight w:val="11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74" w:rsidRPr="007D6974" w:rsidRDefault="007D6974" w:rsidP="009E00FF">
            <w:pPr>
              <w:pStyle w:val="af3"/>
              <w:numPr>
                <w:ilvl w:val="0"/>
                <w:numId w:val="28"/>
              </w:numPr>
              <w:spacing w:after="0" w:line="268" w:lineRule="exact"/>
              <w:ind w:right="281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9"/>
            </w:tcBorders>
          </w:tcPr>
          <w:p w:rsidR="007D6974" w:rsidRPr="00BB1245" w:rsidRDefault="007D6974" w:rsidP="007D6974">
            <w:pPr>
              <w:spacing w:after="0" w:line="240" w:lineRule="auto"/>
              <w:ind w:left="110" w:right="659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Городской фестиваль детского творчества</w:t>
            </w:r>
          </w:p>
          <w:p w:rsidR="007D6974" w:rsidRPr="00BB1245" w:rsidRDefault="007D6974" w:rsidP="007D6974">
            <w:pPr>
              <w:spacing w:after="0" w:line="26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«Театральная весна»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0"/>
            </w:tcBorders>
          </w:tcPr>
          <w:p w:rsidR="007D6974" w:rsidRPr="00BB1245" w:rsidRDefault="007D6974" w:rsidP="007D6974">
            <w:pPr>
              <w:spacing w:after="0" w:line="268" w:lineRule="exact"/>
              <w:ind w:left="451" w:right="44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Апрель 2025года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74" w:rsidRPr="00BB1245" w:rsidRDefault="007D6974" w:rsidP="007D6974">
            <w:pPr>
              <w:spacing w:after="0" w:line="240" w:lineRule="auto"/>
              <w:ind w:left="616" w:right="606" w:hanging="47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СредняяСтаршая</w:t>
            </w:r>
          </w:p>
          <w:p w:rsidR="007D6974" w:rsidRPr="00BB1245" w:rsidRDefault="007D6974" w:rsidP="007D6974">
            <w:pPr>
              <w:spacing w:after="0" w:line="264" w:lineRule="exact"/>
              <w:ind w:left="99" w:right="90" w:firstLine="2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Подготовительная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74" w:rsidRPr="00BB1245" w:rsidRDefault="007D6974" w:rsidP="007D6974">
            <w:pPr>
              <w:spacing w:after="0"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Воспитатели</w:t>
            </w:r>
          </w:p>
          <w:p w:rsidR="007D6974" w:rsidRPr="00BB1245" w:rsidRDefault="007D6974" w:rsidP="007D6974">
            <w:pPr>
              <w:spacing w:after="0" w:line="270" w:lineRule="atLeast"/>
              <w:ind w:left="110" w:right="175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Старших и подготовител</w:t>
            </w:r>
          </w:p>
          <w:p w:rsidR="007D6974" w:rsidRPr="00BB1245" w:rsidRDefault="007D6974" w:rsidP="007D6974">
            <w:pPr>
              <w:spacing w:after="0"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ьных кшколе</w:t>
            </w:r>
          </w:p>
          <w:p w:rsidR="007D6974" w:rsidRPr="00BB1245" w:rsidRDefault="007D6974" w:rsidP="007D6974">
            <w:pPr>
              <w:spacing w:after="0" w:line="270" w:lineRule="atLeast"/>
              <w:ind w:left="110" w:right="17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групп</w:t>
            </w:r>
          </w:p>
        </w:tc>
      </w:tr>
      <w:tr w:rsidR="007D6974" w:rsidRPr="00BB1245" w:rsidTr="007D6974">
        <w:trPr>
          <w:trHeight w:val="11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74" w:rsidRPr="007D6974" w:rsidRDefault="007D6974" w:rsidP="009E00FF">
            <w:pPr>
              <w:pStyle w:val="af3"/>
              <w:numPr>
                <w:ilvl w:val="0"/>
                <w:numId w:val="28"/>
              </w:numPr>
              <w:spacing w:after="0" w:line="270" w:lineRule="exact"/>
              <w:ind w:right="26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9"/>
            </w:tcBorders>
          </w:tcPr>
          <w:p w:rsidR="007D6974" w:rsidRPr="00BB1245" w:rsidRDefault="007D6974" w:rsidP="007D6974">
            <w:pPr>
              <w:spacing w:after="0" w:line="270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Всероссийский конкурс</w:t>
            </w:r>
          </w:p>
          <w:p w:rsidR="007D6974" w:rsidRPr="00BB1245" w:rsidRDefault="007D6974" w:rsidP="007D6974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«Безопасное лето»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0"/>
            </w:tcBorders>
          </w:tcPr>
          <w:p w:rsidR="007D6974" w:rsidRPr="00BB1245" w:rsidRDefault="007D6974" w:rsidP="007D6974">
            <w:pPr>
              <w:spacing w:after="0" w:line="270" w:lineRule="exact"/>
              <w:ind w:left="451" w:right="44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 марта 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74" w:rsidRPr="00BB1245" w:rsidRDefault="007D6974" w:rsidP="007D6974">
            <w:pPr>
              <w:spacing w:after="0" w:line="240" w:lineRule="auto"/>
              <w:ind w:left="141" w:right="114" w:firstLine="2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Старшая подготовительная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74" w:rsidRPr="00BB1245" w:rsidRDefault="007D6974" w:rsidP="007D6974">
            <w:pPr>
              <w:spacing w:after="0" w:line="240" w:lineRule="auto"/>
              <w:ind w:left="110" w:right="175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Воспитателиподготовител</w:t>
            </w:r>
          </w:p>
          <w:p w:rsidR="007D6974" w:rsidRPr="00BB1245" w:rsidRDefault="007D6974" w:rsidP="007D6974">
            <w:pPr>
              <w:spacing w:after="0" w:line="270" w:lineRule="atLeast"/>
              <w:ind w:left="110" w:right="158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ьных к школе групп</w:t>
            </w:r>
          </w:p>
        </w:tc>
      </w:tr>
      <w:tr w:rsidR="007D6974" w:rsidRPr="00BB1245" w:rsidTr="007D6974">
        <w:trPr>
          <w:trHeight w:val="11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74" w:rsidRPr="007D6974" w:rsidRDefault="007D6974" w:rsidP="009E00FF">
            <w:pPr>
              <w:pStyle w:val="af3"/>
              <w:numPr>
                <w:ilvl w:val="0"/>
                <w:numId w:val="28"/>
              </w:numPr>
              <w:spacing w:after="0" w:line="270" w:lineRule="exact"/>
              <w:ind w:right="26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9"/>
            </w:tcBorders>
          </w:tcPr>
          <w:p w:rsidR="007D6974" w:rsidRPr="00BB1245" w:rsidRDefault="007D6974" w:rsidP="007D6974">
            <w:pPr>
              <w:spacing w:after="0" w:line="270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Региональный творческий фестиваль «Победа во имя мира»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0"/>
            </w:tcBorders>
          </w:tcPr>
          <w:p w:rsidR="007D6974" w:rsidRPr="00BB1245" w:rsidRDefault="007D6974" w:rsidP="007D6974">
            <w:pPr>
              <w:spacing w:after="0" w:line="270" w:lineRule="exact"/>
              <w:ind w:left="451" w:right="44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май 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74" w:rsidRPr="00BB1245" w:rsidRDefault="007D6974" w:rsidP="007D6974">
            <w:pPr>
              <w:spacing w:after="0" w:line="240" w:lineRule="auto"/>
              <w:ind w:left="141" w:right="114" w:firstLine="2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 дети ДОУ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74" w:rsidRPr="00BB1245" w:rsidRDefault="007D6974" w:rsidP="007D6974">
            <w:pPr>
              <w:spacing w:after="0" w:line="240" w:lineRule="auto"/>
              <w:ind w:left="110" w:right="17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1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Воспитатели, музыкальный руководитель</w:t>
            </w:r>
          </w:p>
        </w:tc>
      </w:tr>
    </w:tbl>
    <w:p w:rsidR="0017182D" w:rsidRDefault="0017182D">
      <w:pPr>
        <w:pStyle w:val="2"/>
        <w:ind w:left="1324" w:right="12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182D" w:rsidRDefault="0017182D">
      <w:pPr>
        <w:pStyle w:val="2"/>
        <w:ind w:left="1324" w:right="12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2948" w:rsidRPr="00952948" w:rsidRDefault="000E076A" w:rsidP="00952948">
      <w:pPr>
        <w:keepNext/>
        <w:keepLines/>
        <w:spacing w:before="40" w:after="0"/>
        <w:ind w:right="1224"/>
        <w:jc w:val="center"/>
        <w:outlineLvl w:val="1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  <w:r w:rsidR="006845B6">
        <w:rPr>
          <w:rFonts w:ascii="Times New Roman" w:eastAsia="SimSun" w:hAnsi="Times New Roman" w:cs="Times New Roman"/>
          <w:b/>
          <w:sz w:val="24"/>
          <w:szCs w:val="24"/>
        </w:rPr>
        <w:t>Раздел 6</w:t>
      </w:r>
      <w:r w:rsidR="00952948" w:rsidRPr="00952948">
        <w:rPr>
          <w:rFonts w:ascii="Times New Roman" w:eastAsia="SimSun" w:hAnsi="Times New Roman" w:cs="Times New Roman"/>
          <w:b/>
          <w:sz w:val="24"/>
          <w:szCs w:val="24"/>
        </w:rPr>
        <w:t>. Смотры-конкурсы</w:t>
      </w:r>
    </w:p>
    <w:p w:rsidR="00952948" w:rsidRPr="00952948" w:rsidRDefault="00952948" w:rsidP="00952948">
      <w:pPr>
        <w:spacing w:after="4"/>
        <w:ind w:left="1321" w:right="122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2948">
        <w:rPr>
          <w:rFonts w:ascii="Times New Roman" w:eastAsia="Calibri" w:hAnsi="Times New Roman" w:cs="Times New Roman"/>
          <w:b/>
          <w:sz w:val="24"/>
          <w:szCs w:val="24"/>
        </w:rPr>
        <w:t>и мероприятия досугов и праздников на учебный год</w:t>
      </w:r>
    </w:p>
    <w:tbl>
      <w:tblPr>
        <w:tblStyle w:val="TableNormal2"/>
        <w:tblW w:w="0" w:type="auto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467"/>
        <w:gridCol w:w="2127"/>
        <w:gridCol w:w="3404"/>
      </w:tblGrid>
      <w:tr w:rsidR="00952948" w:rsidRPr="00952948" w:rsidTr="00952948">
        <w:trPr>
          <w:trHeight w:val="90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98" w:after="0" w:line="240" w:lineRule="auto"/>
              <w:ind w:right="16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2948" w:rsidRPr="00952948" w:rsidRDefault="00952948" w:rsidP="00952948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Проводимые мероприятия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2948" w:rsidRPr="00952948" w:rsidRDefault="00952948" w:rsidP="00952948">
            <w:pPr>
              <w:spacing w:after="0" w:line="240" w:lineRule="auto"/>
              <w:ind w:left="502" w:right="4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2948" w:rsidRPr="00952948" w:rsidRDefault="00952948" w:rsidP="00952948">
            <w:pPr>
              <w:spacing w:after="0" w:line="240" w:lineRule="auto"/>
              <w:ind w:left="69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52948" w:rsidRPr="00952948" w:rsidTr="00952948">
        <w:trPr>
          <w:trHeight w:val="9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2948" w:rsidRPr="00952948" w:rsidRDefault="00952948" w:rsidP="00952948">
            <w:pPr>
              <w:numPr>
                <w:ilvl w:val="0"/>
                <w:numId w:val="27"/>
              </w:numPr>
              <w:spacing w:after="0" w:line="240" w:lineRule="auto"/>
              <w:ind w:left="283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92" w:after="0" w:line="240" w:lineRule="auto"/>
              <w:ind w:left="102" w:right="67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Готовность ДОУ к новому учебному году «Группа, где хорошо детям»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2948" w:rsidRPr="00952948" w:rsidRDefault="00952948" w:rsidP="00952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952948" w:rsidRPr="00952948" w:rsidRDefault="00952948" w:rsidP="00952948">
            <w:pPr>
              <w:spacing w:after="0" w:line="240" w:lineRule="auto"/>
              <w:ind w:left="502" w:right="4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92" w:after="0" w:line="240" w:lineRule="auto"/>
              <w:ind w:left="99" w:right="18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Заведующий,старший воспитатель</w:t>
            </w:r>
          </w:p>
        </w:tc>
      </w:tr>
      <w:tr w:rsidR="00952948" w:rsidRPr="00952948" w:rsidTr="00952948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2948" w:rsidRPr="00952948" w:rsidRDefault="00952948" w:rsidP="00952948">
            <w:pPr>
              <w:numPr>
                <w:ilvl w:val="0"/>
                <w:numId w:val="27"/>
              </w:numPr>
              <w:spacing w:after="0" w:line="240" w:lineRule="auto"/>
              <w:ind w:left="811" w:hanging="6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92" w:after="0" w:line="240" w:lineRule="auto"/>
              <w:ind w:left="102" w:right="67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Праздник посвященный Дню знаний «Здравствуй Детский сад»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92" w:after="0" w:line="240" w:lineRule="auto"/>
              <w:ind w:left="99" w:right="189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Муз.рук., Заведующий,старший воспитатель,воспитатели</w:t>
            </w:r>
          </w:p>
        </w:tc>
      </w:tr>
      <w:tr w:rsidR="00952948" w:rsidRPr="00952948" w:rsidTr="00952948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2948" w:rsidRPr="00952948" w:rsidRDefault="00952948" w:rsidP="00952948">
            <w:pPr>
              <w:numPr>
                <w:ilvl w:val="0"/>
                <w:numId w:val="27"/>
              </w:numPr>
              <w:spacing w:before="1" w:after="0" w:line="240" w:lineRule="auto"/>
              <w:ind w:left="811" w:hanging="66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166" w:after="0" w:line="240" w:lineRule="auto"/>
              <w:ind w:left="102" w:right="4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Фотовыставка «Как я провел лето»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1" w:after="0" w:line="240" w:lineRule="auto"/>
              <w:ind w:left="502" w:right="4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166" w:after="0" w:line="240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</w:p>
          <w:p w:rsidR="00952948" w:rsidRPr="00952948" w:rsidRDefault="00952948" w:rsidP="00952948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воспитатель,методсовет</w:t>
            </w:r>
          </w:p>
        </w:tc>
      </w:tr>
      <w:tr w:rsidR="00952948" w:rsidRPr="00952948" w:rsidTr="00952948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2948" w:rsidRPr="00952948" w:rsidRDefault="00952948" w:rsidP="00952948">
            <w:pPr>
              <w:numPr>
                <w:ilvl w:val="0"/>
                <w:numId w:val="27"/>
              </w:numPr>
              <w:spacing w:before="1" w:after="0" w:line="240" w:lineRule="auto"/>
              <w:ind w:left="811" w:hanging="6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166" w:after="0" w:line="240" w:lineRule="auto"/>
              <w:ind w:left="102" w:right="4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Дошкольного работника</w:t>
            </w:r>
            <w:r w:rsidRPr="0095294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Развлечение: </w:t>
            </w:r>
            <w:r w:rsidRPr="0095294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«Самый лучший садик наш!»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1" w:after="0" w:line="240" w:lineRule="auto"/>
              <w:ind w:left="502" w:right="4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166" w:after="0" w:line="240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Муз.рук. Заведующий, старший воспитатель, воспитатели</w:t>
            </w:r>
          </w:p>
        </w:tc>
      </w:tr>
      <w:tr w:rsidR="00952948" w:rsidRPr="00952948" w:rsidTr="00952948">
        <w:trPr>
          <w:trHeight w:val="9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2948" w:rsidRPr="00952948" w:rsidRDefault="00952948" w:rsidP="00952948">
            <w:pPr>
              <w:numPr>
                <w:ilvl w:val="0"/>
                <w:numId w:val="27"/>
              </w:numPr>
              <w:spacing w:after="0" w:line="240" w:lineRule="auto"/>
              <w:ind w:left="811" w:hanging="66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4" w:name="Мероприятия" w:colFirst="0" w:colLast="3"/>
          </w:p>
        </w:tc>
        <w:tc>
          <w:tcPr>
            <w:tcW w:w="44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92" w:after="0" w:line="240" w:lineRule="auto"/>
              <w:ind w:left="102" w:right="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529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Выставка поделок из природного материала и овощей  «Осенние дары»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2948" w:rsidRPr="00952948" w:rsidRDefault="00952948" w:rsidP="00952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952948" w:rsidRPr="00952948" w:rsidRDefault="00952948" w:rsidP="00952948">
            <w:pPr>
              <w:spacing w:after="0" w:line="240" w:lineRule="auto"/>
              <w:ind w:left="502" w:right="4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952948" w:rsidRPr="00952948" w:rsidRDefault="00952948" w:rsidP="00952948">
            <w:pPr>
              <w:spacing w:after="0" w:line="240" w:lineRule="auto"/>
              <w:ind w:left="502" w:right="4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948" w:rsidRPr="00952948" w:rsidRDefault="00952948" w:rsidP="00952948">
            <w:pPr>
              <w:spacing w:after="0" w:line="240" w:lineRule="auto"/>
              <w:ind w:left="502" w:right="4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229" w:after="0" w:line="240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</w:p>
          <w:p w:rsidR="00952948" w:rsidRPr="00952948" w:rsidRDefault="00952948" w:rsidP="00952948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воспитатель,методсовет</w:t>
            </w:r>
            <w:proofErr w:type="gramEnd"/>
          </w:p>
          <w:p w:rsidR="00952948" w:rsidRPr="00952948" w:rsidRDefault="00952948" w:rsidP="00952948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4"/>
      <w:tr w:rsidR="00952948" w:rsidRPr="00952948" w:rsidTr="00952948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numPr>
                <w:ilvl w:val="0"/>
                <w:numId w:val="27"/>
              </w:numPr>
              <w:spacing w:after="0" w:line="240" w:lineRule="auto"/>
              <w:ind w:left="811" w:hanging="6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92" w:after="0" w:line="240" w:lineRule="auto"/>
              <w:ind w:left="102"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Видеомарафон роликов «Хорошо нам рядышком с дедушкой и бабушкой» посвященный дню пожилого человека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spacing w:after="0" w:line="240" w:lineRule="auto"/>
              <w:ind w:left="502" w:right="4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Муз.рук., старший воспитатель, воспитатели</w:t>
            </w:r>
          </w:p>
        </w:tc>
      </w:tr>
      <w:tr w:rsidR="00952948" w:rsidRPr="00952948" w:rsidTr="00952948">
        <w:trPr>
          <w:trHeight w:val="103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numPr>
                <w:ilvl w:val="0"/>
                <w:numId w:val="27"/>
              </w:numPr>
              <w:spacing w:after="0" w:line="240" w:lineRule="auto"/>
              <w:ind w:left="850" w:hanging="7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234" w:after="0" w:line="240" w:lineRule="auto"/>
              <w:ind w:left="102" w:righ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утренник «Осенины»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2948" w:rsidRPr="00952948" w:rsidRDefault="00952948" w:rsidP="00952948">
            <w:pPr>
              <w:spacing w:after="0" w:line="240" w:lineRule="auto"/>
              <w:ind w:left="502" w:right="4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94" w:after="0"/>
              <w:ind w:left="99" w:right="96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Муз.рук. Заведующий, старший воспитатель, воспитатели</w:t>
            </w:r>
          </w:p>
        </w:tc>
      </w:tr>
      <w:tr w:rsidR="00952948" w:rsidRPr="00952948" w:rsidTr="00952948">
        <w:trPr>
          <w:trHeight w:val="21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2948" w:rsidRPr="00952948" w:rsidRDefault="00952948" w:rsidP="00952948">
            <w:pPr>
              <w:numPr>
                <w:ilvl w:val="0"/>
                <w:numId w:val="27"/>
              </w:numPr>
              <w:spacing w:before="1" w:after="0" w:line="240" w:lineRule="auto"/>
              <w:ind w:left="850" w:hanging="7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166" w:after="0" w:line="240" w:lineRule="auto"/>
              <w:ind w:left="102" w:right="71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Спортивное развлечение «В стране светофории»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1" w:after="0" w:line="240" w:lineRule="auto"/>
              <w:ind w:left="502" w:right="4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166" w:after="0" w:line="240" w:lineRule="auto"/>
              <w:ind w:left="99" w:right="96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Физ.инстр. старший воспитатель, воспитатели</w:t>
            </w:r>
          </w:p>
        </w:tc>
      </w:tr>
      <w:tr w:rsidR="00952948" w:rsidRPr="00952948" w:rsidTr="00952948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numPr>
                <w:ilvl w:val="0"/>
                <w:numId w:val="27"/>
              </w:numPr>
              <w:spacing w:before="1" w:after="0" w:line="240" w:lineRule="auto"/>
              <w:ind w:left="850" w:hanging="7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166" w:after="0" w:line="240" w:lineRule="auto"/>
              <w:ind w:left="102" w:right="7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529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Конкурс «Лучшая картотека дидактических игр»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1" w:after="0" w:line="240" w:lineRule="auto"/>
              <w:ind w:left="502" w:right="4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952948" w:rsidRPr="00952948" w:rsidRDefault="00952948" w:rsidP="00952948">
            <w:pPr>
              <w:spacing w:before="1" w:after="0" w:line="240" w:lineRule="auto"/>
              <w:ind w:left="502" w:right="4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166" w:after="0" w:line="240" w:lineRule="auto"/>
              <w:ind w:left="99" w:right="9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раб.группа</w:t>
            </w:r>
          </w:p>
        </w:tc>
      </w:tr>
      <w:tr w:rsidR="00952948" w:rsidRPr="00952948" w:rsidTr="00952948">
        <w:trPr>
          <w:trHeight w:val="97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numPr>
                <w:ilvl w:val="0"/>
                <w:numId w:val="27"/>
              </w:numPr>
              <w:spacing w:before="230" w:after="0" w:line="240" w:lineRule="auto"/>
              <w:ind w:left="850" w:hanging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952948" w:rsidRPr="00952948" w:rsidRDefault="00952948" w:rsidP="00952948">
            <w:pPr>
              <w:spacing w:before="94" w:after="0"/>
              <w:ind w:left="102" w:right="144"/>
              <w:rPr>
                <w:rFonts w:ascii="Times New Roman" w:eastAsia="SimSun" w:hAnsi="Times New Roman" w:cs="Times New Roman"/>
                <w:sz w:val="20"/>
                <w:szCs w:val="20"/>
                <w:lang w:val="ru-RU"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"Витамины и здоровый организм" Выставка детских рисунков</w:t>
            </w:r>
            <w:r w:rsidRPr="00952948">
              <w:rPr>
                <w:rFonts w:ascii="Times New Roman" w:eastAsia="SimSu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952948" w:rsidRPr="00952948" w:rsidRDefault="00952948" w:rsidP="00952948">
            <w:pPr>
              <w:spacing w:before="94" w:after="0"/>
              <w:ind w:left="102" w:right="14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130" w:after="0" w:line="240" w:lineRule="auto"/>
              <w:ind w:left="690" w:right="6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spacing w:after="0" w:line="240" w:lineRule="auto"/>
              <w:ind w:right="9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раб.группа</w:t>
            </w:r>
          </w:p>
        </w:tc>
      </w:tr>
      <w:tr w:rsidR="00952948" w:rsidRPr="00952948" w:rsidTr="00952948">
        <w:trPr>
          <w:trHeight w:val="10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numPr>
                <w:ilvl w:val="0"/>
                <w:numId w:val="27"/>
              </w:numPr>
              <w:spacing w:after="0" w:line="240" w:lineRule="auto"/>
              <w:ind w:left="850" w:hanging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spacing w:after="0" w:line="240" w:lineRule="auto"/>
              <w:ind w:left="102" w:righ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Акция видеопоздравления «Мама солнышко мое»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952948" w:rsidRPr="00952948" w:rsidRDefault="00952948" w:rsidP="00952948">
            <w:pPr>
              <w:spacing w:after="0" w:line="240" w:lineRule="auto"/>
              <w:ind w:left="502" w:right="4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231" w:after="0" w:line="240" w:lineRule="auto"/>
              <w:ind w:right="4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методсовет</w:t>
            </w:r>
          </w:p>
        </w:tc>
      </w:tr>
      <w:tr w:rsidR="00952948" w:rsidRPr="00952948" w:rsidTr="00952948">
        <w:trPr>
          <w:trHeight w:val="89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numPr>
                <w:ilvl w:val="0"/>
                <w:numId w:val="27"/>
              </w:numPr>
              <w:spacing w:after="0" w:line="240" w:lineRule="auto"/>
              <w:ind w:left="850" w:hanging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166" w:after="0" w:line="240" w:lineRule="auto"/>
              <w:ind w:left="102" w:right="7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Праздник, посвященный Дню матери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2948" w:rsidRPr="00952948" w:rsidRDefault="00952948" w:rsidP="00952948">
            <w:pPr>
              <w:spacing w:after="0" w:line="240" w:lineRule="auto"/>
              <w:ind w:left="502" w:right="4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166" w:after="0" w:line="240" w:lineRule="auto"/>
              <w:ind w:right="45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Муз.рук. старший воспитатель, воспитатели</w:t>
            </w:r>
          </w:p>
        </w:tc>
      </w:tr>
      <w:tr w:rsidR="00952948" w:rsidRPr="00952948" w:rsidTr="00952948">
        <w:trPr>
          <w:trHeight w:val="89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numPr>
                <w:ilvl w:val="0"/>
                <w:numId w:val="27"/>
              </w:numPr>
              <w:spacing w:after="0" w:line="240" w:lineRule="auto"/>
              <w:ind w:left="850" w:hanging="7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166" w:after="0" w:line="240" w:lineRule="auto"/>
              <w:ind w:left="102" w:right="78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Праздник «День независимости России. Мы – россияне!».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166" w:after="0" w:line="240" w:lineRule="auto"/>
              <w:ind w:right="45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Муз.рук. старший воспитатель, воспитатели</w:t>
            </w:r>
          </w:p>
        </w:tc>
      </w:tr>
      <w:tr w:rsidR="00952948" w:rsidRPr="00952948" w:rsidTr="00952948">
        <w:trPr>
          <w:trHeight w:val="1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2948" w:rsidRPr="00952948" w:rsidRDefault="00952948" w:rsidP="00952948">
            <w:pPr>
              <w:numPr>
                <w:ilvl w:val="0"/>
                <w:numId w:val="27"/>
              </w:numPr>
              <w:spacing w:before="1" w:after="0" w:line="240" w:lineRule="auto"/>
              <w:ind w:left="850" w:hanging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166" w:after="0" w:line="240" w:lineRule="auto"/>
              <w:ind w:left="102" w:right="20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29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Конкурс-выставка ёлочных игрушек, сделанных своими руками «Новогодние истории»</w:t>
            </w: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1" w:after="0" w:line="240" w:lineRule="auto"/>
              <w:ind w:left="502" w:right="4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952948" w:rsidRPr="00952948" w:rsidRDefault="00952948" w:rsidP="00952948">
            <w:pPr>
              <w:spacing w:before="1" w:after="0" w:line="240" w:lineRule="auto"/>
              <w:ind w:left="502" w:right="4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166" w:after="0" w:line="240" w:lineRule="auto"/>
              <w:ind w:right="4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раб.группа</w:t>
            </w:r>
          </w:p>
        </w:tc>
      </w:tr>
      <w:tr w:rsidR="00952948" w:rsidRPr="00952948" w:rsidTr="00952948">
        <w:trPr>
          <w:trHeight w:val="975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numPr>
                <w:ilvl w:val="0"/>
                <w:numId w:val="27"/>
              </w:numPr>
              <w:spacing w:before="1" w:after="0" w:line="240" w:lineRule="auto"/>
              <w:ind w:left="850" w:hanging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166" w:after="0" w:line="240" w:lineRule="auto"/>
              <w:ind w:left="102" w:right="20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529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«Новый год в сказке» -зимнее оформление группы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1" w:after="0" w:line="240" w:lineRule="auto"/>
              <w:ind w:left="502" w:right="4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952948" w:rsidRPr="00952948" w:rsidRDefault="00952948" w:rsidP="00952948">
            <w:pPr>
              <w:spacing w:before="1" w:after="0" w:line="240" w:lineRule="auto"/>
              <w:ind w:left="502" w:right="4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166" w:after="0" w:line="240" w:lineRule="auto"/>
              <w:ind w:right="4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раб.группа</w:t>
            </w:r>
          </w:p>
        </w:tc>
      </w:tr>
      <w:tr w:rsidR="00952948" w:rsidRPr="00952948" w:rsidTr="00952948">
        <w:trPr>
          <w:trHeight w:val="89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numPr>
                <w:ilvl w:val="0"/>
                <w:numId w:val="27"/>
              </w:numPr>
              <w:spacing w:after="0" w:line="240" w:lineRule="auto"/>
              <w:ind w:left="850" w:hanging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164" w:after="0" w:line="240" w:lineRule="auto"/>
              <w:ind w:left="10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утренники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2948" w:rsidRPr="00952948" w:rsidRDefault="00952948" w:rsidP="00952948">
            <w:pPr>
              <w:spacing w:after="0" w:line="240" w:lineRule="auto"/>
              <w:ind w:left="502" w:right="4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164" w:after="0" w:line="240" w:lineRule="auto"/>
              <w:ind w:right="45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Муз.рук., Заведующий, старший воспитатель, воспитатели</w:t>
            </w:r>
          </w:p>
        </w:tc>
      </w:tr>
      <w:tr w:rsidR="00952948" w:rsidRPr="00952948" w:rsidTr="00952948">
        <w:trPr>
          <w:trHeight w:val="89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numPr>
                <w:ilvl w:val="0"/>
                <w:numId w:val="27"/>
              </w:numPr>
              <w:spacing w:before="4" w:after="0" w:line="240" w:lineRule="auto"/>
              <w:ind w:left="850" w:hanging="7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164" w:after="0" w:line="240" w:lineRule="auto"/>
              <w:ind w:left="10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529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Музыкальное развлечение «Прощание с ёлочкой»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952948" w:rsidRPr="00952948" w:rsidRDefault="00952948" w:rsidP="00952948">
            <w:pPr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164" w:after="0" w:line="240" w:lineRule="auto"/>
              <w:ind w:right="45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Муз.рук., Заведующий, старший воспитатель, воспитатели</w:t>
            </w:r>
          </w:p>
        </w:tc>
      </w:tr>
      <w:tr w:rsidR="00952948" w:rsidRPr="00952948" w:rsidTr="00952948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numPr>
                <w:ilvl w:val="0"/>
                <w:numId w:val="27"/>
              </w:numPr>
              <w:spacing w:after="0" w:line="240" w:lineRule="auto"/>
              <w:ind w:left="850" w:hanging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166" w:after="0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Фольклорный праздник «Пришла коляда - отворяй ворота» (Филармония)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spacing w:after="0" w:line="240" w:lineRule="auto"/>
              <w:ind w:left="502" w:right="4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166" w:after="0" w:line="240" w:lineRule="auto"/>
              <w:ind w:right="45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Муз.рук. Заведующий, старший воспитатель, воспитатели</w:t>
            </w:r>
          </w:p>
        </w:tc>
      </w:tr>
      <w:tr w:rsidR="00952948" w:rsidRPr="00952948" w:rsidTr="00952948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numPr>
                <w:ilvl w:val="0"/>
                <w:numId w:val="27"/>
              </w:numPr>
              <w:spacing w:after="0" w:line="240" w:lineRule="auto"/>
              <w:ind w:left="850" w:hanging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развлечение:</w:t>
            </w:r>
          </w:p>
          <w:p w:rsidR="00952948" w:rsidRPr="00952948" w:rsidRDefault="00952948" w:rsidP="00952948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 забавы»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spacing w:after="0" w:line="240" w:lineRule="auto"/>
              <w:ind w:left="502" w:right="4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166" w:after="0" w:line="240" w:lineRule="auto"/>
              <w:ind w:right="45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Физ.инстр.  Муз.рук. старший воспитатель, воспитатели</w:t>
            </w:r>
          </w:p>
        </w:tc>
      </w:tr>
      <w:tr w:rsidR="00952948" w:rsidRPr="00952948" w:rsidTr="00952948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numPr>
                <w:ilvl w:val="0"/>
                <w:numId w:val="27"/>
              </w:numPr>
              <w:spacing w:after="0" w:line="240" w:lineRule="auto"/>
              <w:ind w:left="850" w:hanging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166" w:after="0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Выставка рисунков «Мой отважный папа»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spacing w:after="0" w:line="240" w:lineRule="auto"/>
              <w:ind w:left="502" w:right="4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952948" w:rsidRPr="00952948" w:rsidRDefault="00952948" w:rsidP="00952948">
            <w:pPr>
              <w:spacing w:after="0" w:line="240" w:lineRule="auto"/>
              <w:ind w:left="502" w:right="4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166" w:after="0" w:line="240" w:lineRule="auto"/>
              <w:ind w:right="4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раб.группа</w:t>
            </w:r>
          </w:p>
        </w:tc>
      </w:tr>
      <w:tr w:rsidR="00952948" w:rsidRPr="00952948" w:rsidTr="00952948">
        <w:trPr>
          <w:trHeight w:val="88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2948" w:rsidRPr="00952948" w:rsidRDefault="00952948" w:rsidP="00952948">
            <w:pPr>
              <w:numPr>
                <w:ilvl w:val="0"/>
                <w:numId w:val="27"/>
              </w:numPr>
              <w:spacing w:after="0" w:line="240" w:lineRule="auto"/>
              <w:ind w:left="850" w:hanging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167" w:after="0" w:line="240" w:lineRule="auto"/>
              <w:ind w:left="102" w:right="93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Спортивно-музыкальное развлечение «Богатырские забавы»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952948" w:rsidRPr="00952948" w:rsidRDefault="00952948" w:rsidP="00952948">
            <w:pPr>
              <w:spacing w:after="0" w:line="240" w:lineRule="auto"/>
              <w:ind w:left="501" w:right="4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167" w:after="0" w:line="240" w:lineRule="auto"/>
              <w:ind w:right="45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Физ.инстр.  Муз.рук. старший воспитатель, воспитатели</w:t>
            </w:r>
          </w:p>
        </w:tc>
      </w:tr>
      <w:tr w:rsidR="00952948" w:rsidRPr="00952948" w:rsidTr="00952948">
        <w:trPr>
          <w:trHeight w:val="885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numPr>
                <w:ilvl w:val="0"/>
                <w:numId w:val="27"/>
              </w:numPr>
              <w:spacing w:after="0" w:line="240" w:lineRule="auto"/>
              <w:ind w:left="850" w:hanging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92" w:after="0" w:line="240" w:lineRule="auto"/>
              <w:ind w:left="10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529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«ЦентрПДД»-смотр</w:t>
            </w:r>
          </w:p>
          <w:p w:rsidR="00952948" w:rsidRPr="00952948" w:rsidRDefault="00952948" w:rsidP="00952948">
            <w:pPr>
              <w:spacing w:after="0" w:line="240" w:lineRule="auto"/>
              <w:ind w:left="102" w:right="52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29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Дидактического материала по ПДД в группах.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952948" w:rsidRPr="00952948" w:rsidRDefault="00952948" w:rsidP="00952948">
            <w:pPr>
              <w:spacing w:after="0" w:line="240" w:lineRule="auto"/>
              <w:ind w:left="502" w:right="4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229" w:after="0" w:line="240" w:lineRule="auto"/>
              <w:ind w:left="99" w:right="9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раб.группа</w:t>
            </w:r>
          </w:p>
        </w:tc>
      </w:tr>
      <w:tr w:rsidR="00952948" w:rsidRPr="00952948" w:rsidTr="00952948">
        <w:trPr>
          <w:trHeight w:val="88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2948" w:rsidRPr="00952948" w:rsidRDefault="00952948" w:rsidP="00952948">
            <w:pPr>
              <w:numPr>
                <w:ilvl w:val="0"/>
                <w:numId w:val="27"/>
              </w:numPr>
              <w:spacing w:before="7" w:after="0" w:line="240" w:lineRule="auto"/>
              <w:ind w:left="850" w:hanging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166" w:after="0" w:line="240" w:lineRule="auto"/>
              <w:ind w:right="16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Весенне развлечение «Проводы зимы. Масленница»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2948" w:rsidRPr="00952948" w:rsidRDefault="00952948" w:rsidP="00952948">
            <w:pPr>
              <w:spacing w:after="0" w:line="240" w:lineRule="auto"/>
              <w:ind w:left="502" w:right="4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166" w:after="0" w:line="240" w:lineRule="auto"/>
              <w:ind w:right="45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Муз.рук., Заведующий, старший воспитатель, воспитатели</w:t>
            </w:r>
          </w:p>
        </w:tc>
      </w:tr>
      <w:tr w:rsidR="00952948" w:rsidRPr="00952948" w:rsidTr="00952948">
        <w:trPr>
          <w:trHeight w:val="88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2948" w:rsidRPr="00952948" w:rsidRDefault="00952948" w:rsidP="00952948">
            <w:pPr>
              <w:numPr>
                <w:ilvl w:val="0"/>
                <w:numId w:val="27"/>
              </w:numPr>
              <w:spacing w:before="7" w:after="0" w:line="240" w:lineRule="auto"/>
              <w:ind w:left="850" w:hanging="7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166" w:after="0" w:line="240" w:lineRule="auto"/>
              <w:ind w:right="16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Утренник «Моя мамочка»-поздравление к 8марта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spacing w:after="0" w:line="240" w:lineRule="auto"/>
              <w:ind w:left="502" w:right="4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166" w:after="0" w:line="240" w:lineRule="auto"/>
              <w:ind w:right="45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Муз.рук. Заведующий, старший воспитатель, воспитатели</w:t>
            </w:r>
          </w:p>
        </w:tc>
      </w:tr>
      <w:tr w:rsidR="00952948" w:rsidRPr="00952948" w:rsidTr="00952948">
        <w:trPr>
          <w:trHeight w:val="88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2948" w:rsidRPr="00952948" w:rsidRDefault="00952948" w:rsidP="00952948">
            <w:pPr>
              <w:numPr>
                <w:ilvl w:val="0"/>
                <w:numId w:val="27"/>
              </w:numPr>
              <w:spacing w:before="7" w:after="0" w:line="240" w:lineRule="auto"/>
              <w:ind w:left="850" w:hanging="7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166" w:after="0" w:line="240" w:lineRule="auto"/>
              <w:ind w:left="102" w:right="4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«Дорога в космос»-выставка детских рисунков и поделок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952948" w:rsidRPr="00952948" w:rsidRDefault="00952948" w:rsidP="00952948">
            <w:pPr>
              <w:spacing w:before="1" w:after="0" w:line="240" w:lineRule="auto"/>
              <w:ind w:left="501" w:right="4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166" w:after="0" w:line="240" w:lineRule="auto"/>
              <w:ind w:right="4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раб.группа</w:t>
            </w:r>
          </w:p>
        </w:tc>
      </w:tr>
      <w:tr w:rsidR="00952948" w:rsidRPr="00952948" w:rsidTr="00952948">
        <w:trPr>
          <w:trHeight w:val="88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2948" w:rsidRPr="00952948" w:rsidRDefault="00952948" w:rsidP="00952948">
            <w:pPr>
              <w:numPr>
                <w:ilvl w:val="0"/>
                <w:numId w:val="27"/>
              </w:numPr>
              <w:spacing w:before="7" w:after="0" w:line="240" w:lineRule="auto"/>
              <w:ind w:left="850" w:hanging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166" w:after="0" w:line="240" w:lineRule="auto"/>
              <w:ind w:left="102" w:right="4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Спортивно-музыкальное развлечение «Юнные космонавты»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952948" w:rsidRPr="00952948" w:rsidRDefault="00952948" w:rsidP="00952948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166" w:after="0" w:line="240" w:lineRule="auto"/>
              <w:ind w:right="45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Физ.инстр.  Муз.рук. старший воспитатель, воспитатели</w:t>
            </w:r>
          </w:p>
        </w:tc>
      </w:tr>
      <w:tr w:rsidR="00952948" w:rsidRPr="00952948" w:rsidTr="00952948">
        <w:trPr>
          <w:trHeight w:val="88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2948" w:rsidRPr="00952948" w:rsidRDefault="00952948" w:rsidP="00952948">
            <w:pPr>
              <w:numPr>
                <w:ilvl w:val="0"/>
                <w:numId w:val="27"/>
              </w:numPr>
              <w:spacing w:before="7" w:after="0" w:line="240" w:lineRule="auto"/>
              <w:ind w:left="850" w:hanging="7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166" w:after="0" w:line="240" w:lineRule="auto"/>
              <w:ind w:left="102" w:right="4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Фестиваль театральных постановок «Театральная весна»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952948" w:rsidRPr="00952948" w:rsidRDefault="00952948" w:rsidP="00952948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166" w:after="0" w:line="240" w:lineRule="auto"/>
              <w:ind w:right="45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Муз.рук. Заведующий, старший воспитатель, воспитатели</w:t>
            </w:r>
          </w:p>
        </w:tc>
      </w:tr>
      <w:tr w:rsidR="00952948" w:rsidRPr="00952948" w:rsidTr="00952948">
        <w:trPr>
          <w:trHeight w:val="88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2948" w:rsidRPr="00952948" w:rsidRDefault="00952948" w:rsidP="00952948">
            <w:pPr>
              <w:numPr>
                <w:ilvl w:val="0"/>
                <w:numId w:val="27"/>
              </w:numPr>
              <w:spacing w:before="7" w:after="0" w:line="240" w:lineRule="auto"/>
              <w:ind w:left="850" w:hanging="7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166" w:after="0" w:line="240" w:lineRule="auto"/>
              <w:ind w:left="102" w:righ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Выставка: «Пасхальные сюрпризы»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166" w:after="0" w:line="240" w:lineRule="auto"/>
              <w:ind w:right="4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Ст.воспит., воспитатели</w:t>
            </w:r>
          </w:p>
        </w:tc>
      </w:tr>
      <w:tr w:rsidR="00952948" w:rsidRPr="00952948" w:rsidTr="00952948">
        <w:trPr>
          <w:trHeight w:val="88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2948" w:rsidRPr="00952948" w:rsidRDefault="00952948" w:rsidP="00952948">
            <w:pPr>
              <w:numPr>
                <w:ilvl w:val="0"/>
                <w:numId w:val="27"/>
              </w:numPr>
              <w:spacing w:before="7" w:after="0" w:line="240" w:lineRule="auto"/>
              <w:ind w:left="850" w:hanging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92" w:after="0" w:line="240" w:lineRule="auto"/>
              <w:ind w:left="102"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 «День Победы»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2948" w:rsidRPr="00952948" w:rsidRDefault="00952948" w:rsidP="00952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2948" w:rsidRPr="00952948" w:rsidRDefault="00952948" w:rsidP="00952948">
            <w:pPr>
              <w:spacing w:after="0" w:line="240" w:lineRule="auto"/>
              <w:ind w:left="502" w:right="4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229" w:after="0" w:line="240" w:lineRule="auto"/>
              <w:ind w:right="45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Муз.рук., Заведующий, старший воспитатель,воспитатели</w:t>
            </w:r>
          </w:p>
        </w:tc>
      </w:tr>
      <w:tr w:rsidR="00952948" w:rsidRPr="00952948" w:rsidTr="00952948">
        <w:trPr>
          <w:trHeight w:val="88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2948" w:rsidRPr="00952948" w:rsidRDefault="00952948" w:rsidP="00952948">
            <w:pPr>
              <w:numPr>
                <w:ilvl w:val="0"/>
                <w:numId w:val="27"/>
              </w:numPr>
              <w:spacing w:before="7" w:after="0" w:line="240" w:lineRule="auto"/>
              <w:ind w:left="850" w:hanging="7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92" w:after="0" w:line="240" w:lineRule="auto"/>
              <w:ind w:left="102" w:right="29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Социальная акция «Бессмертный полк»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spacing w:after="0" w:line="240" w:lineRule="auto"/>
              <w:ind w:left="502" w:right="4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948" w:rsidRPr="00952948" w:rsidRDefault="00952948" w:rsidP="00952948">
            <w:pPr>
              <w:spacing w:after="0" w:line="240" w:lineRule="auto"/>
              <w:ind w:left="502" w:right="4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206" w:after="0" w:line="240" w:lineRule="auto"/>
              <w:ind w:right="45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Муз.рук., Заведующий, старший воспитатель, воспитатели</w:t>
            </w:r>
          </w:p>
        </w:tc>
      </w:tr>
      <w:tr w:rsidR="00952948" w:rsidRPr="00952948" w:rsidTr="00952948">
        <w:trPr>
          <w:trHeight w:val="88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2948" w:rsidRPr="00952948" w:rsidRDefault="00952948" w:rsidP="00952948">
            <w:pPr>
              <w:numPr>
                <w:ilvl w:val="0"/>
                <w:numId w:val="27"/>
              </w:numPr>
              <w:spacing w:before="7" w:after="0" w:line="240" w:lineRule="auto"/>
              <w:ind w:left="850" w:hanging="7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92" w:after="0" w:line="240" w:lineRule="auto"/>
              <w:ind w:left="102" w:right="29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Рисунки декоративные композиции, коллажи на тему 9 Мая, выполненные в любой технике (в приёмных) </w:t>
            </w:r>
          </w:p>
          <w:p w:rsidR="00952948" w:rsidRPr="00952948" w:rsidRDefault="00952948" w:rsidP="00952948">
            <w:pPr>
              <w:spacing w:before="92" w:after="0" w:line="240" w:lineRule="auto"/>
              <w:ind w:left="102" w:right="2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«Они сражались за Родину»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2948" w:rsidRPr="00952948" w:rsidRDefault="00952948" w:rsidP="00952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2948" w:rsidRPr="00952948" w:rsidRDefault="00952948" w:rsidP="00952948">
            <w:pPr>
              <w:spacing w:after="0" w:line="240" w:lineRule="auto"/>
              <w:ind w:left="502" w:right="4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952948" w:rsidRPr="00952948" w:rsidRDefault="00952948" w:rsidP="00952948">
            <w:pPr>
              <w:spacing w:after="0" w:line="240" w:lineRule="auto"/>
              <w:ind w:left="502" w:right="4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948" w:rsidRPr="00952948" w:rsidRDefault="00952948" w:rsidP="00952948">
            <w:pPr>
              <w:spacing w:after="0" w:line="240" w:lineRule="auto"/>
              <w:ind w:left="502" w:right="4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948" w:rsidRPr="00952948" w:rsidRDefault="00952948" w:rsidP="00952948">
            <w:pPr>
              <w:spacing w:after="0" w:line="240" w:lineRule="auto"/>
              <w:ind w:left="502" w:right="4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206" w:after="0" w:line="240" w:lineRule="auto"/>
              <w:ind w:right="4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методсовет</w:t>
            </w:r>
          </w:p>
        </w:tc>
      </w:tr>
      <w:tr w:rsidR="00952948" w:rsidRPr="00952948" w:rsidTr="00952948">
        <w:trPr>
          <w:trHeight w:val="88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2948" w:rsidRPr="00952948" w:rsidRDefault="00952948" w:rsidP="00952948">
            <w:pPr>
              <w:numPr>
                <w:ilvl w:val="0"/>
                <w:numId w:val="27"/>
              </w:numPr>
              <w:spacing w:before="7" w:after="0" w:line="240" w:lineRule="auto"/>
              <w:ind w:left="850" w:hanging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7" w:type="dxa"/>
          </w:tcPr>
          <w:p w:rsidR="00952948" w:rsidRPr="00952948" w:rsidRDefault="00952948" w:rsidP="00952948">
            <w:pPr>
              <w:spacing w:after="0" w:line="270" w:lineRule="exact"/>
              <w:ind w:left="110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val="ru-RU" w:eastAsia="ru-RU"/>
              </w:rPr>
            </w:pPr>
            <w:r w:rsidRPr="0095294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val="ru-RU" w:eastAsia="ru-RU"/>
              </w:rPr>
              <w:t>Семейный творческий конкурс детских рисунков</w:t>
            </w:r>
          </w:p>
          <w:p w:rsidR="00952948" w:rsidRPr="00952948" w:rsidRDefault="00952948" w:rsidP="00952948">
            <w:pPr>
              <w:spacing w:after="0" w:line="27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«Спасибо деду за Победу!»</w:t>
            </w:r>
          </w:p>
          <w:p w:rsidR="00952948" w:rsidRPr="00952948" w:rsidRDefault="00952948" w:rsidP="0095294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04" w:type="dxa"/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ст. воспитатель, воспитатели</w:t>
            </w:r>
          </w:p>
        </w:tc>
      </w:tr>
      <w:tr w:rsidR="00952948" w:rsidRPr="00952948" w:rsidTr="00952948">
        <w:trPr>
          <w:trHeight w:val="88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2948" w:rsidRPr="00952948" w:rsidRDefault="00952948" w:rsidP="00952948">
            <w:pPr>
              <w:numPr>
                <w:ilvl w:val="0"/>
                <w:numId w:val="27"/>
              </w:numPr>
              <w:spacing w:before="7" w:after="0" w:line="240" w:lineRule="auto"/>
              <w:ind w:left="850" w:hanging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7" w:type="dxa"/>
          </w:tcPr>
          <w:p w:rsidR="00952948" w:rsidRPr="00952948" w:rsidRDefault="00952948" w:rsidP="00952948">
            <w:pPr>
              <w:spacing w:after="0" w:line="240" w:lineRule="auto"/>
              <w:ind w:left="110" w:right="1017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5294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val="ru-RU" w:eastAsia="ru-RU"/>
              </w:rPr>
              <w:t>Смотр-конкурс чтецов:</w:t>
            </w:r>
            <w:r w:rsidRPr="0095294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музыкально-литературная композиция «Мы подвиг Ваш помним».</w:t>
            </w:r>
          </w:p>
          <w:p w:rsidR="00952948" w:rsidRPr="00952948" w:rsidRDefault="00952948" w:rsidP="0095294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04" w:type="dxa"/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ст. воспитатель,воспитатели</w:t>
            </w:r>
          </w:p>
        </w:tc>
      </w:tr>
      <w:tr w:rsidR="00952948" w:rsidRPr="00952948" w:rsidTr="00952948">
        <w:trPr>
          <w:trHeight w:val="88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2948" w:rsidRPr="00952948" w:rsidRDefault="00952948" w:rsidP="00952948">
            <w:pPr>
              <w:numPr>
                <w:ilvl w:val="0"/>
                <w:numId w:val="27"/>
              </w:numPr>
              <w:spacing w:before="7" w:after="0" w:line="240" w:lineRule="auto"/>
              <w:ind w:left="850" w:hanging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92" w:after="0" w:line="240" w:lineRule="auto"/>
              <w:ind w:left="102" w:right="29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Тематический праздник выпускных групп «До свидания детский сад»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2948" w:rsidRPr="00952948" w:rsidRDefault="00952948" w:rsidP="00952948">
            <w:pPr>
              <w:spacing w:after="0" w:line="240" w:lineRule="auto"/>
              <w:ind w:left="502" w:right="4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952948" w:rsidRPr="00952948" w:rsidRDefault="00952948" w:rsidP="00952948">
            <w:pPr>
              <w:spacing w:after="0" w:line="240" w:lineRule="auto"/>
              <w:ind w:left="502" w:right="4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206" w:after="0" w:line="240" w:lineRule="auto"/>
              <w:ind w:right="45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Муз.рук. Заведующий, старший воспитатель, воспитатели</w:t>
            </w:r>
          </w:p>
        </w:tc>
      </w:tr>
      <w:tr w:rsidR="00952948" w:rsidRPr="00952948" w:rsidTr="00952948">
        <w:trPr>
          <w:trHeight w:val="88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2948" w:rsidRPr="00952948" w:rsidRDefault="00952948" w:rsidP="00952948">
            <w:pPr>
              <w:numPr>
                <w:ilvl w:val="0"/>
                <w:numId w:val="27"/>
              </w:numPr>
              <w:spacing w:before="7" w:after="0" w:line="240" w:lineRule="auto"/>
              <w:ind w:left="850" w:hanging="7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92" w:after="0" w:line="240" w:lineRule="auto"/>
              <w:ind w:left="102" w:right="2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«День защиты детей»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2948" w:rsidRPr="00952948" w:rsidRDefault="00952948" w:rsidP="00952948">
            <w:pPr>
              <w:spacing w:after="0" w:line="240" w:lineRule="auto"/>
              <w:ind w:left="502" w:right="4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206" w:after="0" w:line="240" w:lineRule="auto"/>
              <w:ind w:right="45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Муз.рук., Заведующий, старший воспитатель, воспитатели</w:t>
            </w:r>
          </w:p>
        </w:tc>
      </w:tr>
      <w:tr w:rsidR="00952948" w:rsidRPr="00952948" w:rsidTr="00952948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numPr>
                <w:ilvl w:val="0"/>
                <w:numId w:val="27"/>
              </w:numPr>
              <w:spacing w:after="0" w:line="240" w:lineRule="auto"/>
              <w:ind w:left="850" w:hanging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167" w:after="0" w:line="240" w:lineRule="auto"/>
              <w:ind w:left="102" w:right="8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«Герб семьи»-выставка в рамках международного дня семьи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952948" w:rsidRPr="00952948" w:rsidRDefault="00952948" w:rsidP="00952948">
            <w:pPr>
              <w:spacing w:after="0" w:line="240" w:lineRule="auto"/>
              <w:ind w:left="502" w:right="4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948" w:rsidRPr="00952948" w:rsidRDefault="00952948" w:rsidP="00952948">
            <w:pPr>
              <w:spacing w:before="167" w:after="0" w:line="240" w:lineRule="auto"/>
              <w:ind w:right="4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методсовет</w:t>
            </w:r>
          </w:p>
        </w:tc>
      </w:tr>
    </w:tbl>
    <w:p w:rsidR="00952948" w:rsidRPr="00952948" w:rsidRDefault="00952948" w:rsidP="00952948">
      <w:pPr>
        <w:rPr>
          <w:rFonts w:ascii="Times New Roman" w:eastAsia="Calibri" w:hAnsi="Times New Roman" w:cs="Times New Roman"/>
          <w:sz w:val="24"/>
          <w:szCs w:val="24"/>
        </w:rPr>
        <w:sectPr w:rsidR="00952948" w:rsidRPr="00952948">
          <w:pgSz w:w="11910" w:h="16840"/>
          <w:pgMar w:top="480" w:right="140" w:bottom="1120" w:left="320" w:header="0" w:footer="930" w:gutter="0"/>
          <w:cols w:space="720"/>
        </w:sectPr>
      </w:pPr>
    </w:p>
    <w:p w:rsidR="0017182D" w:rsidRDefault="0017182D" w:rsidP="00952948">
      <w:pPr>
        <w:pStyle w:val="2"/>
        <w:ind w:right="122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45B6" w:rsidRDefault="006845B6" w:rsidP="006845B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7. Организация методической работы в ДОУ</w:t>
      </w:r>
    </w:p>
    <w:tbl>
      <w:tblPr>
        <w:tblStyle w:val="af2"/>
        <w:tblW w:w="10314" w:type="dxa"/>
        <w:tblLayout w:type="fixed"/>
        <w:tblLook w:val="04A0" w:firstRow="1" w:lastRow="0" w:firstColumn="1" w:lastColumn="0" w:noHBand="0" w:noVBand="1"/>
      </w:tblPr>
      <w:tblGrid>
        <w:gridCol w:w="555"/>
        <w:gridCol w:w="5400"/>
        <w:gridCol w:w="1440"/>
        <w:gridCol w:w="1644"/>
        <w:gridCol w:w="1275"/>
      </w:tblGrid>
      <w:tr w:rsidR="006845B6" w:rsidTr="006845B6">
        <w:tc>
          <w:tcPr>
            <w:tcW w:w="555" w:type="dxa"/>
          </w:tcPr>
          <w:p w:rsidR="006845B6" w:rsidRDefault="006845B6" w:rsidP="0068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400" w:type="dxa"/>
          </w:tcPr>
          <w:p w:rsidR="006845B6" w:rsidRDefault="006845B6" w:rsidP="0068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40" w:type="dxa"/>
          </w:tcPr>
          <w:p w:rsidR="006845B6" w:rsidRDefault="006845B6" w:rsidP="0068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</w:t>
            </w:r>
          </w:p>
          <w:p w:rsidR="006845B6" w:rsidRDefault="006845B6" w:rsidP="0068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реализации</w:t>
            </w:r>
          </w:p>
        </w:tc>
        <w:tc>
          <w:tcPr>
            <w:tcW w:w="1644" w:type="dxa"/>
          </w:tcPr>
          <w:p w:rsidR="006845B6" w:rsidRDefault="006845B6" w:rsidP="0068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275" w:type="dxa"/>
          </w:tcPr>
          <w:p w:rsidR="006845B6" w:rsidRDefault="006845B6" w:rsidP="006845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 выполнении</w:t>
            </w:r>
          </w:p>
        </w:tc>
      </w:tr>
      <w:tr w:rsidR="006845B6" w:rsidTr="006845B6">
        <w:tc>
          <w:tcPr>
            <w:tcW w:w="555" w:type="dxa"/>
          </w:tcPr>
          <w:p w:rsidR="006845B6" w:rsidRDefault="006845B6" w:rsidP="0068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 w:rsidR="006845B6" w:rsidRDefault="006845B6" w:rsidP="0068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-составить перечень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возникающих в процессе внедрения и реализации ФОП для обсуждения на консультационных вебинарах;</w:t>
            </w:r>
          </w:p>
          <w:p w:rsidR="006845B6" w:rsidRDefault="006845B6" w:rsidP="0068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-сбор базы данных по пед кадрам;</w:t>
            </w:r>
          </w:p>
          <w:p w:rsidR="006845B6" w:rsidRDefault="006845B6" w:rsidP="0068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-оформление выставки «Новинки методической литературы»;</w:t>
            </w:r>
          </w:p>
          <w:p w:rsidR="006845B6" w:rsidRDefault="006845B6" w:rsidP="0068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-подведение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итогов  смотра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конкурса «Готовность групп к новому учебному году»;</w:t>
            </w:r>
          </w:p>
          <w:p w:rsidR="006845B6" w:rsidRDefault="006845B6" w:rsidP="0068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-обсуждение сценария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осеннего  праздника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организация работы по его подготовке и проведению</w:t>
            </w:r>
          </w:p>
          <w:p w:rsidR="006845B6" w:rsidRDefault="006845B6" w:rsidP="006845B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-обсуждение сценария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Осеннего развлечения</w:t>
            </w:r>
          </w:p>
          <w:p w:rsidR="006845B6" w:rsidRDefault="006845B6" w:rsidP="0068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«Осенины»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организация работы по его подготовке и проведению</w:t>
            </w:r>
          </w:p>
          <w:p w:rsidR="006845B6" w:rsidRDefault="006845B6" w:rsidP="0068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-обсуждение сценария праздника «День дошкольного работника», организация работы по его подготовке и проведению</w:t>
            </w:r>
          </w:p>
          <w:p w:rsidR="006845B6" w:rsidRDefault="006845B6" w:rsidP="0068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разработка  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конкурсе-выставке «Осенние дары»</w:t>
            </w:r>
          </w:p>
          <w:p w:rsidR="006845B6" w:rsidRDefault="006845B6" w:rsidP="0068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-уточнение тем по самообразованию педагогов</w:t>
            </w:r>
          </w:p>
        </w:tc>
        <w:tc>
          <w:tcPr>
            <w:tcW w:w="1440" w:type="dxa"/>
          </w:tcPr>
          <w:p w:rsidR="006845B6" w:rsidRDefault="006845B6" w:rsidP="0068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5B6" w:rsidRDefault="006845B6" w:rsidP="0068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44" w:type="dxa"/>
          </w:tcPr>
          <w:p w:rsidR="006845B6" w:rsidRDefault="006845B6" w:rsidP="0068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5B6" w:rsidRDefault="006845B6" w:rsidP="0068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6845B6" w:rsidRDefault="006845B6" w:rsidP="0068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275" w:type="dxa"/>
          </w:tcPr>
          <w:p w:rsidR="006845B6" w:rsidRDefault="006845B6" w:rsidP="0068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5B6" w:rsidTr="006845B6">
        <w:tc>
          <w:tcPr>
            <w:tcW w:w="555" w:type="dxa"/>
          </w:tcPr>
          <w:p w:rsidR="006845B6" w:rsidRDefault="006845B6" w:rsidP="0068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0" w:type="dxa"/>
          </w:tcPr>
          <w:p w:rsidR="006845B6" w:rsidRDefault="006845B6" w:rsidP="0068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-оформление выставки «Готовимся к педсовету»;</w:t>
            </w:r>
          </w:p>
          <w:p w:rsidR="006845B6" w:rsidRDefault="006845B6" w:rsidP="0068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подведение итогов конкурса «Осенние дары»</w:t>
            </w:r>
          </w:p>
          <w:p w:rsidR="006845B6" w:rsidRDefault="006845B6" w:rsidP="0068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-заседание методического объединения, творческой группы, совета учреждения</w:t>
            </w:r>
          </w:p>
          <w:p w:rsidR="006845B6" w:rsidRDefault="006845B6" w:rsidP="0068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перспективного плана по патриотическому воспитанию</w:t>
            </w:r>
          </w:p>
          <w:p w:rsidR="006845B6" w:rsidRDefault="006845B6" w:rsidP="0068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-обновление папки «Аттестация педагогов» на 2024-2025 уч. год</w:t>
            </w:r>
          </w:p>
        </w:tc>
        <w:tc>
          <w:tcPr>
            <w:tcW w:w="1440" w:type="dxa"/>
          </w:tcPr>
          <w:p w:rsidR="006845B6" w:rsidRDefault="006845B6" w:rsidP="0068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5B6" w:rsidRDefault="006845B6" w:rsidP="0068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44" w:type="dxa"/>
          </w:tcPr>
          <w:p w:rsidR="006845B6" w:rsidRDefault="006845B6" w:rsidP="0068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5B6" w:rsidRDefault="006845B6" w:rsidP="0068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275" w:type="dxa"/>
          </w:tcPr>
          <w:p w:rsidR="006845B6" w:rsidRDefault="006845B6" w:rsidP="0068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5B6" w:rsidTr="006845B6">
        <w:tc>
          <w:tcPr>
            <w:tcW w:w="555" w:type="dxa"/>
          </w:tcPr>
          <w:p w:rsidR="006845B6" w:rsidRDefault="006845B6" w:rsidP="0068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0" w:type="dxa"/>
          </w:tcPr>
          <w:p w:rsidR="006845B6" w:rsidRDefault="006845B6" w:rsidP="0068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 организовать участие педагогов в очно-заочной Всеросийской конференции по итогам внедрения и обмену опытом реализации ФОП;</w:t>
            </w:r>
          </w:p>
          <w:p w:rsidR="006845B6" w:rsidRDefault="006845B6" w:rsidP="0068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-обсуждение сценария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«новогодних утренников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организация работы по их подготовке и проведению;</w:t>
            </w:r>
          </w:p>
          <w:p w:rsidR="006845B6" w:rsidRDefault="006845B6" w:rsidP="0068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-разработка положения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Смотр – конкурс оформления групп  «</w:t>
            </w:r>
            <w:r w:rsidRPr="0084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 в сказке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40" w:type="dxa"/>
          </w:tcPr>
          <w:p w:rsidR="006845B6" w:rsidRDefault="006845B6" w:rsidP="0068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5B6" w:rsidRDefault="006845B6" w:rsidP="0068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44" w:type="dxa"/>
          </w:tcPr>
          <w:p w:rsidR="006845B6" w:rsidRDefault="006845B6" w:rsidP="0068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5B6" w:rsidRDefault="006845B6" w:rsidP="0068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275" w:type="dxa"/>
          </w:tcPr>
          <w:p w:rsidR="006845B6" w:rsidRDefault="006845B6" w:rsidP="0068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5B6" w:rsidTr="006845B6">
        <w:tc>
          <w:tcPr>
            <w:tcW w:w="555" w:type="dxa"/>
          </w:tcPr>
          <w:p w:rsidR="006845B6" w:rsidRDefault="006845B6" w:rsidP="0068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0" w:type="dxa"/>
          </w:tcPr>
          <w:p w:rsidR="006845B6" w:rsidRDefault="006845B6" w:rsidP="0068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-обсуждение сценария новогоднего праздника, организация работы по его подготовке и проведению;</w:t>
            </w:r>
          </w:p>
          <w:p w:rsidR="006845B6" w:rsidRDefault="006845B6" w:rsidP="0068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 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пополнить библиотеку;</w:t>
            </w:r>
          </w:p>
          <w:p w:rsidR="006845B6" w:rsidRDefault="006845B6" w:rsidP="0068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-оформление выставки «Работа с детьми зимой;</w:t>
            </w:r>
          </w:p>
          <w:p w:rsidR="006845B6" w:rsidRDefault="006845B6" w:rsidP="0068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-индивидуальная работа с воспитателями по организации педагогического процесса (по запросам);</w:t>
            </w:r>
          </w:p>
          <w:p w:rsidR="006845B6" w:rsidRDefault="006845B6" w:rsidP="0068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-оформление выставки «Готовимся к педсовету»</w:t>
            </w:r>
          </w:p>
          <w:p w:rsidR="006845B6" w:rsidRDefault="006845B6" w:rsidP="0068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-заседание методического объединения, творческой группы</w:t>
            </w:r>
          </w:p>
        </w:tc>
        <w:tc>
          <w:tcPr>
            <w:tcW w:w="1440" w:type="dxa"/>
          </w:tcPr>
          <w:p w:rsidR="006845B6" w:rsidRDefault="006845B6" w:rsidP="0068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5B6" w:rsidRDefault="006845B6" w:rsidP="0068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44" w:type="dxa"/>
          </w:tcPr>
          <w:p w:rsidR="006845B6" w:rsidRDefault="006845B6" w:rsidP="0068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5B6" w:rsidRDefault="006845B6" w:rsidP="0068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275" w:type="dxa"/>
          </w:tcPr>
          <w:p w:rsidR="006845B6" w:rsidRDefault="006845B6" w:rsidP="0068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5B6" w:rsidTr="006845B6">
        <w:tc>
          <w:tcPr>
            <w:tcW w:w="555" w:type="dxa"/>
          </w:tcPr>
          <w:p w:rsidR="006845B6" w:rsidRDefault="006845B6" w:rsidP="0068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400" w:type="dxa"/>
          </w:tcPr>
          <w:p w:rsidR="006845B6" w:rsidRDefault="006845B6" w:rsidP="0068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накомить педагогических работников с информационными и методическими материалами в постоянно действующей тематической рубрике периодических изданий для дошкольных работников;</w:t>
            </w:r>
          </w:p>
          <w:p w:rsidR="006845B6" w:rsidRDefault="006845B6" w:rsidP="0068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-обсуждение с</w:t>
            </w:r>
            <w:r w:rsidRPr="0084606A">
              <w:rPr>
                <w:rFonts w:ascii="Times New Roman" w:hAnsi="Times New Roman" w:cs="Times New Roman"/>
                <w:sz w:val="24"/>
                <w:szCs w:val="24"/>
              </w:rPr>
              <w:t>портивно-музыкально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развлечения</w:t>
            </w:r>
            <w:r w:rsidRPr="0084606A">
              <w:rPr>
                <w:rFonts w:ascii="Times New Roman" w:hAnsi="Times New Roman" w:cs="Times New Roman"/>
                <w:sz w:val="24"/>
                <w:szCs w:val="24"/>
              </w:rPr>
              <w:t xml:space="preserve"> «Богатырские забавы»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фольклорного праздика-«Масленица», организация работы по их подготовке и проведению</w:t>
            </w:r>
          </w:p>
        </w:tc>
        <w:tc>
          <w:tcPr>
            <w:tcW w:w="1440" w:type="dxa"/>
          </w:tcPr>
          <w:p w:rsidR="006845B6" w:rsidRDefault="006845B6" w:rsidP="0068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44" w:type="dxa"/>
          </w:tcPr>
          <w:p w:rsidR="006845B6" w:rsidRDefault="006845B6" w:rsidP="0068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5B6" w:rsidRDefault="006845B6" w:rsidP="0068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275" w:type="dxa"/>
          </w:tcPr>
          <w:p w:rsidR="006845B6" w:rsidRDefault="006845B6" w:rsidP="0068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5B6" w:rsidTr="006845B6">
        <w:tc>
          <w:tcPr>
            <w:tcW w:w="555" w:type="dxa"/>
          </w:tcPr>
          <w:p w:rsidR="006845B6" w:rsidRDefault="006845B6" w:rsidP="0068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0" w:type="dxa"/>
          </w:tcPr>
          <w:p w:rsidR="006845B6" w:rsidRDefault="006845B6" w:rsidP="0068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 с картотекой по систематизации накапливаемых материалов;</w:t>
            </w:r>
          </w:p>
          <w:p w:rsidR="006845B6" w:rsidRDefault="006845B6" w:rsidP="0068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-собеседование по темам самообразования педагогов (с просмотром накопительных папок);</w:t>
            </w:r>
          </w:p>
          <w:p w:rsidR="006845B6" w:rsidRDefault="006845B6" w:rsidP="0068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-обсуждение сценария праздника «</w:t>
            </w:r>
            <w:r w:rsidRPr="0084606A">
              <w:rPr>
                <w:rFonts w:ascii="Times New Roman" w:hAnsi="Times New Roman" w:cs="Times New Roman"/>
                <w:sz w:val="24"/>
                <w:szCs w:val="24"/>
              </w:rPr>
              <w:t>Моя мамочка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организация работы по его подготовке и проведению</w:t>
            </w:r>
          </w:p>
          <w:p w:rsidR="006845B6" w:rsidRDefault="006845B6" w:rsidP="0068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Обсуждение сценария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фестивалю</w:t>
            </w:r>
            <w:r w:rsidRPr="00502C20">
              <w:rPr>
                <w:rFonts w:ascii="Times New Roman" w:hAnsi="Times New Roman" w:cs="Times New Roman"/>
                <w:sz w:val="24"/>
                <w:szCs w:val="24"/>
              </w:rPr>
              <w:t xml:space="preserve"> театральных постановок «Театральная весна»</w:t>
            </w:r>
          </w:p>
        </w:tc>
        <w:tc>
          <w:tcPr>
            <w:tcW w:w="1440" w:type="dxa"/>
          </w:tcPr>
          <w:p w:rsidR="006845B6" w:rsidRDefault="006845B6" w:rsidP="0068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5B6" w:rsidRDefault="006845B6" w:rsidP="0068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44" w:type="dxa"/>
          </w:tcPr>
          <w:p w:rsidR="006845B6" w:rsidRDefault="006845B6" w:rsidP="0068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5B6" w:rsidRDefault="006845B6" w:rsidP="0068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275" w:type="dxa"/>
          </w:tcPr>
          <w:p w:rsidR="006845B6" w:rsidRDefault="006845B6" w:rsidP="0068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5B6" w:rsidTr="006845B6">
        <w:tc>
          <w:tcPr>
            <w:tcW w:w="555" w:type="dxa"/>
          </w:tcPr>
          <w:p w:rsidR="006845B6" w:rsidRDefault="006845B6" w:rsidP="0068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0" w:type="dxa"/>
          </w:tcPr>
          <w:p w:rsidR="006845B6" w:rsidRDefault="006845B6" w:rsidP="0068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-оформление уголка «Новинки методической литературы»;</w:t>
            </w:r>
          </w:p>
          <w:p w:rsidR="006845B6" w:rsidRDefault="006845B6" w:rsidP="0068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-разработка набора игр и игровых упражнений, предлагаемых детям на прогулке в разные периоды года;</w:t>
            </w:r>
          </w:p>
          <w:p w:rsidR="006845B6" w:rsidRDefault="006845B6" w:rsidP="0068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-систематизировать и оформить материал по формированию основ безопасности;</w:t>
            </w:r>
          </w:p>
          <w:p w:rsidR="006845B6" w:rsidRDefault="006845B6" w:rsidP="0068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-оформление информационного стенда «Ребенок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пороге 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школу»</w:t>
            </w:r>
          </w:p>
          <w:p w:rsidR="006845B6" w:rsidRDefault="006845B6" w:rsidP="0068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2C20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 Смотр – конкурс оформления групп  «Пасхальные сюрпризы»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6845B6" w:rsidRDefault="006845B6" w:rsidP="0068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5B6" w:rsidRDefault="006845B6" w:rsidP="0068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44" w:type="dxa"/>
          </w:tcPr>
          <w:p w:rsidR="006845B6" w:rsidRDefault="006845B6" w:rsidP="0068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5B6" w:rsidRDefault="006845B6" w:rsidP="0068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275" w:type="dxa"/>
          </w:tcPr>
          <w:p w:rsidR="006845B6" w:rsidRDefault="006845B6" w:rsidP="0068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5B6" w:rsidTr="006845B6">
        <w:tc>
          <w:tcPr>
            <w:tcW w:w="555" w:type="dxa"/>
          </w:tcPr>
          <w:p w:rsidR="006845B6" w:rsidRDefault="006845B6" w:rsidP="0068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0" w:type="dxa"/>
          </w:tcPr>
          <w:p w:rsidR="006845B6" w:rsidRDefault="006845B6" w:rsidP="0068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накомить педагогических работников с информационными и методическими материалами в постоянно действующей тематической рубрике периодических изданий для дошкольных работников;</w:t>
            </w:r>
          </w:p>
          <w:p w:rsidR="006845B6" w:rsidRDefault="006845B6" w:rsidP="0068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подведение результатов родительского анкетирования;</w:t>
            </w:r>
          </w:p>
          <w:p w:rsidR="006845B6" w:rsidRDefault="006845B6" w:rsidP="0068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-оформление выставки «Готовимся к педсовету»;</w:t>
            </w:r>
          </w:p>
          <w:p w:rsidR="006845B6" w:rsidRDefault="006845B6" w:rsidP="0068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-обсуждение сценариев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Выпускного  бала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««День Победы»,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 акции</w:t>
            </w:r>
            <w:r w:rsidRPr="00502C20">
              <w:rPr>
                <w:rFonts w:ascii="Times New Roman" w:hAnsi="Times New Roman" w:cs="Times New Roman"/>
                <w:sz w:val="24"/>
                <w:szCs w:val="24"/>
              </w:rPr>
              <w:t xml:space="preserve"> «Бессмертный полк»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  организация работы по их  подготовке и проведению;</w:t>
            </w:r>
          </w:p>
          <w:p w:rsidR="006845B6" w:rsidRPr="00502C20" w:rsidRDefault="006845B6" w:rsidP="0068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502C20">
              <w:rPr>
                <w:rFonts w:ascii="Times New Roman" w:hAnsi="Times New Roman" w:cs="Times New Roman"/>
              </w:rPr>
              <w:t xml:space="preserve">разработка положения </w:t>
            </w:r>
            <w:proofErr w:type="gramStart"/>
            <w:r w:rsidRPr="00502C20">
              <w:rPr>
                <w:rFonts w:ascii="Times New Roman" w:hAnsi="Times New Roman" w:cs="Times New Roman"/>
              </w:rPr>
              <w:t>о  смотре</w:t>
            </w:r>
            <w:proofErr w:type="gramEnd"/>
            <w:r w:rsidRPr="00502C20">
              <w:rPr>
                <w:rFonts w:ascii="Times New Roman" w:hAnsi="Times New Roman" w:cs="Times New Roman"/>
              </w:rPr>
              <w:t xml:space="preserve"> </w:t>
            </w:r>
            <w:r w:rsidRPr="00502C20">
              <w:rPr>
                <w:rFonts w:ascii="Times New Roman" w:hAnsi="Times New Roman" w:cs="Times New Roman"/>
                <w:sz w:val="24"/>
                <w:szCs w:val="24"/>
              </w:rPr>
              <w:t>семейного творческого конкурса детских рисунков</w:t>
            </w:r>
          </w:p>
          <w:p w:rsidR="006845B6" w:rsidRDefault="006845B6" w:rsidP="0068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C20">
              <w:rPr>
                <w:rFonts w:ascii="Times New Roman" w:hAnsi="Times New Roman" w:cs="Times New Roman"/>
                <w:sz w:val="24"/>
                <w:szCs w:val="24"/>
              </w:rPr>
              <w:t>«Спасибо деду за Победу!»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</w:t>
            </w:r>
            <w:r w:rsidRPr="00502C20">
              <w:rPr>
                <w:rFonts w:ascii="Times New Roman" w:hAnsi="Times New Roman" w:cs="Times New Roman"/>
                <w:sz w:val="24"/>
                <w:szCs w:val="24"/>
              </w:rPr>
              <w:t>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2C20">
              <w:rPr>
                <w:rFonts w:ascii="Times New Roman" w:hAnsi="Times New Roman" w:cs="Times New Roman"/>
                <w:sz w:val="24"/>
                <w:szCs w:val="24"/>
              </w:rPr>
              <w:t>-конкурс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2C20">
              <w:rPr>
                <w:rFonts w:ascii="Times New Roman" w:hAnsi="Times New Roman" w:cs="Times New Roman"/>
                <w:sz w:val="24"/>
                <w:szCs w:val="24"/>
              </w:rPr>
              <w:t xml:space="preserve"> чтецов: музыкально-литературная композиция «Мы подвиг Ваш помним».</w:t>
            </w:r>
          </w:p>
        </w:tc>
        <w:tc>
          <w:tcPr>
            <w:tcW w:w="1440" w:type="dxa"/>
          </w:tcPr>
          <w:p w:rsidR="006845B6" w:rsidRDefault="006845B6" w:rsidP="0068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5B6" w:rsidRDefault="006845B6" w:rsidP="0068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44" w:type="dxa"/>
          </w:tcPr>
          <w:p w:rsidR="006845B6" w:rsidRDefault="006845B6" w:rsidP="0068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5B6" w:rsidRDefault="006845B6" w:rsidP="0068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275" w:type="dxa"/>
          </w:tcPr>
          <w:p w:rsidR="006845B6" w:rsidRDefault="006845B6" w:rsidP="0068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5B6" w:rsidTr="006845B6">
        <w:tc>
          <w:tcPr>
            <w:tcW w:w="555" w:type="dxa"/>
          </w:tcPr>
          <w:p w:rsidR="006845B6" w:rsidRDefault="006845B6" w:rsidP="0068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00" w:type="dxa"/>
          </w:tcPr>
          <w:p w:rsidR="006845B6" w:rsidRDefault="006845B6" w:rsidP="0068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плана 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летний - оздоровительный период;</w:t>
            </w:r>
          </w:p>
          <w:p w:rsidR="006845B6" w:rsidRDefault="006845B6" w:rsidP="0068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-подготовка анализа образовательно - воспитательной деятельности ДОУ за 2024-2025 учебный год</w:t>
            </w:r>
          </w:p>
          <w:p w:rsidR="006845B6" w:rsidRDefault="006845B6" w:rsidP="0068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C20">
              <w:rPr>
                <w:rFonts w:ascii="Times New Roman" w:hAnsi="Times New Roman" w:cs="Times New Roman"/>
                <w:sz w:val="24"/>
                <w:szCs w:val="24"/>
              </w:rPr>
              <w:t>-обсуждение сценариев</w:t>
            </w:r>
            <w:r w:rsidRPr="00502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праздника «День защиты детей»</w:t>
            </w:r>
            <w:r w:rsidRPr="00502C20">
              <w:rPr>
                <w:rFonts w:ascii="Times New Roman" w:hAnsi="Times New Roman" w:cs="Times New Roman"/>
              </w:rPr>
              <w:t xml:space="preserve"> </w:t>
            </w:r>
            <w:r w:rsidRPr="00502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</w:t>
            </w:r>
            <w:proofErr w:type="gramStart"/>
            <w:r w:rsidRPr="00502C20">
              <w:rPr>
                <w:rFonts w:ascii="Times New Roman" w:eastAsia="Times New Roman" w:hAnsi="Times New Roman" w:cs="Times New Roman"/>
                <w:sz w:val="24"/>
                <w:szCs w:val="24"/>
              </w:rPr>
              <w:t>их  подготовке</w:t>
            </w:r>
            <w:proofErr w:type="gramEnd"/>
            <w:r w:rsidRPr="00502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проведению;</w:t>
            </w:r>
          </w:p>
          <w:p w:rsidR="006845B6" w:rsidRPr="00502C20" w:rsidRDefault="006845B6" w:rsidP="0068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845B6" w:rsidRDefault="006845B6" w:rsidP="0068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5B6" w:rsidRDefault="006845B6" w:rsidP="0068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44" w:type="dxa"/>
          </w:tcPr>
          <w:p w:rsidR="006845B6" w:rsidRDefault="006845B6" w:rsidP="0068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5B6" w:rsidRDefault="006845B6" w:rsidP="0068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275" w:type="dxa"/>
          </w:tcPr>
          <w:p w:rsidR="006845B6" w:rsidRDefault="006845B6" w:rsidP="0068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45B6" w:rsidRDefault="006845B6" w:rsidP="006845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45B6" w:rsidRDefault="006845B6" w:rsidP="006845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45B6" w:rsidRDefault="006845B6" w:rsidP="006845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45B6" w:rsidRDefault="006845B6" w:rsidP="006845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45B6" w:rsidRDefault="006845B6" w:rsidP="006845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45B6" w:rsidRDefault="006845B6" w:rsidP="006845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45B6" w:rsidRDefault="006845B6" w:rsidP="006845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45B6" w:rsidRDefault="006845B6" w:rsidP="006845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45B6" w:rsidRDefault="006845B6" w:rsidP="006845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45B6" w:rsidRDefault="006845B6" w:rsidP="006845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45B6" w:rsidRDefault="006845B6" w:rsidP="006845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45B6" w:rsidRDefault="006845B6" w:rsidP="006845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45B6" w:rsidRDefault="006845B6" w:rsidP="006845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45B6" w:rsidRDefault="006845B6" w:rsidP="006845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45B6" w:rsidRDefault="006845B6" w:rsidP="006845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45B6" w:rsidRDefault="006845B6" w:rsidP="006845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45B6" w:rsidRDefault="006845B6" w:rsidP="006845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45B6" w:rsidRDefault="006845B6" w:rsidP="006845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45B6" w:rsidRDefault="006845B6" w:rsidP="006845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45B6" w:rsidRDefault="006845B6" w:rsidP="006845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45B6" w:rsidRDefault="006845B6" w:rsidP="006845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45B6" w:rsidRDefault="006845B6" w:rsidP="006845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182D" w:rsidRDefault="001718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182D" w:rsidRDefault="001718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182D" w:rsidRDefault="001718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182D" w:rsidRDefault="001718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182D" w:rsidRDefault="001718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182D" w:rsidRDefault="001718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2948" w:rsidRDefault="00952948">
      <w:pPr>
        <w:pStyle w:val="1"/>
        <w:spacing w:before="0" w:after="24"/>
        <w:ind w:left="812"/>
        <w:rPr>
          <w:rFonts w:ascii="Times New Roman" w:hAnsi="Times New Roman" w:cs="Times New Roman"/>
        </w:rPr>
      </w:pPr>
      <w:bookmarkStart w:id="5" w:name="_TOC_250002"/>
    </w:p>
    <w:p w:rsidR="006845B6" w:rsidRDefault="006845B6" w:rsidP="006845B6">
      <w:pPr>
        <w:rPr>
          <w:lang w:eastAsia="ru-RU"/>
        </w:rPr>
      </w:pPr>
    </w:p>
    <w:p w:rsidR="006845B6" w:rsidRDefault="006845B6" w:rsidP="006845B6">
      <w:pPr>
        <w:rPr>
          <w:lang w:eastAsia="ru-RU"/>
        </w:rPr>
      </w:pPr>
    </w:p>
    <w:p w:rsidR="006845B6" w:rsidRDefault="006845B6" w:rsidP="006845B6">
      <w:pPr>
        <w:rPr>
          <w:lang w:eastAsia="ru-RU"/>
        </w:rPr>
      </w:pPr>
    </w:p>
    <w:p w:rsidR="006845B6" w:rsidRDefault="006845B6" w:rsidP="006845B6">
      <w:pPr>
        <w:rPr>
          <w:lang w:eastAsia="ru-RU"/>
        </w:rPr>
      </w:pPr>
    </w:p>
    <w:p w:rsidR="006845B6" w:rsidRDefault="006845B6" w:rsidP="006845B6">
      <w:pPr>
        <w:rPr>
          <w:lang w:eastAsia="ru-RU"/>
        </w:rPr>
      </w:pPr>
    </w:p>
    <w:p w:rsidR="006845B6" w:rsidRPr="006845B6" w:rsidRDefault="006845B6" w:rsidP="006845B6">
      <w:pPr>
        <w:rPr>
          <w:lang w:eastAsia="ru-RU"/>
        </w:rPr>
      </w:pPr>
    </w:p>
    <w:p w:rsidR="00952948" w:rsidRPr="00952948" w:rsidRDefault="006845B6" w:rsidP="00952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8</w:t>
      </w:r>
      <w:r w:rsidR="00952948" w:rsidRPr="00952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Педагогические советы</w:t>
      </w:r>
    </w:p>
    <w:p w:rsidR="00952948" w:rsidRPr="00952948" w:rsidRDefault="00952948" w:rsidP="00952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2948" w:rsidRPr="00952948" w:rsidRDefault="00952948" w:rsidP="00952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Педагогический совет № 1</w:t>
      </w:r>
    </w:p>
    <w:p w:rsidR="00952948" w:rsidRPr="00952948" w:rsidRDefault="00952948" w:rsidP="0095294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29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(установочный)</w:t>
      </w:r>
    </w:p>
    <w:p w:rsidR="00952948" w:rsidRPr="00952948" w:rsidRDefault="00952948" w:rsidP="0095294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52948" w:rsidRPr="00952948" w:rsidRDefault="00952948" w:rsidP="009529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294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Тема:</w:t>
      </w:r>
      <w:r w:rsidRPr="009529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«Ведущие задачи работы детского сада на 2024 – 2025 учебный год».</w:t>
      </w:r>
    </w:p>
    <w:p w:rsidR="00952948" w:rsidRPr="00952948" w:rsidRDefault="00952948" w:rsidP="0095294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52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9529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Повышение качества образования воспитанников через организацию эффективного воспитательно-образовательного процесса в ДОУ.</w:t>
      </w:r>
    </w:p>
    <w:p w:rsidR="00952948" w:rsidRPr="00952948" w:rsidRDefault="00952948" w:rsidP="00952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проведения: </w:t>
      </w:r>
      <w:r w:rsidRPr="00952948">
        <w:rPr>
          <w:rFonts w:ascii="Times New Roman" w:eastAsia="Times New Roman" w:hAnsi="Times New Roman" w:cs="Times New Roman"/>
          <w:sz w:val="24"/>
          <w:szCs w:val="24"/>
          <w:lang w:eastAsia="ru-RU"/>
        </w:rPr>
        <w:t>29,30 августа 2024 года.</w:t>
      </w:r>
    </w:p>
    <w:p w:rsidR="00952948" w:rsidRPr="00952948" w:rsidRDefault="00952948" w:rsidP="00952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3"/>
        <w:gridCol w:w="5152"/>
        <w:gridCol w:w="1046"/>
        <w:gridCol w:w="771"/>
        <w:gridCol w:w="45"/>
        <w:gridCol w:w="2208"/>
        <w:gridCol w:w="12"/>
      </w:tblGrid>
      <w:tr w:rsidR="00952948" w:rsidRPr="00952948" w:rsidTr="00952948">
        <w:trPr>
          <w:gridAfter w:val="1"/>
          <w:wAfter w:w="12" w:type="dxa"/>
          <w:jc w:val="center"/>
        </w:trPr>
        <w:tc>
          <w:tcPr>
            <w:tcW w:w="633" w:type="dxa"/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198" w:type="dxa"/>
            <w:gridSpan w:val="2"/>
            <w:vAlign w:val="center"/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3024" w:type="dxa"/>
            <w:gridSpan w:val="3"/>
            <w:vAlign w:val="center"/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52948" w:rsidRPr="00952948" w:rsidTr="00952948">
        <w:trPr>
          <w:gridAfter w:val="1"/>
          <w:wAfter w:w="12" w:type="dxa"/>
          <w:jc w:val="center"/>
        </w:trPr>
        <w:tc>
          <w:tcPr>
            <w:tcW w:w="633" w:type="dxa"/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98" w:type="dxa"/>
            <w:gridSpan w:val="2"/>
          </w:tcPr>
          <w:p w:rsidR="00952948" w:rsidRPr="00952948" w:rsidRDefault="00952948" w:rsidP="00952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9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Итоги работы педагогического коллектива в летний оздоровительный период (отчеты заведующего ДОУ, старшей медсестры). </w:t>
            </w:r>
          </w:p>
        </w:tc>
        <w:tc>
          <w:tcPr>
            <w:tcW w:w="3024" w:type="dxa"/>
            <w:gridSpan w:val="3"/>
          </w:tcPr>
          <w:p w:rsidR="00952948" w:rsidRPr="00952948" w:rsidRDefault="00952948" w:rsidP="00952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952948" w:rsidRPr="00952948" w:rsidRDefault="00952948" w:rsidP="00952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 Е.А.</w:t>
            </w:r>
          </w:p>
        </w:tc>
      </w:tr>
      <w:tr w:rsidR="00952948" w:rsidRPr="00952948" w:rsidTr="00952948">
        <w:trPr>
          <w:gridAfter w:val="1"/>
          <w:wAfter w:w="12" w:type="dxa"/>
          <w:jc w:val="center"/>
        </w:trPr>
        <w:tc>
          <w:tcPr>
            <w:tcW w:w="633" w:type="dxa"/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98" w:type="dxa"/>
            <w:gridSpan w:val="2"/>
          </w:tcPr>
          <w:p w:rsidR="00952948" w:rsidRPr="00952948" w:rsidRDefault="00952948" w:rsidP="00952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9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Основные направления воспитательно-образовательной деятельности в контексте ФОП на 2024 – 2025 учебный год. </w:t>
            </w:r>
          </w:p>
        </w:tc>
        <w:tc>
          <w:tcPr>
            <w:tcW w:w="3024" w:type="dxa"/>
            <w:gridSpan w:val="3"/>
          </w:tcPr>
          <w:p w:rsidR="00952948" w:rsidRPr="00952948" w:rsidRDefault="00952948" w:rsidP="00952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  <w:p w:rsidR="00952948" w:rsidRPr="00952948" w:rsidRDefault="00952948" w:rsidP="00952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Ж.В.</w:t>
            </w:r>
          </w:p>
        </w:tc>
      </w:tr>
      <w:tr w:rsidR="00952948" w:rsidRPr="00952948" w:rsidTr="00952948">
        <w:trPr>
          <w:gridAfter w:val="1"/>
          <w:wAfter w:w="12" w:type="dxa"/>
          <w:jc w:val="center"/>
        </w:trPr>
        <w:tc>
          <w:tcPr>
            <w:tcW w:w="633" w:type="dxa"/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98" w:type="dxa"/>
            <w:gridSpan w:val="2"/>
          </w:tcPr>
          <w:p w:rsidR="00952948" w:rsidRPr="00952948" w:rsidRDefault="00952948" w:rsidP="00952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9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Обсуждение и утверждение Годового плана работы, рабочих программ педагогов на 2024- 2025 учебный год. </w:t>
            </w:r>
          </w:p>
          <w:p w:rsidR="00952948" w:rsidRPr="00952948" w:rsidRDefault="00952948" w:rsidP="00952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9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Утверждение организованных видов деятельности, режима дня, расписания ОД, плана мероприятий на 2024-2025 </w:t>
            </w:r>
            <w:proofErr w:type="gramStart"/>
            <w:r w:rsidRPr="009529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у.год</w:t>
            </w:r>
            <w:proofErr w:type="gramEnd"/>
            <w:r w:rsidRPr="009529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52948" w:rsidRPr="00952948" w:rsidRDefault="00952948" w:rsidP="00952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9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Утверждение расстановки воспитателей по возрастным группам на 2024- 2025 учебный год. </w:t>
            </w:r>
          </w:p>
          <w:p w:rsidR="00952948" w:rsidRPr="00952948" w:rsidRDefault="00952948" w:rsidP="00952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тем по самообразованию педагогов. </w:t>
            </w:r>
          </w:p>
        </w:tc>
        <w:tc>
          <w:tcPr>
            <w:tcW w:w="3024" w:type="dxa"/>
            <w:gridSpan w:val="3"/>
          </w:tcPr>
          <w:p w:rsidR="00952948" w:rsidRPr="00952948" w:rsidRDefault="00952948" w:rsidP="00952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952948" w:rsidRPr="00952948" w:rsidRDefault="00952948" w:rsidP="00952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 Е.А.</w:t>
            </w:r>
          </w:p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 Тарасова Ж.В.</w:t>
            </w:r>
          </w:p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Шайдовская Т.В.</w:t>
            </w:r>
          </w:p>
        </w:tc>
      </w:tr>
      <w:tr w:rsidR="00952948" w:rsidRPr="00952948" w:rsidTr="00952948">
        <w:trPr>
          <w:gridAfter w:val="1"/>
          <w:wAfter w:w="12" w:type="dxa"/>
          <w:jc w:val="center"/>
        </w:trPr>
        <w:tc>
          <w:tcPr>
            <w:tcW w:w="633" w:type="dxa"/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98" w:type="dxa"/>
            <w:gridSpan w:val="2"/>
          </w:tcPr>
          <w:p w:rsidR="00952948" w:rsidRPr="00952948" w:rsidRDefault="00952948" w:rsidP="00952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9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Видеопрезентация «Наследие Ушинского в современном дошкольном образовании»</w:t>
            </w:r>
          </w:p>
        </w:tc>
        <w:tc>
          <w:tcPr>
            <w:tcW w:w="3024" w:type="dxa"/>
            <w:gridSpan w:val="3"/>
          </w:tcPr>
          <w:p w:rsidR="00952948" w:rsidRPr="00952948" w:rsidRDefault="00952948" w:rsidP="00952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Шайдвская Т.В.</w:t>
            </w:r>
          </w:p>
        </w:tc>
      </w:tr>
      <w:tr w:rsidR="00952948" w:rsidRPr="00952948" w:rsidTr="00952948">
        <w:trPr>
          <w:gridAfter w:val="1"/>
          <w:wAfter w:w="12" w:type="dxa"/>
          <w:jc w:val="center"/>
        </w:trPr>
        <w:tc>
          <w:tcPr>
            <w:tcW w:w="633" w:type="dxa"/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98" w:type="dxa"/>
            <w:gridSpan w:val="2"/>
          </w:tcPr>
          <w:p w:rsidR="00952948" w:rsidRPr="00952948" w:rsidRDefault="00952948" w:rsidP="009529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948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проекта решения педагогического совета</w:t>
            </w:r>
          </w:p>
        </w:tc>
        <w:tc>
          <w:tcPr>
            <w:tcW w:w="3024" w:type="dxa"/>
            <w:gridSpan w:val="3"/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 Тарасова Ж.В.</w:t>
            </w:r>
          </w:p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Шайдовская Т.В.</w:t>
            </w:r>
          </w:p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группы.</w:t>
            </w:r>
          </w:p>
        </w:tc>
      </w:tr>
      <w:tr w:rsidR="00952948" w:rsidRPr="00952948" w:rsidTr="00952948">
        <w:trPr>
          <w:gridAfter w:val="1"/>
          <w:wAfter w:w="12" w:type="dxa"/>
          <w:jc w:val="center"/>
        </w:trPr>
        <w:tc>
          <w:tcPr>
            <w:tcW w:w="9855" w:type="dxa"/>
            <w:gridSpan w:val="6"/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педагогов</w:t>
            </w:r>
          </w:p>
        </w:tc>
      </w:tr>
      <w:tr w:rsidR="00952948" w:rsidRPr="00952948" w:rsidTr="00952948">
        <w:trPr>
          <w:gridAfter w:val="1"/>
          <w:wAfter w:w="12" w:type="dxa"/>
          <w:jc w:val="center"/>
        </w:trPr>
        <w:tc>
          <w:tcPr>
            <w:tcW w:w="633" w:type="dxa"/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52" w:type="dxa"/>
            <w:tcBorders>
              <w:right w:val="single" w:sz="4" w:space="0" w:color="auto"/>
            </w:tcBorders>
          </w:tcPr>
          <w:p w:rsidR="00952948" w:rsidRPr="00952948" w:rsidRDefault="00952948" w:rsidP="009529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рабочих программ, папок по самообразованию педагогов</w:t>
            </w:r>
          </w:p>
        </w:tc>
        <w:tc>
          <w:tcPr>
            <w:tcW w:w="18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2948" w:rsidRPr="00952948" w:rsidRDefault="00952948" w:rsidP="0095294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</w:tcBorders>
          </w:tcPr>
          <w:p w:rsidR="00952948" w:rsidRPr="00952948" w:rsidRDefault="00952948" w:rsidP="00952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952948" w:rsidRPr="00952948" w:rsidTr="00952948">
        <w:trPr>
          <w:gridAfter w:val="1"/>
          <w:wAfter w:w="12" w:type="dxa"/>
          <w:jc w:val="center"/>
        </w:trPr>
        <w:tc>
          <w:tcPr>
            <w:tcW w:w="9855" w:type="dxa"/>
            <w:gridSpan w:val="6"/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старшего воспитателя</w:t>
            </w:r>
          </w:p>
        </w:tc>
      </w:tr>
      <w:tr w:rsidR="00952948" w:rsidRPr="00952948" w:rsidTr="00952948">
        <w:trPr>
          <w:jc w:val="center"/>
        </w:trPr>
        <w:tc>
          <w:tcPr>
            <w:tcW w:w="633" w:type="dxa"/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52" w:type="dxa"/>
            <w:tcBorders>
              <w:right w:val="single" w:sz="4" w:space="0" w:color="auto"/>
            </w:tcBorders>
          </w:tcPr>
          <w:p w:rsidR="00952948" w:rsidRPr="00952948" w:rsidRDefault="00952948" w:rsidP="00952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529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проекта годового плана.</w:t>
            </w:r>
          </w:p>
        </w:tc>
        <w:tc>
          <w:tcPr>
            <w:tcW w:w="18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52948" w:rsidRPr="00952948" w:rsidRDefault="00952948" w:rsidP="00952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</w:t>
            </w:r>
          </w:p>
        </w:tc>
        <w:tc>
          <w:tcPr>
            <w:tcW w:w="2220" w:type="dxa"/>
            <w:gridSpan w:val="2"/>
            <w:tcBorders>
              <w:left w:val="single" w:sz="4" w:space="0" w:color="auto"/>
            </w:tcBorders>
          </w:tcPr>
          <w:p w:rsidR="00952948" w:rsidRPr="00952948" w:rsidRDefault="00952948" w:rsidP="00952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Шайдовская Т.В.</w:t>
            </w:r>
          </w:p>
        </w:tc>
      </w:tr>
      <w:tr w:rsidR="00952948" w:rsidRPr="00952948" w:rsidTr="00952948">
        <w:trPr>
          <w:jc w:val="center"/>
        </w:trPr>
        <w:tc>
          <w:tcPr>
            <w:tcW w:w="633" w:type="dxa"/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52" w:type="dxa"/>
            <w:tcBorders>
              <w:right w:val="single" w:sz="4" w:space="0" w:color="auto"/>
            </w:tcBorders>
          </w:tcPr>
          <w:p w:rsidR="00952948" w:rsidRPr="00952948" w:rsidRDefault="00952948" w:rsidP="009529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организованных видов деятельности, режима дня, расписания ОД для каждой возрастной группы,  плана мероприятий на 2024-2025 у.год, расписание кружков </w:t>
            </w:r>
          </w:p>
        </w:tc>
        <w:tc>
          <w:tcPr>
            <w:tcW w:w="18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52948" w:rsidRPr="00952948" w:rsidRDefault="00952948" w:rsidP="00952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</w:t>
            </w:r>
          </w:p>
        </w:tc>
        <w:tc>
          <w:tcPr>
            <w:tcW w:w="2220" w:type="dxa"/>
            <w:gridSpan w:val="2"/>
            <w:tcBorders>
              <w:left w:val="single" w:sz="4" w:space="0" w:color="auto"/>
            </w:tcBorders>
          </w:tcPr>
          <w:p w:rsidR="00952948" w:rsidRPr="00952948" w:rsidRDefault="00952948" w:rsidP="00952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Шайдовская Т.В.</w:t>
            </w:r>
          </w:p>
        </w:tc>
      </w:tr>
      <w:tr w:rsidR="00952948" w:rsidRPr="00952948" w:rsidTr="00952948">
        <w:trPr>
          <w:jc w:val="center"/>
        </w:trPr>
        <w:tc>
          <w:tcPr>
            <w:tcW w:w="633" w:type="dxa"/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52" w:type="dxa"/>
            <w:tcBorders>
              <w:right w:val="single" w:sz="4" w:space="0" w:color="auto"/>
            </w:tcBorders>
          </w:tcPr>
          <w:p w:rsidR="00952948" w:rsidRPr="00952948" w:rsidRDefault="00952948" w:rsidP="009529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цветных информационных буклетов по кружковой деятельности детей</w:t>
            </w:r>
          </w:p>
        </w:tc>
        <w:tc>
          <w:tcPr>
            <w:tcW w:w="18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52948" w:rsidRPr="00952948" w:rsidRDefault="00952948" w:rsidP="00952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</w:t>
            </w:r>
          </w:p>
        </w:tc>
        <w:tc>
          <w:tcPr>
            <w:tcW w:w="2220" w:type="dxa"/>
            <w:gridSpan w:val="2"/>
            <w:tcBorders>
              <w:left w:val="single" w:sz="4" w:space="0" w:color="auto"/>
            </w:tcBorders>
          </w:tcPr>
          <w:p w:rsidR="00952948" w:rsidRPr="00952948" w:rsidRDefault="00952948" w:rsidP="00952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Тарасова Ж.В.</w:t>
            </w:r>
          </w:p>
        </w:tc>
      </w:tr>
      <w:tr w:rsidR="00952948" w:rsidRPr="00952948" w:rsidTr="00952948">
        <w:trPr>
          <w:jc w:val="center"/>
        </w:trPr>
        <w:tc>
          <w:tcPr>
            <w:tcW w:w="633" w:type="dxa"/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52" w:type="dxa"/>
            <w:tcBorders>
              <w:right w:val="single" w:sz="4" w:space="0" w:color="auto"/>
            </w:tcBorders>
          </w:tcPr>
          <w:p w:rsidR="00952948" w:rsidRPr="00952948" w:rsidRDefault="00952948" w:rsidP="009529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«Методическая копилка»: оформление выставки новинок педагогической литературы</w:t>
            </w:r>
          </w:p>
        </w:tc>
        <w:tc>
          <w:tcPr>
            <w:tcW w:w="18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52948" w:rsidRPr="00952948" w:rsidRDefault="00952948" w:rsidP="00952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</w:t>
            </w:r>
          </w:p>
        </w:tc>
        <w:tc>
          <w:tcPr>
            <w:tcW w:w="2220" w:type="dxa"/>
            <w:gridSpan w:val="2"/>
            <w:tcBorders>
              <w:left w:val="single" w:sz="4" w:space="0" w:color="auto"/>
            </w:tcBorders>
          </w:tcPr>
          <w:p w:rsidR="00952948" w:rsidRPr="00952948" w:rsidRDefault="00952948" w:rsidP="00952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  <w:p w:rsidR="00952948" w:rsidRPr="00952948" w:rsidRDefault="00952948" w:rsidP="00952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Шайдовская Т.В.</w:t>
            </w:r>
          </w:p>
        </w:tc>
      </w:tr>
    </w:tbl>
    <w:p w:rsidR="00952948" w:rsidRPr="00952948" w:rsidRDefault="00952948" w:rsidP="00952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2948" w:rsidRPr="00952948" w:rsidRDefault="00952948" w:rsidP="00952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2948" w:rsidRPr="00952948" w:rsidRDefault="00952948" w:rsidP="00952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Педагогический совет № 2</w:t>
      </w:r>
    </w:p>
    <w:p w:rsidR="00952948" w:rsidRPr="00952948" w:rsidRDefault="00952948" w:rsidP="00952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948" w:rsidRPr="00952948" w:rsidRDefault="00952948" w:rsidP="0095294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5294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Тема: </w:t>
      </w:r>
      <w:r w:rsidRPr="00952948">
        <w:rPr>
          <w:rFonts w:ascii="Times New Roman" w:eastAsia="Calibri" w:hAnsi="Times New Roman" w:cs="Times New Roman"/>
          <w:bCs/>
          <w:iCs/>
          <w:sz w:val="24"/>
          <w:szCs w:val="24"/>
        </w:rPr>
        <w:t>«Экономическое воспитание дошкольников: формирование предпосылок финансовой грамотности».</w:t>
      </w:r>
    </w:p>
    <w:p w:rsidR="00952948" w:rsidRPr="00952948" w:rsidRDefault="00952948" w:rsidP="009529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9529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в вопросах формирования и развития финансовой грамотности у дошкольников.</w:t>
      </w:r>
    </w:p>
    <w:p w:rsidR="00952948" w:rsidRPr="00952948" w:rsidRDefault="00952948" w:rsidP="00952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проведения: </w:t>
      </w:r>
      <w:r w:rsidRPr="00952948">
        <w:rPr>
          <w:rFonts w:ascii="Times New Roman" w:eastAsia="Times New Roman" w:hAnsi="Times New Roman" w:cs="Times New Roman"/>
          <w:sz w:val="24"/>
          <w:szCs w:val="24"/>
          <w:lang w:eastAsia="ru-RU"/>
        </w:rPr>
        <w:t>29 ноября 2024 г.</w:t>
      </w:r>
    </w:p>
    <w:p w:rsidR="00952948" w:rsidRPr="00952948" w:rsidRDefault="00952948" w:rsidP="009529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996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"/>
        <w:gridCol w:w="534"/>
        <w:gridCol w:w="123"/>
        <w:gridCol w:w="5309"/>
        <w:gridCol w:w="805"/>
        <w:gridCol w:w="846"/>
        <w:gridCol w:w="28"/>
        <w:gridCol w:w="2244"/>
        <w:gridCol w:w="46"/>
      </w:tblGrid>
      <w:tr w:rsidR="00952948" w:rsidRPr="00952948" w:rsidTr="00952948">
        <w:trPr>
          <w:gridAfter w:val="1"/>
          <w:wAfter w:w="46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948" w:rsidRPr="00952948" w:rsidRDefault="00952948" w:rsidP="00952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52948" w:rsidRPr="00952948" w:rsidRDefault="00952948" w:rsidP="00952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52948" w:rsidRPr="00952948" w:rsidTr="00952948">
        <w:trPr>
          <w:gridAfter w:val="1"/>
          <w:wAfter w:w="46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948" w:rsidRPr="00952948" w:rsidRDefault="00952948" w:rsidP="00952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выполнения решения предыдущего педсовета.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 Е.А.</w:t>
            </w:r>
          </w:p>
        </w:tc>
      </w:tr>
      <w:tr w:rsidR="00952948" w:rsidRPr="00952948" w:rsidTr="00952948">
        <w:trPr>
          <w:gridAfter w:val="1"/>
          <w:wAfter w:w="46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948" w:rsidRPr="00952948" w:rsidRDefault="00952948" w:rsidP="00952948">
            <w:pPr>
              <w:widowControl w:val="0"/>
              <w:tabs>
                <w:tab w:val="left" w:pos="1855"/>
                <w:tab w:val="left" w:pos="2647"/>
                <w:tab w:val="left" w:pos="439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94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«Актуальность включения основ экономического воспитания в образовательную деятельность на уровне дошкольного образования»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948" w:rsidRPr="00952948" w:rsidRDefault="00952948" w:rsidP="00952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Шайдовская Т.В.</w:t>
            </w:r>
          </w:p>
        </w:tc>
      </w:tr>
      <w:tr w:rsidR="00952948" w:rsidRPr="00952948" w:rsidTr="00952948">
        <w:trPr>
          <w:gridAfter w:val="1"/>
          <w:wAfter w:w="46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948" w:rsidRPr="00952948" w:rsidRDefault="00952948" w:rsidP="00952948">
            <w:pPr>
              <w:widowControl w:val="0"/>
              <w:tabs>
                <w:tab w:val="left" w:pos="366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94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Презентация опыта работы «Путешествие в страну денег»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948" w:rsidRPr="00952948" w:rsidRDefault="00952948" w:rsidP="00952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952948" w:rsidRPr="00952948" w:rsidRDefault="00952948" w:rsidP="00952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Рыжковская Л.А.</w:t>
            </w:r>
          </w:p>
        </w:tc>
      </w:tr>
      <w:tr w:rsidR="00952948" w:rsidRPr="00952948" w:rsidTr="00952948">
        <w:trPr>
          <w:gridAfter w:val="1"/>
          <w:wAfter w:w="46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948" w:rsidRPr="00952948" w:rsidRDefault="00952948" w:rsidP="00952948">
            <w:pPr>
              <w:widowControl w:val="0"/>
              <w:tabs>
                <w:tab w:val="left" w:pos="1199"/>
                <w:tab w:val="left" w:pos="1592"/>
                <w:tab w:val="left" w:pos="2652"/>
                <w:tab w:val="left" w:pos="460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948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из опыта работы «</w:t>
            </w:r>
            <w:r w:rsidRPr="0095294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Методы </w:t>
            </w:r>
            <w:r w:rsidRPr="0095294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и </w:t>
            </w:r>
            <w:r w:rsidRPr="0095294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приемы стимулирования экономического воспитания </w:t>
            </w:r>
            <w:r w:rsidRPr="009529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детей дошкольного </w:t>
            </w:r>
            <w:r w:rsidRPr="0095294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возраста</w:t>
            </w:r>
            <w:r w:rsidRPr="0095294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А.Е.</w:t>
            </w:r>
          </w:p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948" w:rsidRPr="00952948" w:rsidTr="00952948">
        <w:trPr>
          <w:gridAfter w:val="1"/>
          <w:wAfter w:w="46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948" w:rsidRPr="00952948" w:rsidRDefault="00952948" w:rsidP="009529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9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«Эффективные игровые </w:t>
            </w:r>
            <w:r w:rsidRPr="0095294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технологии </w:t>
            </w:r>
            <w:r w:rsidRPr="009529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развитии финансовой грамотности </w:t>
            </w:r>
            <w:r w:rsidRPr="0095294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дошкольников»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948" w:rsidRPr="00952948" w:rsidRDefault="00952948" w:rsidP="00952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952948" w:rsidRPr="00952948" w:rsidRDefault="00952948" w:rsidP="00952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 Д.А.</w:t>
            </w:r>
          </w:p>
        </w:tc>
      </w:tr>
      <w:tr w:rsidR="00952948" w:rsidRPr="00952948" w:rsidTr="00952948">
        <w:trPr>
          <w:gridAfter w:val="1"/>
          <w:wAfter w:w="46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948" w:rsidRPr="00952948" w:rsidRDefault="00952948" w:rsidP="00952948">
            <w:pPr>
              <w:widowControl w:val="0"/>
              <w:tabs>
                <w:tab w:val="left" w:pos="1463"/>
                <w:tab w:val="left" w:pos="2490"/>
                <w:tab w:val="left" w:pos="438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94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КВН «Школа Финансовой грамотности»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Шайдовская Т.В.</w:t>
            </w:r>
          </w:p>
        </w:tc>
      </w:tr>
      <w:tr w:rsidR="00952948" w:rsidRPr="00952948" w:rsidTr="00952948">
        <w:trPr>
          <w:gridAfter w:val="1"/>
          <w:wAfter w:w="46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948" w:rsidRPr="00952948" w:rsidRDefault="00952948" w:rsidP="009529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948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проекта решения педагогического совета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 Тарасова Ж.В.</w:t>
            </w:r>
          </w:p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Шайдовская Т.В.</w:t>
            </w:r>
          </w:p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группы.</w:t>
            </w:r>
          </w:p>
        </w:tc>
      </w:tr>
      <w:tr w:rsidR="00952948" w:rsidRPr="00952948" w:rsidTr="00952948">
        <w:tblPrEx>
          <w:jc w:val="center"/>
          <w:tblInd w:w="0" w:type="dxa"/>
        </w:tblPrEx>
        <w:trPr>
          <w:gridBefore w:val="1"/>
          <w:wBefore w:w="34" w:type="dxa"/>
          <w:jc w:val="center"/>
        </w:trPr>
        <w:tc>
          <w:tcPr>
            <w:tcW w:w="9935" w:type="dxa"/>
            <w:gridSpan w:val="8"/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педагогов</w:t>
            </w:r>
          </w:p>
        </w:tc>
      </w:tr>
      <w:tr w:rsidR="00952948" w:rsidRPr="00952948" w:rsidTr="00952948">
        <w:tblPrEx>
          <w:jc w:val="center"/>
          <w:tblInd w:w="0" w:type="dxa"/>
        </w:tblPrEx>
        <w:trPr>
          <w:gridBefore w:val="1"/>
          <w:wBefore w:w="34" w:type="dxa"/>
          <w:jc w:val="center"/>
        </w:trPr>
        <w:tc>
          <w:tcPr>
            <w:tcW w:w="657" w:type="dxa"/>
            <w:gridSpan w:val="2"/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09" w:type="dxa"/>
            <w:tcBorders>
              <w:right w:val="single" w:sz="4" w:space="0" w:color="auto"/>
            </w:tcBorders>
          </w:tcPr>
          <w:p w:rsidR="00952948" w:rsidRPr="00952948" w:rsidRDefault="00952948" w:rsidP="009529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948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«Эффективные игровые технологии в развитии финансовой грамотности дошкольников»</w:t>
            </w:r>
          </w:p>
        </w:tc>
        <w:tc>
          <w:tcPr>
            <w:tcW w:w="16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2948" w:rsidRPr="00952948" w:rsidRDefault="00952948" w:rsidP="009529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948">
              <w:rPr>
                <w:rFonts w:ascii="Times New Roman" w:eastAsia="Calibri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2318" w:type="dxa"/>
            <w:gridSpan w:val="3"/>
            <w:tcBorders>
              <w:left w:val="single" w:sz="4" w:space="0" w:color="auto"/>
            </w:tcBorders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 Д.А.</w:t>
            </w:r>
          </w:p>
        </w:tc>
      </w:tr>
      <w:tr w:rsidR="00952948" w:rsidRPr="00952948" w:rsidTr="00952948">
        <w:tblPrEx>
          <w:jc w:val="center"/>
          <w:tblInd w:w="0" w:type="dxa"/>
        </w:tblPrEx>
        <w:trPr>
          <w:gridBefore w:val="1"/>
          <w:wBefore w:w="34" w:type="dxa"/>
          <w:jc w:val="center"/>
        </w:trPr>
        <w:tc>
          <w:tcPr>
            <w:tcW w:w="657" w:type="dxa"/>
            <w:gridSpan w:val="2"/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09" w:type="dxa"/>
            <w:tcBorders>
              <w:right w:val="single" w:sz="4" w:space="0" w:color="auto"/>
            </w:tcBorders>
          </w:tcPr>
          <w:p w:rsidR="00952948" w:rsidRPr="00952948" w:rsidRDefault="00952948" w:rsidP="009529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«Формирование предпосылок финансовой грамотности у дошкольников посредством мнемотехники»</w:t>
            </w:r>
          </w:p>
        </w:tc>
        <w:tc>
          <w:tcPr>
            <w:tcW w:w="16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2948" w:rsidRPr="00952948" w:rsidRDefault="00952948" w:rsidP="009529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948">
              <w:rPr>
                <w:rFonts w:ascii="Times New Roman" w:eastAsia="Calibri" w:hAnsi="Times New Roman" w:cs="Times New Roman"/>
                <w:sz w:val="24"/>
                <w:szCs w:val="24"/>
              </w:rPr>
              <w:t>30.10.</w:t>
            </w:r>
          </w:p>
        </w:tc>
        <w:tc>
          <w:tcPr>
            <w:tcW w:w="2318" w:type="dxa"/>
            <w:gridSpan w:val="3"/>
            <w:tcBorders>
              <w:left w:val="single" w:sz="4" w:space="0" w:color="auto"/>
            </w:tcBorders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Евтушенко А.А.</w:t>
            </w:r>
          </w:p>
        </w:tc>
      </w:tr>
      <w:tr w:rsidR="00952948" w:rsidRPr="00952948" w:rsidTr="00952948">
        <w:tblPrEx>
          <w:jc w:val="center"/>
          <w:tblInd w:w="0" w:type="dxa"/>
        </w:tblPrEx>
        <w:trPr>
          <w:gridBefore w:val="1"/>
          <w:wBefore w:w="34" w:type="dxa"/>
          <w:jc w:val="center"/>
        </w:trPr>
        <w:tc>
          <w:tcPr>
            <w:tcW w:w="657" w:type="dxa"/>
            <w:gridSpan w:val="2"/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09" w:type="dxa"/>
            <w:tcBorders>
              <w:right w:val="single" w:sz="4" w:space="0" w:color="auto"/>
            </w:tcBorders>
          </w:tcPr>
          <w:p w:rsidR="00952948" w:rsidRPr="00952948" w:rsidRDefault="00952948" w:rsidP="009529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948">
              <w:rPr>
                <w:rFonts w:ascii="Times New Roman" w:eastAsia="Calibri" w:hAnsi="Times New Roman" w:cs="Times New Roman"/>
                <w:sz w:val="24"/>
                <w:szCs w:val="24"/>
              </w:rPr>
              <w:t>Буклеты-памятки для родителей «Играя – развиваем речь»</w:t>
            </w:r>
          </w:p>
        </w:tc>
        <w:tc>
          <w:tcPr>
            <w:tcW w:w="16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2948" w:rsidRPr="00952948" w:rsidRDefault="00952948" w:rsidP="009529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948">
              <w:rPr>
                <w:rFonts w:ascii="Times New Roman" w:eastAsia="Calibri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2318" w:type="dxa"/>
            <w:gridSpan w:val="3"/>
            <w:tcBorders>
              <w:left w:val="single" w:sz="4" w:space="0" w:color="auto"/>
            </w:tcBorders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952948" w:rsidRPr="00952948" w:rsidTr="00952948">
        <w:tblPrEx>
          <w:jc w:val="center"/>
          <w:tblInd w:w="0" w:type="dxa"/>
        </w:tblPrEx>
        <w:trPr>
          <w:gridBefore w:val="1"/>
          <w:wBefore w:w="34" w:type="dxa"/>
          <w:jc w:val="center"/>
        </w:trPr>
        <w:tc>
          <w:tcPr>
            <w:tcW w:w="9935" w:type="dxa"/>
            <w:gridSpan w:val="8"/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старшего воспитателя</w:t>
            </w:r>
          </w:p>
        </w:tc>
      </w:tr>
      <w:tr w:rsidR="00952948" w:rsidRPr="00952948" w:rsidTr="00952948">
        <w:tblPrEx>
          <w:jc w:val="center"/>
          <w:tblInd w:w="0" w:type="dxa"/>
        </w:tblPrEx>
        <w:trPr>
          <w:gridBefore w:val="1"/>
          <w:wBefore w:w="34" w:type="dxa"/>
          <w:jc w:val="center"/>
        </w:trPr>
        <w:tc>
          <w:tcPr>
            <w:tcW w:w="657" w:type="dxa"/>
            <w:gridSpan w:val="2"/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09" w:type="dxa"/>
            <w:tcBorders>
              <w:right w:val="single" w:sz="4" w:space="0" w:color="auto"/>
            </w:tcBorders>
          </w:tcPr>
          <w:p w:rsidR="00952948" w:rsidRPr="00952948" w:rsidRDefault="00952948" w:rsidP="009529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948">
              <w:rPr>
                <w:rFonts w:ascii="Times New Roman" w:eastAsia="Calibri" w:hAnsi="Times New Roman" w:cs="Times New Roman"/>
                <w:sz w:val="24"/>
                <w:szCs w:val="24"/>
              </w:rPr>
              <w:t>Семинар-практикум «Методы и приемы стимулирования финансовой грамотности  у детей младшего дошкольного возраст»</w:t>
            </w:r>
          </w:p>
        </w:tc>
        <w:tc>
          <w:tcPr>
            <w:tcW w:w="16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</w:t>
            </w:r>
          </w:p>
        </w:tc>
        <w:tc>
          <w:tcPr>
            <w:tcW w:w="2290" w:type="dxa"/>
            <w:gridSpan w:val="2"/>
            <w:tcBorders>
              <w:left w:val="single" w:sz="4" w:space="0" w:color="auto"/>
            </w:tcBorders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Тарасова Ж.В.</w:t>
            </w:r>
          </w:p>
        </w:tc>
      </w:tr>
      <w:tr w:rsidR="00952948" w:rsidRPr="00952948" w:rsidTr="00952948">
        <w:tblPrEx>
          <w:jc w:val="center"/>
          <w:tblInd w:w="0" w:type="dxa"/>
        </w:tblPrEx>
        <w:trPr>
          <w:gridBefore w:val="1"/>
          <w:wBefore w:w="34" w:type="dxa"/>
          <w:jc w:val="center"/>
        </w:trPr>
        <w:tc>
          <w:tcPr>
            <w:tcW w:w="657" w:type="dxa"/>
            <w:gridSpan w:val="2"/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09" w:type="dxa"/>
            <w:tcBorders>
              <w:right w:val="single" w:sz="4" w:space="0" w:color="auto"/>
            </w:tcBorders>
          </w:tcPr>
          <w:p w:rsidR="00952948" w:rsidRPr="00952948" w:rsidRDefault="00952948" w:rsidP="009529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948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неделя «АЗБУКА ФИНАНСОВОЙ ГРАМОТНОСТИ»</w:t>
            </w:r>
          </w:p>
        </w:tc>
        <w:tc>
          <w:tcPr>
            <w:tcW w:w="16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 – 22.11.</w:t>
            </w:r>
          </w:p>
        </w:tc>
        <w:tc>
          <w:tcPr>
            <w:tcW w:w="2290" w:type="dxa"/>
            <w:gridSpan w:val="2"/>
            <w:tcBorders>
              <w:left w:val="single" w:sz="4" w:space="0" w:color="auto"/>
            </w:tcBorders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Шайдовская Т.В.</w:t>
            </w:r>
          </w:p>
        </w:tc>
      </w:tr>
    </w:tbl>
    <w:p w:rsidR="00952948" w:rsidRPr="00952948" w:rsidRDefault="00952948" w:rsidP="009529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52948" w:rsidRPr="00952948" w:rsidRDefault="00952948" w:rsidP="00952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2948" w:rsidRPr="00952948" w:rsidRDefault="00952948" w:rsidP="00952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2948" w:rsidRPr="00952948" w:rsidRDefault="00952948" w:rsidP="00952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2948" w:rsidRPr="00952948" w:rsidRDefault="00952948" w:rsidP="009529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2948" w:rsidRPr="00952948" w:rsidRDefault="00952948" w:rsidP="009529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2948" w:rsidRPr="00952948" w:rsidRDefault="00952948" w:rsidP="009529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2948" w:rsidRPr="00952948" w:rsidRDefault="00952948" w:rsidP="00952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2948" w:rsidRPr="00952948" w:rsidRDefault="00952948" w:rsidP="00952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Педагогический совет № 3</w:t>
      </w:r>
    </w:p>
    <w:p w:rsidR="00952948" w:rsidRPr="00952948" w:rsidRDefault="00952948" w:rsidP="00952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948" w:rsidRPr="00952948" w:rsidRDefault="00952948" w:rsidP="00952948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5294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Тема: </w:t>
      </w:r>
      <w:r w:rsidRPr="00952948">
        <w:rPr>
          <w:rFonts w:ascii="Times New Roman" w:eastAsia="Calibri" w:hAnsi="Times New Roman" w:cs="Times New Roman"/>
          <w:bCs/>
          <w:iCs/>
          <w:sz w:val="24"/>
          <w:szCs w:val="24"/>
        </w:rPr>
        <w:t>«Здоровьесбережение – ключевой момент нового педагогического мышления».</w:t>
      </w:r>
    </w:p>
    <w:p w:rsidR="00952948" w:rsidRPr="00952948" w:rsidRDefault="00952948" w:rsidP="00952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952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сохранение и укрепление физического здоровья, эмоционального благополучия детей раннего и дошкольного возраста через создание целостного здоровьесберегающего пространства при активном взаимодействии с родителями. </w:t>
      </w:r>
    </w:p>
    <w:p w:rsidR="00952948" w:rsidRPr="00952948" w:rsidRDefault="00952948" w:rsidP="00952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проведения:</w:t>
      </w:r>
      <w:r w:rsidRPr="00952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27,28 февраля 2025 года.</w:t>
      </w:r>
    </w:p>
    <w:p w:rsidR="00952948" w:rsidRPr="00952948" w:rsidRDefault="00952948" w:rsidP="009529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7"/>
        <w:gridCol w:w="5125"/>
        <w:gridCol w:w="981"/>
        <w:gridCol w:w="854"/>
        <w:gridCol w:w="28"/>
        <w:gridCol w:w="2334"/>
      </w:tblGrid>
      <w:tr w:rsidR="00952948" w:rsidRPr="00952948" w:rsidTr="00952948">
        <w:trPr>
          <w:jc w:val="center"/>
        </w:trPr>
        <w:tc>
          <w:tcPr>
            <w:tcW w:w="657" w:type="dxa"/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106" w:type="dxa"/>
            <w:gridSpan w:val="2"/>
            <w:vAlign w:val="center"/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3216" w:type="dxa"/>
            <w:gridSpan w:val="3"/>
            <w:vAlign w:val="center"/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52948" w:rsidRPr="00952948" w:rsidTr="00952948">
        <w:trPr>
          <w:jc w:val="center"/>
        </w:trPr>
        <w:tc>
          <w:tcPr>
            <w:tcW w:w="657" w:type="dxa"/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6106" w:type="dxa"/>
            <w:gridSpan w:val="2"/>
          </w:tcPr>
          <w:p w:rsidR="00952948" w:rsidRPr="00952948" w:rsidRDefault="00952948" w:rsidP="009529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выполнения решения предыдущего педсовета.</w:t>
            </w:r>
          </w:p>
        </w:tc>
        <w:tc>
          <w:tcPr>
            <w:tcW w:w="3216" w:type="dxa"/>
            <w:gridSpan w:val="3"/>
          </w:tcPr>
          <w:p w:rsidR="003B42BF" w:rsidRDefault="00952948" w:rsidP="003B4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ДОУ </w:t>
            </w:r>
          </w:p>
          <w:p w:rsidR="00952948" w:rsidRPr="00952948" w:rsidRDefault="003B42BF" w:rsidP="003B4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 Е.А.</w:t>
            </w:r>
          </w:p>
        </w:tc>
      </w:tr>
      <w:tr w:rsidR="00952948" w:rsidRPr="00952948" w:rsidTr="00952948">
        <w:trPr>
          <w:jc w:val="center"/>
        </w:trPr>
        <w:tc>
          <w:tcPr>
            <w:tcW w:w="657" w:type="dxa"/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06" w:type="dxa"/>
            <w:gridSpan w:val="2"/>
          </w:tcPr>
          <w:p w:rsidR="00952948" w:rsidRPr="00952948" w:rsidRDefault="00952948" w:rsidP="009529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тематической проверки </w:t>
            </w:r>
            <w:r w:rsidRPr="0095294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«Организация двигательной активности детей в режимных моментах»</w:t>
            </w:r>
          </w:p>
        </w:tc>
        <w:tc>
          <w:tcPr>
            <w:tcW w:w="3216" w:type="dxa"/>
            <w:gridSpan w:val="3"/>
          </w:tcPr>
          <w:p w:rsidR="00952948" w:rsidRPr="00952948" w:rsidRDefault="00952948" w:rsidP="00952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Тарасова Ж.В.</w:t>
            </w:r>
          </w:p>
        </w:tc>
      </w:tr>
      <w:tr w:rsidR="00952948" w:rsidRPr="00952948" w:rsidTr="00952948">
        <w:trPr>
          <w:jc w:val="center"/>
        </w:trPr>
        <w:tc>
          <w:tcPr>
            <w:tcW w:w="657" w:type="dxa"/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06" w:type="dxa"/>
            <w:gridSpan w:val="2"/>
          </w:tcPr>
          <w:p w:rsidR="00952948" w:rsidRPr="00952948" w:rsidRDefault="00952948" w:rsidP="00952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Методы и приемы формирования КГН у детей раннего и дошкольного возраста</w:t>
            </w:r>
          </w:p>
        </w:tc>
        <w:tc>
          <w:tcPr>
            <w:tcW w:w="3216" w:type="dxa"/>
            <w:gridSpan w:val="3"/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948" w:rsidRPr="00952948" w:rsidTr="00952948">
        <w:trPr>
          <w:jc w:val="center"/>
        </w:trPr>
        <w:tc>
          <w:tcPr>
            <w:tcW w:w="657" w:type="dxa"/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06" w:type="dxa"/>
            <w:gridSpan w:val="2"/>
          </w:tcPr>
          <w:p w:rsidR="00952948" w:rsidRPr="00952948" w:rsidRDefault="00952948" w:rsidP="00952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«Использование музыкотерапии в работе с дошкольниками в режимные моменты для создания благоприятного психологического климата в группе»</w:t>
            </w:r>
          </w:p>
        </w:tc>
        <w:tc>
          <w:tcPr>
            <w:tcW w:w="3216" w:type="dxa"/>
            <w:gridSpan w:val="3"/>
          </w:tcPr>
          <w:p w:rsidR="00952948" w:rsidRPr="00952948" w:rsidRDefault="00952948" w:rsidP="00952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руководитель </w:t>
            </w:r>
          </w:p>
        </w:tc>
      </w:tr>
      <w:tr w:rsidR="00952948" w:rsidRPr="00952948" w:rsidTr="00952948">
        <w:trPr>
          <w:jc w:val="center"/>
        </w:trPr>
        <w:tc>
          <w:tcPr>
            <w:tcW w:w="657" w:type="dxa"/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06" w:type="dxa"/>
            <w:gridSpan w:val="2"/>
          </w:tcPr>
          <w:p w:rsidR="00952948" w:rsidRPr="00952948" w:rsidRDefault="00952948" w:rsidP="00952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Подвижные игры с дошкольниками региональной направленности для повышения двигательной </w:t>
            </w:r>
          </w:p>
          <w:p w:rsidR="00952948" w:rsidRPr="00952948" w:rsidRDefault="00952948" w:rsidP="00952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активности детей</w:t>
            </w:r>
          </w:p>
          <w:p w:rsidR="00952948" w:rsidRPr="00952948" w:rsidRDefault="00952948" w:rsidP="00952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gridSpan w:val="3"/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ФК </w:t>
            </w:r>
          </w:p>
        </w:tc>
      </w:tr>
      <w:tr w:rsidR="00952948" w:rsidRPr="00952948" w:rsidTr="00952948">
        <w:trPr>
          <w:jc w:val="center"/>
        </w:trPr>
        <w:tc>
          <w:tcPr>
            <w:tcW w:w="657" w:type="dxa"/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06" w:type="dxa"/>
            <w:gridSpan w:val="2"/>
          </w:tcPr>
          <w:p w:rsidR="00952948" w:rsidRPr="00952948" w:rsidRDefault="00952948" w:rsidP="009529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95294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часть: аукцион подвижных игр (от каждой группы)</w:t>
            </w:r>
          </w:p>
        </w:tc>
        <w:tc>
          <w:tcPr>
            <w:tcW w:w="3216" w:type="dxa"/>
            <w:gridSpan w:val="3"/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52948" w:rsidRPr="00952948" w:rsidTr="00952948">
        <w:trPr>
          <w:jc w:val="center"/>
        </w:trPr>
        <w:tc>
          <w:tcPr>
            <w:tcW w:w="657" w:type="dxa"/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106" w:type="dxa"/>
            <w:gridSpan w:val="2"/>
          </w:tcPr>
          <w:p w:rsidR="00952948" w:rsidRPr="00952948" w:rsidRDefault="00952948" w:rsidP="009529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948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проекта решения педагогического совета</w:t>
            </w:r>
          </w:p>
        </w:tc>
        <w:tc>
          <w:tcPr>
            <w:tcW w:w="3216" w:type="dxa"/>
            <w:gridSpan w:val="3"/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</w:t>
            </w:r>
          </w:p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Шайдовская Т.В.</w:t>
            </w:r>
          </w:p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Тарасова Ж.В. </w:t>
            </w:r>
          </w:p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952948" w:rsidRPr="00952948" w:rsidTr="00952948">
        <w:trPr>
          <w:jc w:val="center"/>
        </w:trPr>
        <w:tc>
          <w:tcPr>
            <w:tcW w:w="9979" w:type="dxa"/>
            <w:gridSpan w:val="6"/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педагогов</w:t>
            </w:r>
          </w:p>
        </w:tc>
      </w:tr>
      <w:tr w:rsidR="00952948" w:rsidRPr="00952948" w:rsidTr="00952948">
        <w:trPr>
          <w:jc w:val="center"/>
        </w:trPr>
        <w:tc>
          <w:tcPr>
            <w:tcW w:w="657" w:type="dxa"/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25" w:type="dxa"/>
            <w:tcBorders>
              <w:right w:val="single" w:sz="4" w:space="0" w:color="auto"/>
            </w:tcBorders>
          </w:tcPr>
          <w:p w:rsidR="00952948" w:rsidRPr="00952948" w:rsidRDefault="00952948" w:rsidP="009529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948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для педагогов «Создание условий для обеспечения детям психологического комфорта в группах ДОУ» (уголок уединения, тихие тренажѐры, стаканчик крика…)</w:t>
            </w:r>
          </w:p>
        </w:tc>
        <w:tc>
          <w:tcPr>
            <w:tcW w:w="1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2948" w:rsidRPr="00952948" w:rsidRDefault="00952948" w:rsidP="009529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948">
              <w:rPr>
                <w:rFonts w:ascii="Times New Roman" w:eastAsia="Calibri" w:hAnsi="Times New Roman" w:cs="Times New Roman"/>
                <w:sz w:val="24"/>
                <w:szCs w:val="24"/>
              </w:rPr>
              <w:t>21.01.</w:t>
            </w:r>
          </w:p>
        </w:tc>
        <w:tc>
          <w:tcPr>
            <w:tcW w:w="2362" w:type="dxa"/>
            <w:gridSpan w:val="2"/>
            <w:tcBorders>
              <w:left w:val="single" w:sz="4" w:space="0" w:color="auto"/>
            </w:tcBorders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Клычева М.Р.</w:t>
            </w:r>
          </w:p>
        </w:tc>
      </w:tr>
      <w:tr w:rsidR="00952948" w:rsidRPr="00952948" w:rsidTr="00952948">
        <w:trPr>
          <w:jc w:val="center"/>
        </w:trPr>
        <w:tc>
          <w:tcPr>
            <w:tcW w:w="657" w:type="dxa"/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25" w:type="dxa"/>
            <w:tcBorders>
              <w:right w:val="single" w:sz="4" w:space="0" w:color="auto"/>
            </w:tcBorders>
          </w:tcPr>
          <w:p w:rsidR="00952948" w:rsidRPr="00952948" w:rsidRDefault="00952948" w:rsidP="00952948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педагогов «Игровой подход к развитию двигательных навыков дошкольников»</w:t>
            </w:r>
          </w:p>
        </w:tc>
        <w:tc>
          <w:tcPr>
            <w:tcW w:w="1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2948" w:rsidRPr="00952948" w:rsidRDefault="00952948" w:rsidP="009529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948">
              <w:rPr>
                <w:rFonts w:ascii="Times New Roman" w:eastAsia="Calibri" w:hAnsi="Times New Roman" w:cs="Times New Roman"/>
                <w:sz w:val="24"/>
                <w:szCs w:val="24"/>
              </w:rPr>
              <w:t>30.01.</w:t>
            </w:r>
          </w:p>
        </w:tc>
        <w:tc>
          <w:tcPr>
            <w:tcW w:w="2362" w:type="dxa"/>
            <w:gridSpan w:val="2"/>
            <w:tcBorders>
              <w:left w:val="single" w:sz="4" w:space="0" w:color="auto"/>
            </w:tcBorders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ФК</w:t>
            </w:r>
          </w:p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948" w:rsidRPr="00952948" w:rsidTr="00952948">
        <w:trPr>
          <w:jc w:val="center"/>
        </w:trPr>
        <w:tc>
          <w:tcPr>
            <w:tcW w:w="657" w:type="dxa"/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25" w:type="dxa"/>
            <w:tcBorders>
              <w:right w:val="single" w:sz="4" w:space="0" w:color="auto"/>
            </w:tcBorders>
          </w:tcPr>
          <w:p w:rsidR="00952948" w:rsidRPr="00952948" w:rsidRDefault="00952948" w:rsidP="009529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948">
              <w:rPr>
                <w:rFonts w:ascii="Times New Roman" w:eastAsia="Calibri" w:hAnsi="Times New Roman" w:cs="Times New Roman"/>
                <w:sz w:val="24"/>
                <w:szCs w:val="24"/>
              </w:rPr>
              <w:t>Буклеты-памятки для родителей «Оптимизация двигательного режима в семье»</w:t>
            </w:r>
          </w:p>
        </w:tc>
        <w:tc>
          <w:tcPr>
            <w:tcW w:w="1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2948" w:rsidRPr="00952948" w:rsidRDefault="00952948" w:rsidP="009529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948">
              <w:rPr>
                <w:rFonts w:ascii="Times New Roman" w:eastAsia="Calibri" w:hAnsi="Times New Roman" w:cs="Times New Roman"/>
                <w:sz w:val="24"/>
                <w:szCs w:val="24"/>
              </w:rPr>
              <w:t>05.02.</w:t>
            </w:r>
          </w:p>
        </w:tc>
        <w:tc>
          <w:tcPr>
            <w:tcW w:w="2362" w:type="dxa"/>
            <w:gridSpan w:val="2"/>
            <w:tcBorders>
              <w:left w:val="single" w:sz="4" w:space="0" w:color="auto"/>
            </w:tcBorders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952948" w:rsidRPr="00952948" w:rsidTr="00952948">
        <w:trPr>
          <w:jc w:val="center"/>
        </w:trPr>
        <w:tc>
          <w:tcPr>
            <w:tcW w:w="9979" w:type="dxa"/>
            <w:gridSpan w:val="6"/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старшего воспитателя</w:t>
            </w:r>
          </w:p>
        </w:tc>
      </w:tr>
      <w:tr w:rsidR="00952948" w:rsidRPr="00952948" w:rsidTr="00952948">
        <w:trPr>
          <w:jc w:val="center"/>
        </w:trPr>
        <w:tc>
          <w:tcPr>
            <w:tcW w:w="657" w:type="dxa"/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25" w:type="dxa"/>
            <w:tcBorders>
              <w:right w:val="single" w:sz="4" w:space="0" w:color="auto"/>
            </w:tcBorders>
          </w:tcPr>
          <w:p w:rsidR="00952948" w:rsidRPr="00952948" w:rsidRDefault="00952948" w:rsidP="009529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948">
              <w:rPr>
                <w:rFonts w:ascii="Times New Roman" w:eastAsia="Calibri" w:hAnsi="Times New Roman" w:cs="Times New Roman"/>
                <w:sz w:val="24"/>
                <w:szCs w:val="24"/>
              </w:rPr>
              <w:t>Семинар-практикум «Здоровьесберегающие технологии ДОУ в рамках реализации ФГОС ДО»</w:t>
            </w:r>
          </w:p>
        </w:tc>
        <w:tc>
          <w:tcPr>
            <w:tcW w:w="18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Шайдовская Т.В.</w:t>
            </w:r>
          </w:p>
        </w:tc>
      </w:tr>
      <w:tr w:rsidR="00952948" w:rsidRPr="00952948" w:rsidTr="00952948">
        <w:trPr>
          <w:jc w:val="center"/>
        </w:trPr>
        <w:tc>
          <w:tcPr>
            <w:tcW w:w="657" w:type="dxa"/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25" w:type="dxa"/>
            <w:tcBorders>
              <w:right w:val="single" w:sz="4" w:space="0" w:color="auto"/>
            </w:tcBorders>
          </w:tcPr>
          <w:p w:rsidR="00952948" w:rsidRPr="00952948" w:rsidRDefault="00952948" w:rsidP="009529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проверка в группах старшего дошкольного возраста «Организация двигательной активности детей в режимных моментах»</w:t>
            </w:r>
          </w:p>
        </w:tc>
        <w:tc>
          <w:tcPr>
            <w:tcW w:w="18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52948" w:rsidRPr="00952948" w:rsidRDefault="00952948" w:rsidP="00952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27.01– 31.01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</w:t>
            </w:r>
          </w:p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Шайдовская Т.В.</w:t>
            </w:r>
          </w:p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Ж.В.</w:t>
            </w:r>
          </w:p>
        </w:tc>
      </w:tr>
    </w:tbl>
    <w:p w:rsidR="00952948" w:rsidRPr="00952948" w:rsidRDefault="00952948" w:rsidP="009529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52948" w:rsidRPr="00952948" w:rsidRDefault="00952948" w:rsidP="009529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2948" w:rsidRPr="00952948" w:rsidRDefault="00952948" w:rsidP="009529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2948" w:rsidRDefault="00952948" w:rsidP="003B4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Педагогический совет № 4</w:t>
      </w:r>
    </w:p>
    <w:p w:rsidR="003B42BF" w:rsidRPr="003B42BF" w:rsidRDefault="003B42BF" w:rsidP="003B42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2948" w:rsidRPr="00952948" w:rsidRDefault="00952948" w:rsidP="00952948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5294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Тема: </w:t>
      </w:r>
      <w:r w:rsidRPr="00952948">
        <w:rPr>
          <w:rFonts w:ascii="Times New Roman" w:eastAsia="Calibri" w:hAnsi="Times New Roman" w:cs="Times New Roman"/>
          <w:bCs/>
          <w:iCs/>
          <w:sz w:val="24"/>
          <w:szCs w:val="24"/>
        </w:rPr>
        <w:t>«Перспективы воспитательно-образовательной работы на 2024 – 2025 учебный год в условиях ФГОС ДО и ФОП ДО</w:t>
      </w:r>
      <w:r w:rsidRPr="00952948">
        <w:rPr>
          <w:rFonts w:ascii="Times New Roman" w:eastAsia="Calibri" w:hAnsi="Times New Roman" w:cs="Times New Roman"/>
          <w:bCs/>
          <w:iCs/>
          <w:spacing w:val="-5"/>
          <w:sz w:val="24"/>
          <w:szCs w:val="24"/>
        </w:rPr>
        <w:t>».</w:t>
      </w:r>
    </w:p>
    <w:p w:rsidR="00952948" w:rsidRPr="00952948" w:rsidRDefault="00952948" w:rsidP="0095294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952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95294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ДОУ за 2024 - 2025 учебный год.</w:t>
      </w:r>
    </w:p>
    <w:p w:rsidR="00952948" w:rsidRPr="00952948" w:rsidRDefault="00952948" w:rsidP="00952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проведения: </w:t>
      </w:r>
      <w:r w:rsidRPr="00952948">
        <w:rPr>
          <w:rFonts w:ascii="Times New Roman" w:eastAsia="Times New Roman" w:hAnsi="Times New Roman" w:cs="Times New Roman"/>
          <w:sz w:val="24"/>
          <w:szCs w:val="24"/>
          <w:lang w:eastAsia="ru-RU"/>
        </w:rPr>
        <w:t>30 мая 2025 года.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7"/>
        <w:gridCol w:w="5004"/>
        <w:gridCol w:w="24"/>
        <w:gridCol w:w="895"/>
        <w:gridCol w:w="804"/>
        <w:gridCol w:w="60"/>
        <w:gridCol w:w="2393"/>
      </w:tblGrid>
      <w:tr w:rsidR="00952948" w:rsidRPr="00952948" w:rsidTr="00952948">
        <w:trPr>
          <w:jc w:val="center"/>
        </w:trPr>
        <w:tc>
          <w:tcPr>
            <w:tcW w:w="657" w:type="dxa"/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23" w:type="dxa"/>
            <w:gridSpan w:val="3"/>
            <w:vAlign w:val="center"/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3257" w:type="dxa"/>
            <w:gridSpan w:val="3"/>
            <w:vAlign w:val="center"/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52948" w:rsidRPr="00952948" w:rsidTr="00952948">
        <w:trPr>
          <w:jc w:val="center"/>
        </w:trPr>
        <w:tc>
          <w:tcPr>
            <w:tcW w:w="657" w:type="dxa"/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5923" w:type="dxa"/>
            <w:gridSpan w:val="3"/>
          </w:tcPr>
          <w:p w:rsidR="00952948" w:rsidRPr="00952948" w:rsidRDefault="00952948" w:rsidP="009529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выполнения решения предыдущего педсовета</w:t>
            </w:r>
          </w:p>
        </w:tc>
        <w:tc>
          <w:tcPr>
            <w:tcW w:w="3257" w:type="dxa"/>
            <w:gridSpan w:val="3"/>
          </w:tcPr>
          <w:p w:rsidR="00952948" w:rsidRPr="00952948" w:rsidRDefault="00952948" w:rsidP="00952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ДОУ </w:t>
            </w:r>
          </w:p>
          <w:p w:rsidR="00952948" w:rsidRPr="00952948" w:rsidRDefault="00952948" w:rsidP="00952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 Е.А.</w:t>
            </w:r>
          </w:p>
        </w:tc>
      </w:tr>
      <w:tr w:rsidR="00952948" w:rsidRPr="00952948" w:rsidTr="00952948">
        <w:trPr>
          <w:jc w:val="center"/>
        </w:trPr>
        <w:tc>
          <w:tcPr>
            <w:tcW w:w="657" w:type="dxa"/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23" w:type="dxa"/>
            <w:gridSpan w:val="3"/>
          </w:tcPr>
          <w:p w:rsidR="00952948" w:rsidRPr="00952948" w:rsidRDefault="00952948" w:rsidP="009529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деятельности дошкольного учреждения за 20234– 2025 учебный год</w:t>
            </w:r>
          </w:p>
        </w:tc>
        <w:tc>
          <w:tcPr>
            <w:tcW w:w="3257" w:type="dxa"/>
            <w:gridSpan w:val="3"/>
          </w:tcPr>
          <w:p w:rsidR="00952948" w:rsidRPr="00952948" w:rsidRDefault="00952948" w:rsidP="0095294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  <w:p w:rsidR="00952948" w:rsidRPr="00952948" w:rsidRDefault="00952948" w:rsidP="00952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Шайдовская Т.В.</w:t>
            </w:r>
          </w:p>
        </w:tc>
      </w:tr>
      <w:tr w:rsidR="00952948" w:rsidRPr="00952948" w:rsidTr="00952948">
        <w:trPr>
          <w:jc w:val="center"/>
        </w:trPr>
        <w:tc>
          <w:tcPr>
            <w:tcW w:w="657" w:type="dxa"/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23" w:type="dxa"/>
            <w:gridSpan w:val="3"/>
          </w:tcPr>
          <w:p w:rsidR="00952948" w:rsidRPr="00952948" w:rsidRDefault="00952948" w:rsidP="00952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проекта основных направлений деятельности ДОУ на 2025 – 2026 учебный год</w:t>
            </w:r>
          </w:p>
        </w:tc>
        <w:tc>
          <w:tcPr>
            <w:tcW w:w="3257" w:type="dxa"/>
            <w:gridSpan w:val="3"/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</w:t>
            </w:r>
          </w:p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Шайдовская Т.В.</w:t>
            </w:r>
          </w:p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Ж.В.</w:t>
            </w:r>
          </w:p>
        </w:tc>
      </w:tr>
      <w:tr w:rsidR="00952948" w:rsidRPr="00952948" w:rsidTr="00952948">
        <w:trPr>
          <w:jc w:val="center"/>
        </w:trPr>
        <w:tc>
          <w:tcPr>
            <w:tcW w:w="657" w:type="dxa"/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23" w:type="dxa"/>
            <w:gridSpan w:val="3"/>
          </w:tcPr>
          <w:p w:rsidR="00952948" w:rsidRPr="00952948" w:rsidRDefault="00952948" w:rsidP="00952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тематической проверки «Готовность детей к обучению в школе» </w:t>
            </w:r>
          </w:p>
        </w:tc>
        <w:tc>
          <w:tcPr>
            <w:tcW w:w="3257" w:type="dxa"/>
            <w:gridSpan w:val="3"/>
          </w:tcPr>
          <w:p w:rsidR="003B42BF" w:rsidRPr="003B42BF" w:rsidRDefault="003B42BF" w:rsidP="003B4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воспитатели</w:t>
            </w:r>
            <w:r w:rsidR="00952948"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4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Шайдовская Т.В.</w:t>
            </w:r>
          </w:p>
          <w:p w:rsidR="00952948" w:rsidRPr="00952948" w:rsidRDefault="003B42BF" w:rsidP="003B4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Ж.В.</w:t>
            </w:r>
          </w:p>
        </w:tc>
      </w:tr>
      <w:tr w:rsidR="00952948" w:rsidRPr="00952948" w:rsidTr="00952948">
        <w:trPr>
          <w:jc w:val="center"/>
        </w:trPr>
        <w:tc>
          <w:tcPr>
            <w:tcW w:w="657" w:type="dxa"/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23" w:type="dxa"/>
            <w:gridSpan w:val="3"/>
          </w:tcPr>
          <w:p w:rsidR="00952948" w:rsidRPr="00952948" w:rsidRDefault="00952948" w:rsidP="00952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работы педагогов за 2024 - 2025 учебный год</w:t>
            </w:r>
          </w:p>
        </w:tc>
        <w:tc>
          <w:tcPr>
            <w:tcW w:w="3257" w:type="dxa"/>
            <w:gridSpan w:val="3"/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Шайдовская Т.В.</w:t>
            </w:r>
          </w:p>
        </w:tc>
      </w:tr>
      <w:tr w:rsidR="00952948" w:rsidRPr="00952948" w:rsidTr="00952948">
        <w:trPr>
          <w:jc w:val="center"/>
        </w:trPr>
        <w:tc>
          <w:tcPr>
            <w:tcW w:w="657" w:type="dxa"/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23" w:type="dxa"/>
            <w:gridSpan w:val="3"/>
          </w:tcPr>
          <w:p w:rsidR="00952948" w:rsidRPr="00952948" w:rsidRDefault="00952948" w:rsidP="00952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«Карусель событий ярких 2024 - 2025»</w:t>
            </w:r>
          </w:p>
        </w:tc>
        <w:tc>
          <w:tcPr>
            <w:tcW w:w="3257" w:type="dxa"/>
            <w:gridSpan w:val="3"/>
          </w:tcPr>
          <w:p w:rsidR="00952948" w:rsidRPr="00952948" w:rsidRDefault="00952948" w:rsidP="003B4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  <w:r w:rsidR="003B4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Ж.В.</w:t>
            </w:r>
          </w:p>
        </w:tc>
      </w:tr>
      <w:tr w:rsidR="00952948" w:rsidRPr="00952948" w:rsidTr="00952948">
        <w:trPr>
          <w:jc w:val="center"/>
        </w:trPr>
        <w:tc>
          <w:tcPr>
            <w:tcW w:w="657" w:type="dxa"/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23" w:type="dxa"/>
            <w:gridSpan w:val="3"/>
          </w:tcPr>
          <w:p w:rsidR="00952948" w:rsidRPr="00952948" w:rsidRDefault="00952948" w:rsidP="009529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95294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летнему оздоровительному периоду, рассмотрение и корректировка плана работы на летний оздоровительный период</w:t>
            </w:r>
          </w:p>
        </w:tc>
        <w:tc>
          <w:tcPr>
            <w:tcW w:w="3257" w:type="dxa"/>
            <w:gridSpan w:val="3"/>
          </w:tcPr>
          <w:p w:rsidR="00952948" w:rsidRPr="00952948" w:rsidRDefault="00952948" w:rsidP="0095294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Шайдовская Т.В.</w:t>
            </w:r>
          </w:p>
        </w:tc>
      </w:tr>
      <w:tr w:rsidR="00952948" w:rsidRPr="00952948" w:rsidTr="00952948">
        <w:trPr>
          <w:jc w:val="center"/>
        </w:trPr>
        <w:tc>
          <w:tcPr>
            <w:tcW w:w="657" w:type="dxa"/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23" w:type="dxa"/>
            <w:gridSpan w:val="3"/>
          </w:tcPr>
          <w:p w:rsidR="00952948" w:rsidRPr="00952948" w:rsidRDefault="00952948" w:rsidP="009529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948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проекта решения педагогического совета</w:t>
            </w:r>
          </w:p>
        </w:tc>
        <w:tc>
          <w:tcPr>
            <w:tcW w:w="3257" w:type="dxa"/>
            <w:gridSpan w:val="3"/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</w:t>
            </w:r>
          </w:p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Шайдовская Т.В.</w:t>
            </w:r>
          </w:p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Тарасова Ж.В. </w:t>
            </w:r>
          </w:p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952948" w:rsidRPr="00952948" w:rsidTr="00952948">
        <w:trPr>
          <w:jc w:val="center"/>
        </w:trPr>
        <w:tc>
          <w:tcPr>
            <w:tcW w:w="9837" w:type="dxa"/>
            <w:gridSpan w:val="7"/>
          </w:tcPr>
          <w:p w:rsidR="00952948" w:rsidRPr="00952948" w:rsidRDefault="00952948" w:rsidP="00952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педагогов</w:t>
            </w:r>
          </w:p>
        </w:tc>
      </w:tr>
      <w:tr w:rsidR="00952948" w:rsidRPr="00952948" w:rsidTr="00952948">
        <w:trPr>
          <w:jc w:val="center"/>
        </w:trPr>
        <w:tc>
          <w:tcPr>
            <w:tcW w:w="657" w:type="dxa"/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28" w:type="dxa"/>
            <w:gridSpan w:val="2"/>
            <w:tcBorders>
              <w:right w:val="single" w:sz="4" w:space="0" w:color="auto"/>
            </w:tcBorders>
          </w:tcPr>
          <w:p w:rsidR="00952948" w:rsidRPr="00952948" w:rsidRDefault="00952948" w:rsidP="009529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948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выполнения программы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2948" w:rsidRPr="00952948" w:rsidRDefault="00952948" w:rsidP="009529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948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</w:tcBorders>
          </w:tcPr>
          <w:p w:rsidR="00952948" w:rsidRPr="00952948" w:rsidRDefault="00952948" w:rsidP="00952948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948">
              <w:rPr>
                <w:rFonts w:ascii="Times New Roman" w:eastAsia="Calibri" w:hAnsi="Times New Roman" w:cs="Times New Roman"/>
                <w:sz w:val="24"/>
                <w:szCs w:val="24"/>
              </w:rPr>
              <w:t>старшие воспитатели</w:t>
            </w:r>
          </w:p>
          <w:p w:rsidR="00952948" w:rsidRPr="00952948" w:rsidRDefault="00952948" w:rsidP="00952948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948">
              <w:rPr>
                <w:rFonts w:ascii="Times New Roman" w:eastAsia="Calibri" w:hAnsi="Times New Roman" w:cs="Times New Roman"/>
                <w:sz w:val="24"/>
                <w:szCs w:val="24"/>
              </w:rPr>
              <w:t>Шайдовская Т.В.</w:t>
            </w:r>
          </w:p>
          <w:p w:rsidR="00952948" w:rsidRPr="00952948" w:rsidRDefault="00952948" w:rsidP="009529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948">
              <w:rPr>
                <w:rFonts w:ascii="Times New Roman" w:eastAsia="Calibri" w:hAnsi="Times New Roman" w:cs="Times New Roman"/>
                <w:sz w:val="24"/>
                <w:szCs w:val="24"/>
              </w:rPr>
              <w:t>Тарасова Ж.В.</w:t>
            </w:r>
          </w:p>
        </w:tc>
      </w:tr>
      <w:tr w:rsidR="00952948" w:rsidRPr="00952948" w:rsidTr="00952948">
        <w:trPr>
          <w:jc w:val="center"/>
        </w:trPr>
        <w:tc>
          <w:tcPr>
            <w:tcW w:w="657" w:type="dxa"/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28" w:type="dxa"/>
            <w:gridSpan w:val="2"/>
            <w:tcBorders>
              <w:right w:val="single" w:sz="4" w:space="0" w:color="auto"/>
            </w:tcBorders>
          </w:tcPr>
          <w:p w:rsidR="00952948" w:rsidRPr="00952948" w:rsidRDefault="00952948" w:rsidP="009529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948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детей подготовительных групп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</w:tcBorders>
          </w:tcPr>
          <w:p w:rsidR="00952948" w:rsidRPr="00952948" w:rsidRDefault="00952948" w:rsidP="00952948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9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952948" w:rsidRPr="00952948" w:rsidRDefault="00952948" w:rsidP="009529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948">
              <w:rPr>
                <w:rFonts w:ascii="Times New Roman" w:eastAsia="Calibri" w:hAnsi="Times New Roman" w:cs="Times New Roman"/>
                <w:sz w:val="24"/>
                <w:szCs w:val="24"/>
              </w:rPr>
              <w:t>Шайдовская Т.В.</w:t>
            </w:r>
          </w:p>
        </w:tc>
      </w:tr>
      <w:tr w:rsidR="00952948" w:rsidRPr="00952948" w:rsidTr="00952948">
        <w:trPr>
          <w:jc w:val="center"/>
        </w:trPr>
        <w:tc>
          <w:tcPr>
            <w:tcW w:w="657" w:type="dxa"/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28" w:type="dxa"/>
            <w:gridSpan w:val="2"/>
            <w:tcBorders>
              <w:right w:val="single" w:sz="4" w:space="0" w:color="auto"/>
            </w:tcBorders>
          </w:tcPr>
          <w:p w:rsidR="00952948" w:rsidRPr="00952948" w:rsidRDefault="00952948" w:rsidP="009529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948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качества освоения ОП ОУ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</w:tcBorders>
          </w:tcPr>
          <w:p w:rsidR="00952948" w:rsidRPr="00952948" w:rsidRDefault="00952948" w:rsidP="00952948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9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952948" w:rsidRPr="00952948" w:rsidRDefault="00952948" w:rsidP="009529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948">
              <w:rPr>
                <w:rFonts w:ascii="Times New Roman" w:eastAsia="Calibri" w:hAnsi="Times New Roman" w:cs="Times New Roman"/>
                <w:sz w:val="24"/>
                <w:szCs w:val="24"/>
              </w:rPr>
              <w:t>Шайдовская Т.В.</w:t>
            </w:r>
          </w:p>
        </w:tc>
      </w:tr>
      <w:tr w:rsidR="00952948" w:rsidRPr="00952948" w:rsidTr="00952948">
        <w:trPr>
          <w:jc w:val="center"/>
        </w:trPr>
        <w:tc>
          <w:tcPr>
            <w:tcW w:w="9837" w:type="dxa"/>
            <w:gridSpan w:val="7"/>
          </w:tcPr>
          <w:p w:rsidR="00952948" w:rsidRPr="00952948" w:rsidRDefault="00952948" w:rsidP="00952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старшего воспитателя</w:t>
            </w:r>
          </w:p>
        </w:tc>
      </w:tr>
      <w:tr w:rsidR="00952948" w:rsidRPr="00952948" w:rsidTr="00952948">
        <w:trPr>
          <w:jc w:val="center"/>
        </w:trPr>
        <w:tc>
          <w:tcPr>
            <w:tcW w:w="657" w:type="dxa"/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04" w:type="dxa"/>
            <w:tcBorders>
              <w:right w:val="single" w:sz="4" w:space="0" w:color="auto"/>
            </w:tcBorders>
          </w:tcPr>
          <w:p w:rsidR="00952948" w:rsidRPr="00952948" w:rsidRDefault="00952948" w:rsidP="009529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948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контроль в подготовительных группах «Подготовка к обучению в школе»</w:t>
            </w:r>
          </w:p>
        </w:tc>
        <w:tc>
          <w:tcPr>
            <w:tcW w:w="178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52948" w:rsidRPr="00952948" w:rsidRDefault="00952948" w:rsidP="009529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948">
              <w:rPr>
                <w:rFonts w:ascii="Times New Roman" w:eastAsia="Calibri" w:hAnsi="Times New Roman" w:cs="Times New Roman"/>
                <w:sz w:val="24"/>
                <w:szCs w:val="24"/>
              </w:rPr>
              <w:t>14.04. – 18.04.</w:t>
            </w: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952948" w:rsidRPr="00952948" w:rsidRDefault="00952948" w:rsidP="00952948">
            <w:pPr>
              <w:spacing w:after="0" w:line="240" w:lineRule="auto"/>
              <w:ind w:left="484" w:hanging="51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</w:t>
            </w:r>
          </w:p>
          <w:p w:rsidR="00952948" w:rsidRPr="00952948" w:rsidRDefault="00952948" w:rsidP="00952948">
            <w:pPr>
              <w:spacing w:after="0" w:line="240" w:lineRule="auto"/>
              <w:ind w:left="484" w:hanging="51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Шайдовская Т.В.</w:t>
            </w:r>
          </w:p>
          <w:p w:rsidR="00952948" w:rsidRPr="00952948" w:rsidRDefault="00952948" w:rsidP="00952948">
            <w:pPr>
              <w:spacing w:after="0" w:line="240" w:lineRule="auto"/>
              <w:ind w:left="484" w:hanging="51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Ж.В..</w:t>
            </w:r>
          </w:p>
        </w:tc>
      </w:tr>
      <w:tr w:rsidR="00952948" w:rsidRPr="00952948" w:rsidTr="00952948">
        <w:trPr>
          <w:jc w:val="center"/>
        </w:trPr>
        <w:tc>
          <w:tcPr>
            <w:tcW w:w="657" w:type="dxa"/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04" w:type="dxa"/>
            <w:tcBorders>
              <w:right w:val="single" w:sz="4" w:space="0" w:color="auto"/>
            </w:tcBorders>
          </w:tcPr>
          <w:p w:rsidR="00952948" w:rsidRPr="00952948" w:rsidRDefault="00952948" w:rsidP="009529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 «Педагогические условия успешного и полноценного интеллектуального развития детей»</w:t>
            </w:r>
          </w:p>
        </w:tc>
        <w:tc>
          <w:tcPr>
            <w:tcW w:w="178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52948" w:rsidRPr="00952948" w:rsidRDefault="00952948" w:rsidP="009529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948">
              <w:rPr>
                <w:rFonts w:ascii="Times New Roman" w:eastAsia="Calibri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952948" w:rsidRPr="00952948" w:rsidRDefault="00952948" w:rsidP="00952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ТарасоваЖ.В.</w:t>
            </w:r>
          </w:p>
        </w:tc>
      </w:tr>
      <w:tr w:rsidR="00952948" w:rsidRPr="00952948" w:rsidTr="00952948">
        <w:trPr>
          <w:jc w:val="center"/>
        </w:trPr>
        <w:tc>
          <w:tcPr>
            <w:tcW w:w="657" w:type="dxa"/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04" w:type="dxa"/>
            <w:tcBorders>
              <w:right w:val="single" w:sz="4" w:space="0" w:color="auto"/>
            </w:tcBorders>
          </w:tcPr>
          <w:p w:rsidR="00952948" w:rsidRPr="00952948" w:rsidRDefault="00952948" w:rsidP="009529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94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справки «Анализ освоения ОП ОУ за 2024 – 2024 учебный год»</w:t>
            </w:r>
          </w:p>
        </w:tc>
        <w:tc>
          <w:tcPr>
            <w:tcW w:w="178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52948" w:rsidRPr="00952948" w:rsidRDefault="00952948" w:rsidP="009529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948">
              <w:rPr>
                <w:rFonts w:ascii="Times New Roman" w:eastAsia="Calibri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952948" w:rsidRPr="00952948" w:rsidRDefault="00952948" w:rsidP="00952948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9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952948" w:rsidRPr="00952948" w:rsidRDefault="00952948" w:rsidP="009529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948">
              <w:rPr>
                <w:rFonts w:ascii="Times New Roman" w:eastAsia="Calibri" w:hAnsi="Times New Roman" w:cs="Times New Roman"/>
                <w:sz w:val="24"/>
                <w:szCs w:val="24"/>
              </w:rPr>
              <w:t>Шайдовская Т.В.</w:t>
            </w:r>
          </w:p>
        </w:tc>
      </w:tr>
      <w:tr w:rsidR="00952948" w:rsidRPr="00952948" w:rsidTr="00952948">
        <w:trPr>
          <w:jc w:val="center"/>
        </w:trPr>
        <w:tc>
          <w:tcPr>
            <w:tcW w:w="657" w:type="dxa"/>
          </w:tcPr>
          <w:p w:rsidR="00952948" w:rsidRPr="00952948" w:rsidRDefault="00952948" w:rsidP="0095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004" w:type="dxa"/>
            <w:tcBorders>
              <w:right w:val="single" w:sz="4" w:space="0" w:color="auto"/>
            </w:tcBorders>
          </w:tcPr>
          <w:p w:rsidR="00952948" w:rsidRPr="00952948" w:rsidRDefault="00952948" w:rsidP="009529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948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плана работы на ЛОП</w:t>
            </w:r>
          </w:p>
        </w:tc>
        <w:tc>
          <w:tcPr>
            <w:tcW w:w="178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52948" w:rsidRPr="00952948" w:rsidRDefault="00952948" w:rsidP="009529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948">
              <w:rPr>
                <w:rFonts w:ascii="Times New Roman" w:eastAsia="Calibri" w:hAnsi="Times New Roman" w:cs="Times New Roman"/>
                <w:sz w:val="24"/>
                <w:szCs w:val="24"/>
              </w:rPr>
              <w:t>27.05.</w:t>
            </w: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952948" w:rsidRPr="00952948" w:rsidRDefault="00952948" w:rsidP="00952948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9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952948" w:rsidRPr="00952948" w:rsidRDefault="00952948" w:rsidP="009529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948">
              <w:rPr>
                <w:rFonts w:ascii="Times New Roman" w:eastAsia="Calibri" w:hAnsi="Times New Roman" w:cs="Times New Roman"/>
                <w:sz w:val="24"/>
                <w:szCs w:val="24"/>
              </w:rPr>
              <w:t>Шайдовская Т.В.</w:t>
            </w:r>
          </w:p>
        </w:tc>
      </w:tr>
    </w:tbl>
    <w:p w:rsidR="00952948" w:rsidRDefault="00952948">
      <w:pPr>
        <w:pStyle w:val="1"/>
        <w:spacing w:before="0" w:after="24"/>
        <w:ind w:left="812"/>
        <w:rPr>
          <w:rFonts w:ascii="Times New Roman" w:hAnsi="Times New Roman" w:cs="Times New Roman"/>
        </w:rPr>
      </w:pPr>
    </w:p>
    <w:p w:rsidR="00952948" w:rsidRDefault="00952948">
      <w:pPr>
        <w:pStyle w:val="1"/>
        <w:spacing w:before="0" w:after="24"/>
        <w:ind w:left="812"/>
        <w:rPr>
          <w:rFonts w:ascii="Times New Roman" w:hAnsi="Times New Roman" w:cs="Times New Roman"/>
        </w:rPr>
      </w:pPr>
    </w:p>
    <w:p w:rsidR="00952948" w:rsidRDefault="00952948">
      <w:pPr>
        <w:pStyle w:val="1"/>
        <w:spacing w:before="0" w:after="24"/>
        <w:ind w:left="812"/>
        <w:rPr>
          <w:rFonts w:ascii="Times New Roman" w:hAnsi="Times New Roman" w:cs="Times New Roman"/>
        </w:rPr>
      </w:pPr>
    </w:p>
    <w:p w:rsidR="00952948" w:rsidRDefault="00952948">
      <w:pPr>
        <w:pStyle w:val="1"/>
        <w:spacing w:before="0" w:after="24"/>
        <w:ind w:left="812"/>
        <w:rPr>
          <w:rFonts w:ascii="Times New Roman" w:hAnsi="Times New Roman" w:cs="Times New Roman"/>
        </w:rPr>
      </w:pPr>
    </w:p>
    <w:p w:rsidR="00952948" w:rsidRDefault="00952948">
      <w:pPr>
        <w:pStyle w:val="1"/>
        <w:spacing w:before="0" w:after="24"/>
        <w:ind w:left="812"/>
        <w:rPr>
          <w:rFonts w:ascii="Times New Roman" w:hAnsi="Times New Roman" w:cs="Times New Roman"/>
        </w:rPr>
      </w:pPr>
    </w:p>
    <w:p w:rsidR="00952948" w:rsidRDefault="00952948" w:rsidP="00952948">
      <w:pPr>
        <w:pStyle w:val="1"/>
        <w:spacing w:before="0" w:after="24"/>
        <w:rPr>
          <w:rFonts w:ascii="Times New Roman" w:hAnsi="Times New Roman" w:cs="Times New Roman"/>
        </w:rPr>
      </w:pPr>
    </w:p>
    <w:p w:rsidR="00952948" w:rsidRDefault="00952948" w:rsidP="00952948">
      <w:pPr>
        <w:rPr>
          <w:lang w:eastAsia="ru-RU"/>
        </w:rPr>
      </w:pPr>
    </w:p>
    <w:p w:rsidR="00952948" w:rsidRDefault="00952948" w:rsidP="00952948">
      <w:pPr>
        <w:rPr>
          <w:lang w:eastAsia="ru-RU"/>
        </w:rPr>
      </w:pPr>
    </w:p>
    <w:p w:rsidR="00952948" w:rsidRDefault="00952948" w:rsidP="00952948">
      <w:pPr>
        <w:rPr>
          <w:lang w:eastAsia="ru-RU"/>
        </w:rPr>
      </w:pPr>
    </w:p>
    <w:p w:rsidR="00952948" w:rsidRDefault="00952948" w:rsidP="00952948">
      <w:pPr>
        <w:rPr>
          <w:lang w:eastAsia="ru-RU"/>
        </w:rPr>
      </w:pPr>
    </w:p>
    <w:p w:rsidR="00952948" w:rsidRDefault="00952948" w:rsidP="00952948">
      <w:pPr>
        <w:rPr>
          <w:lang w:eastAsia="ru-RU"/>
        </w:rPr>
      </w:pPr>
    </w:p>
    <w:p w:rsidR="00952948" w:rsidRDefault="00952948" w:rsidP="00952948">
      <w:pPr>
        <w:rPr>
          <w:lang w:eastAsia="ru-RU"/>
        </w:rPr>
      </w:pPr>
    </w:p>
    <w:p w:rsidR="00952948" w:rsidRDefault="00952948" w:rsidP="00952948">
      <w:pPr>
        <w:rPr>
          <w:lang w:eastAsia="ru-RU"/>
        </w:rPr>
      </w:pPr>
    </w:p>
    <w:p w:rsidR="00952948" w:rsidRDefault="00952948" w:rsidP="00952948">
      <w:pPr>
        <w:rPr>
          <w:lang w:eastAsia="ru-RU"/>
        </w:rPr>
      </w:pPr>
    </w:p>
    <w:p w:rsidR="00952948" w:rsidRDefault="00952948" w:rsidP="00952948">
      <w:pPr>
        <w:rPr>
          <w:lang w:eastAsia="ru-RU"/>
        </w:rPr>
      </w:pPr>
    </w:p>
    <w:p w:rsidR="00952948" w:rsidRDefault="00952948" w:rsidP="00952948">
      <w:pPr>
        <w:rPr>
          <w:lang w:eastAsia="ru-RU"/>
        </w:rPr>
      </w:pPr>
    </w:p>
    <w:p w:rsidR="00952948" w:rsidRDefault="00952948" w:rsidP="00952948">
      <w:pPr>
        <w:rPr>
          <w:lang w:eastAsia="ru-RU"/>
        </w:rPr>
      </w:pPr>
    </w:p>
    <w:p w:rsidR="00952948" w:rsidRDefault="00952948" w:rsidP="00952948">
      <w:pPr>
        <w:rPr>
          <w:lang w:eastAsia="ru-RU"/>
        </w:rPr>
      </w:pPr>
    </w:p>
    <w:p w:rsidR="00952948" w:rsidRDefault="00952948" w:rsidP="00952948">
      <w:pPr>
        <w:rPr>
          <w:lang w:eastAsia="ru-RU"/>
        </w:rPr>
      </w:pPr>
    </w:p>
    <w:p w:rsidR="00952948" w:rsidRDefault="00952948" w:rsidP="00952948">
      <w:pPr>
        <w:rPr>
          <w:lang w:eastAsia="ru-RU"/>
        </w:rPr>
      </w:pPr>
    </w:p>
    <w:p w:rsidR="00952948" w:rsidRDefault="00952948" w:rsidP="00952948">
      <w:pPr>
        <w:rPr>
          <w:lang w:eastAsia="ru-RU"/>
        </w:rPr>
      </w:pPr>
    </w:p>
    <w:p w:rsidR="00952948" w:rsidRPr="00952948" w:rsidRDefault="00952948" w:rsidP="00952948">
      <w:pPr>
        <w:rPr>
          <w:lang w:eastAsia="ru-RU"/>
        </w:rPr>
      </w:pPr>
    </w:p>
    <w:p w:rsidR="00952948" w:rsidRDefault="00952948">
      <w:pPr>
        <w:pStyle w:val="1"/>
        <w:spacing w:before="0" w:after="24"/>
        <w:ind w:left="812"/>
        <w:rPr>
          <w:rFonts w:ascii="Times New Roman" w:hAnsi="Times New Roman" w:cs="Times New Roman"/>
        </w:rPr>
      </w:pPr>
    </w:p>
    <w:p w:rsidR="00952948" w:rsidRDefault="00952948">
      <w:pPr>
        <w:pStyle w:val="1"/>
        <w:spacing w:before="0" w:after="24"/>
        <w:ind w:left="812"/>
        <w:rPr>
          <w:rFonts w:ascii="Times New Roman" w:hAnsi="Times New Roman" w:cs="Times New Roman"/>
        </w:rPr>
      </w:pPr>
    </w:p>
    <w:p w:rsidR="0004630C" w:rsidRDefault="0004630C" w:rsidP="0004630C">
      <w:pPr>
        <w:rPr>
          <w:lang w:eastAsia="ru-RU"/>
        </w:rPr>
      </w:pPr>
    </w:p>
    <w:p w:rsidR="00D3501F" w:rsidRDefault="00D3501F" w:rsidP="000463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501F" w:rsidRDefault="00D3501F" w:rsidP="000463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501F" w:rsidRDefault="00D3501F" w:rsidP="000463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630C" w:rsidRDefault="0004630C" w:rsidP="0004630C">
      <w:pPr>
        <w:rPr>
          <w:lang w:eastAsia="ru-RU"/>
        </w:rPr>
      </w:pPr>
    </w:p>
    <w:p w:rsidR="0004630C" w:rsidRPr="0004630C" w:rsidRDefault="0004630C" w:rsidP="0004630C">
      <w:pPr>
        <w:rPr>
          <w:lang w:eastAsia="ru-RU"/>
        </w:rPr>
      </w:pPr>
    </w:p>
    <w:p w:rsidR="0017182D" w:rsidRPr="00D3501F" w:rsidRDefault="000E076A">
      <w:pPr>
        <w:pStyle w:val="1"/>
        <w:spacing w:before="0" w:after="24"/>
        <w:ind w:left="812"/>
        <w:rPr>
          <w:rFonts w:ascii="Times New Roman" w:hAnsi="Times New Roman" w:cs="Times New Roman"/>
          <w:sz w:val="28"/>
          <w:szCs w:val="28"/>
        </w:rPr>
      </w:pPr>
      <w:r w:rsidRPr="00D3501F">
        <w:rPr>
          <w:rFonts w:ascii="Times New Roman" w:hAnsi="Times New Roman" w:cs="Times New Roman"/>
          <w:sz w:val="28"/>
          <w:szCs w:val="28"/>
        </w:rPr>
        <w:lastRenderedPageBreak/>
        <w:t>БЛОК I.Содержание плана воспитательно-образовательной</w:t>
      </w:r>
      <w:bookmarkEnd w:id="5"/>
      <w:r w:rsidRPr="00D3501F"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1B175A" w:rsidRPr="001B175A" w:rsidRDefault="001B175A" w:rsidP="001B175A">
      <w:pPr>
        <w:rPr>
          <w:lang w:eastAsia="ru-RU"/>
        </w:rPr>
      </w:pPr>
    </w:p>
    <w:tbl>
      <w:tblPr>
        <w:tblStyle w:val="af2"/>
        <w:tblW w:w="11013" w:type="dxa"/>
        <w:jc w:val="center"/>
        <w:tblLayout w:type="fixed"/>
        <w:tblLook w:val="04A0" w:firstRow="1" w:lastRow="0" w:firstColumn="1" w:lastColumn="0" w:noHBand="0" w:noVBand="1"/>
      </w:tblPr>
      <w:tblGrid>
        <w:gridCol w:w="698"/>
        <w:gridCol w:w="4815"/>
        <w:gridCol w:w="1280"/>
        <w:gridCol w:w="1378"/>
        <w:gridCol w:w="1747"/>
        <w:gridCol w:w="1095"/>
      </w:tblGrid>
      <w:tr w:rsidR="0017182D">
        <w:trPr>
          <w:jc w:val="center"/>
        </w:trPr>
        <w:tc>
          <w:tcPr>
            <w:tcW w:w="11013" w:type="dxa"/>
            <w:gridSpan w:val="6"/>
            <w:shd w:val="clear" w:color="auto" w:fill="BFBFBF" w:themeFill="background1" w:themeFillShade="BF"/>
          </w:tcPr>
          <w:p w:rsidR="0017182D" w:rsidRPr="00D3501F" w:rsidRDefault="000E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501F">
              <w:rPr>
                <w:rFonts w:ascii="Times New Roman" w:hAnsi="Times New Roman" w:cs="Times New Roman"/>
                <w:b/>
                <w:sz w:val="32"/>
                <w:szCs w:val="32"/>
              </w:rPr>
              <w:t>Август–сентябрь</w:t>
            </w:r>
          </w:p>
        </w:tc>
      </w:tr>
      <w:tr w:rsidR="0017182D" w:rsidTr="00767045">
        <w:trPr>
          <w:jc w:val="center"/>
        </w:trPr>
        <w:tc>
          <w:tcPr>
            <w:tcW w:w="698" w:type="dxa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095" w:type="dxa"/>
            <w:gridSpan w:val="2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378" w:type="dxa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747" w:type="dxa"/>
          </w:tcPr>
          <w:p w:rsidR="0017182D" w:rsidRDefault="000E076A">
            <w:pPr>
              <w:pStyle w:val="TableParagraph"/>
              <w:spacing w:before="5"/>
              <w:ind w:right="1"/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  <w:tc>
          <w:tcPr>
            <w:tcW w:w="1095" w:type="dxa"/>
          </w:tcPr>
          <w:p w:rsidR="0017182D" w:rsidRDefault="000E07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о выполнении</w:t>
            </w:r>
          </w:p>
        </w:tc>
      </w:tr>
      <w:tr w:rsidR="001B175A" w:rsidTr="001B175A">
        <w:trPr>
          <w:jc w:val="center"/>
        </w:trPr>
        <w:tc>
          <w:tcPr>
            <w:tcW w:w="11013" w:type="dxa"/>
            <w:gridSpan w:val="6"/>
            <w:shd w:val="clear" w:color="auto" w:fill="auto"/>
          </w:tcPr>
          <w:p w:rsidR="001B175A" w:rsidRDefault="001B175A" w:rsidP="001B17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7182D">
        <w:trPr>
          <w:jc w:val="center"/>
        </w:trPr>
        <w:tc>
          <w:tcPr>
            <w:tcW w:w="11013" w:type="dxa"/>
            <w:gridSpan w:val="6"/>
            <w:shd w:val="clear" w:color="auto" w:fill="BFBFBF" w:themeFill="background1" w:themeFillShade="BF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I.Организационно–управленческая работа</w:t>
            </w:r>
          </w:p>
        </w:tc>
      </w:tr>
      <w:tr w:rsidR="0017182D" w:rsidTr="00767045">
        <w:trPr>
          <w:trHeight w:val="3562"/>
          <w:jc w:val="center"/>
        </w:trPr>
        <w:tc>
          <w:tcPr>
            <w:tcW w:w="698" w:type="dxa"/>
          </w:tcPr>
          <w:p w:rsidR="0017182D" w:rsidRDefault="000E076A">
            <w:pPr>
              <w:pStyle w:val="TableParagraph"/>
              <w:spacing w:before="1"/>
              <w:jc w:val="center"/>
            </w:pPr>
            <w:r>
              <w:rPr>
                <w:sz w:val="24"/>
              </w:rPr>
              <w:t>1.2</w:t>
            </w:r>
          </w:p>
        </w:tc>
        <w:tc>
          <w:tcPr>
            <w:tcW w:w="6095" w:type="dxa"/>
            <w:gridSpan w:val="2"/>
            <w:tcBorders>
              <w:bottom w:val="nil"/>
            </w:tcBorders>
          </w:tcPr>
          <w:p w:rsidR="0017182D" w:rsidRDefault="000E076A">
            <w:pPr>
              <w:pStyle w:val="TableParagraph"/>
              <w:ind w:left="396" w:right="284" w:hanging="3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 w:rsidR="00FF0176">
              <w:rPr>
                <w:b/>
                <w:sz w:val="24"/>
              </w:rPr>
              <w:t>1. Совещание</w:t>
            </w:r>
            <w:r>
              <w:rPr>
                <w:b/>
                <w:sz w:val="24"/>
              </w:rPr>
              <w:t xml:space="preserve"> при заведующем ДОУ.</w:t>
            </w:r>
          </w:p>
          <w:p w:rsidR="0017182D" w:rsidRDefault="000E076A">
            <w:pPr>
              <w:pStyle w:val="TableParagraph"/>
              <w:ind w:left="396" w:right="284" w:hanging="396"/>
              <w:rPr>
                <w:sz w:val="24"/>
              </w:rPr>
            </w:pPr>
            <w:r>
              <w:rPr>
                <w:b/>
                <w:noProof/>
                <w:position w:val="-5"/>
                <w:sz w:val="24"/>
                <w:lang w:eastAsia="ru-RU"/>
              </w:rPr>
              <w:drawing>
                <wp:inline distT="0" distB="0" distL="0" distR="0">
                  <wp:extent cx="200025" cy="2000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Обсуждение и утверждение плана работы на месяц.</w:t>
            </w:r>
          </w:p>
          <w:p w:rsidR="0017182D" w:rsidRDefault="000E076A">
            <w:pPr>
              <w:pStyle w:val="TableParagraph"/>
              <w:spacing w:before="10" w:line="310" w:lineRule="exact"/>
              <w:rPr>
                <w:sz w:val="24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200025" cy="2000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Организация контрольной деятельности</w:t>
            </w:r>
          </w:p>
          <w:p w:rsidR="0017182D" w:rsidRDefault="000E076A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(знакомство с графиком контроля)</w:t>
            </w:r>
          </w:p>
          <w:p w:rsidR="0017182D" w:rsidRDefault="000E076A">
            <w:pPr>
              <w:pStyle w:val="TableParagraph"/>
              <w:tabs>
                <w:tab w:val="left" w:pos="1515"/>
                <w:tab w:val="left" w:pos="2101"/>
                <w:tab w:val="left" w:pos="2558"/>
                <w:tab w:val="left" w:pos="4143"/>
              </w:tabs>
              <w:spacing w:before="7" w:line="310" w:lineRule="exact"/>
              <w:ind w:right="285"/>
              <w:rPr>
                <w:sz w:val="24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200025" cy="2000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Усиление</w:t>
            </w:r>
            <w:r>
              <w:rPr>
                <w:sz w:val="24"/>
              </w:rPr>
              <w:tab/>
              <w:t>мер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безопасности всех участников образовательного процесса</w:t>
            </w:r>
          </w:p>
          <w:p w:rsidR="0017182D" w:rsidRDefault="000E076A">
            <w:pPr>
              <w:pStyle w:val="TableParagraph"/>
              <w:tabs>
                <w:tab w:val="left" w:pos="2713"/>
              </w:tabs>
              <w:spacing w:before="8" w:line="305" w:lineRule="exact"/>
              <w:ind w:right="275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201295" cy="201295"/>
                  <wp:effectExtent l="0" t="0" r="0" b="825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Результаты административно-общественного контроля.</w:t>
            </w:r>
          </w:p>
          <w:p w:rsidR="0017182D" w:rsidRDefault="000E076A">
            <w:pPr>
              <w:pStyle w:val="TableParagraph"/>
              <w:tabs>
                <w:tab w:val="left" w:pos="2713"/>
              </w:tabs>
              <w:spacing w:before="8" w:line="305" w:lineRule="exact"/>
              <w:ind w:right="275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201295" cy="201295"/>
                  <wp:effectExtent l="0" t="0" r="0" b="825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Усиление мер по безопасности всех участников образовательного процесса</w:t>
            </w:r>
          </w:p>
          <w:p w:rsidR="0017182D" w:rsidRDefault="000E076A">
            <w:pPr>
              <w:pStyle w:val="TableParagraph"/>
              <w:spacing w:before="6" w:line="272" w:lineRule="exact"/>
              <w:ind w:right="282"/>
              <w:rPr>
                <w:sz w:val="24"/>
              </w:rPr>
            </w:pPr>
            <w:r>
              <w:rPr>
                <w:sz w:val="24"/>
              </w:rPr>
              <w:t>(инструктаж поПБ)</w:t>
            </w:r>
          </w:p>
          <w:p w:rsidR="00E2506D" w:rsidRDefault="00E2506D" w:rsidP="00E2506D">
            <w:pPr>
              <w:pStyle w:val="TableParagraph"/>
              <w:spacing w:before="10" w:line="310" w:lineRule="exact"/>
              <w:rPr>
                <w:rFonts w:eastAsia="Calibri"/>
                <w:b/>
                <w:sz w:val="24"/>
                <w:szCs w:val="24"/>
              </w:rPr>
            </w:pPr>
          </w:p>
          <w:p w:rsidR="0017182D" w:rsidRDefault="001B175A" w:rsidP="00E2506D">
            <w:pPr>
              <w:pStyle w:val="TableParagraph"/>
              <w:spacing w:before="10" w:line="310" w:lineRule="exact"/>
              <w:rPr>
                <w:sz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</w:t>
            </w:r>
            <w:r w:rsidR="000E076A">
              <w:rPr>
                <w:rFonts w:eastAsia="Calibri"/>
                <w:b/>
                <w:sz w:val="24"/>
                <w:szCs w:val="24"/>
              </w:rPr>
              <w:t>9.</w:t>
            </w:r>
            <w:r w:rsidR="00FF0176">
              <w:rPr>
                <w:rFonts w:eastAsia="Calibri"/>
                <w:b/>
                <w:sz w:val="24"/>
                <w:szCs w:val="24"/>
              </w:rPr>
              <w:t>09. инструктаж</w:t>
            </w:r>
            <w:r w:rsidR="00E2506D">
              <w:rPr>
                <w:rFonts w:eastAsia="Calibri"/>
                <w:b/>
                <w:sz w:val="24"/>
                <w:szCs w:val="24"/>
              </w:rPr>
              <w:t xml:space="preserve"> по ПБ «Действие работников и обучающихся при пожаре»  </w:t>
            </w:r>
            <w:r w:rsidR="000E076A">
              <w:rPr>
                <w:rFonts w:eastAsia="Calibri"/>
                <w:b/>
                <w:sz w:val="24"/>
                <w:szCs w:val="24"/>
              </w:rPr>
              <w:t xml:space="preserve"> /</w:t>
            </w:r>
            <w:r w:rsidR="00E2506D">
              <w:rPr>
                <w:rFonts w:eastAsia="Calibri"/>
                <w:b/>
                <w:sz w:val="24"/>
                <w:szCs w:val="24"/>
              </w:rPr>
              <w:t>10</w:t>
            </w:r>
            <w:r w:rsidR="000E076A">
              <w:rPr>
                <w:rFonts w:eastAsia="Calibri"/>
                <w:b/>
                <w:sz w:val="24"/>
                <w:szCs w:val="24"/>
              </w:rPr>
              <w:t>.</w:t>
            </w:r>
            <w:r w:rsidR="00FF0176">
              <w:rPr>
                <w:rFonts w:eastAsia="Calibri"/>
                <w:b/>
                <w:sz w:val="24"/>
                <w:szCs w:val="24"/>
              </w:rPr>
              <w:t>09. тренировка</w:t>
            </w:r>
          </w:p>
        </w:tc>
        <w:tc>
          <w:tcPr>
            <w:tcW w:w="1378" w:type="dxa"/>
          </w:tcPr>
          <w:p w:rsidR="0017182D" w:rsidRDefault="003634AD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30.08</w:t>
            </w:r>
          </w:p>
          <w:p w:rsidR="0017182D" w:rsidRDefault="0017182D">
            <w:pPr>
              <w:pStyle w:val="TableParagraph"/>
              <w:spacing w:before="1"/>
              <w:jc w:val="center"/>
              <w:rPr>
                <w:sz w:val="24"/>
              </w:rPr>
            </w:pPr>
          </w:p>
          <w:p w:rsidR="0017182D" w:rsidRDefault="0017182D">
            <w:pPr>
              <w:pStyle w:val="TableParagraph"/>
              <w:spacing w:before="1"/>
              <w:jc w:val="center"/>
              <w:rPr>
                <w:sz w:val="24"/>
              </w:rPr>
            </w:pPr>
          </w:p>
          <w:p w:rsidR="0017182D" w:rsidRDefault="0017182D">
            <w:pPr>
              <w:pStyle w:val="TableParagraph"/>
              <w:spacing w:before="1"/>
              <w:jc w:val="center"/>
              <w:rPr>
                <w:sz w:val="24"/>
              </w:rPr>
            </w:pPr>
          </w:p>
          <w:p w:rsidR="0017182D" w:rsidRDefault="003634AD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31.08</w:t>
            </w:r>
          </w:p>
          <w:p w:rsidR="0017182D" w:rsidRDefault="0017182D">
            <w:pPr>
              <w:pStyle w:val="TableParagraph"/>
              <w:spacing w:before="1"/>
              <w:jc w:val="center"/>
              <w:rPr>
                <w:sz w:val="24"/>
              </w:rPr>
            </w:pPr>
          </w:p>
          <w:p w:rsidR="0017182D" w:rsidRDefault="0017182D">
            <w:pPr>
              <w:pStyle w:val="TableParagraph"/>
              <w:spacing w:before="1"/>
              <w:jc w:val="center"/>
              <w:rPr>
                <w:sz w:val="24"/>
              </w:rPr>
            </w:pPr>
          </w:p>
          <w:p w:rsidR="0017182D" w:rsidRDefault="0017182D">
            <w:pPr>
              <w:pStyle w:val="TableParagraph"/>
              <w:spacing w:before="1"/>
              <w:jc w:val="center"/>
              <w:rPr>
                <w:sz w:val="24"/>
              </w:rPr>
            </w:pPr>
          </w:p>
          <w:p w:rsidR="0017182D" w:rsidRDefault="0017182D">
            <w:pPr>
              <w:pStyle w:val="TableParagraph"/>
              <w:spacing w:before="1"/>
              <w:jc w:val="center"/>
              <w:rPr>
                <w:sz w:val="24"/>
              </w:rPr>
            </w:pPr>
          </w:p>
          <w:p w:rsidR="0017182D" w:rsidRDefault="0017182D">
            <w:pPr>
              <w:pStyle w:val="TableParagraph"/>
              <w:spacing w:before="1"/>
            </w:pPr>
          </w:p>
          <w:p w:rsidR="00E2506D" w:rsidRDefault="00E2506D" w:rsidP="00E2506D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09.09</w:t>
            </w:r>
          </w:p>
          <w:p w:rsidR="0017182D" w:rsidRDefault="00171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</w:tcPr>
          <w:p w:rsidR="0017182D" w:rsidRDefault="000E076A">
            <w:pPr>
              <w:pStyle w:val="TableParagraph"/>
              <w:spacing w:line="27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17182D" w:rsidRDefault="00FF0176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  <w:r w:rsidR="000E076A">
              <w:rPr>
                <w:sz w:val="24"/>
              </w:rPr>
              <w:t>,</w:t>
            </w:r>
          </w:p>
          <w:p w:rsidR="0017182D" w:rsidRDefault="000E076A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1095" w:type="dxa"/>
          </w:tcPr>
          <w:p w:rsidR="0017182D" w:rsidRDefault="0017182D">
            <w:pPr>
              <w:spacing w:after="0" w:line="240" w:lineRule="auto"/>
            </w:pPr>
          </w:p>
        </w:tc>
      </w:tr>
      <w:tr w:rsidR="0017182D" w:rsidTr="00767045">
        <w:trPr>
          <w:jc w:val="center"/>
        </w:trPr>
        <w:tc>
          <w:tcPr>
            <w:tcW w:w="698" w:type="dxa"/>
          </w:tcPr>
          <w:p w:rsidR="0017182D" w:rsidRDefault="000E076A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095" w:type="dxa"/>
            <w:gridSpan w:val="2"/>
          </w:tcPr>
          <w:p w:rsidR="0017182D" w:rsidRDefault="000E076A">
            <w:pPr>
              <w:pStyle w:val="TableParagraph"/>
              <w:jc w:val="center"/>
              <w:rPr>
                <w:b/>
                <w:spacing w:val="-3"/>
                <w:sz w:val="24"/>
              </w:rPr>
            </w:pPr>
            <w:r>
              <w:rPr>
                <w:b/>
                <w:sz w:val="24"/>
              </w:rPr>
              <w:t>№</w:t>
            </w:r>
            <w:r w:rsidR="00FF0176">
              <w:rPr>
                <w:b/>
                <w:sz w:val="24"/>
              </w:rPr>
              <w:t>1. Собрание</w:t>
            </w:r>
            <w:r>
              <w:rPr>
                <w:b/>
                <w:sz w:val="24"/>
              </w:rPr>
              <w:t xml:space="preserve"> родительского комитета</w:t>
            </w:r>
          </w:p>
          <w:p w:rsidR="0017182D" w:rsidRDefault="00FF0176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ДОУ:</w:t>
            </w:r>
            <w:r>
              <w:rPr>
                <w:sz w:val="24"/>
              </w:rPr>
              <w:t xml:space="preserve"> «</w:t>
            </w:r>
            <w:r w:rsidR="000E076A">
              <w:rPr>
                <w:sz w:val="24"/>
              </w:rPr>
              <w:t>Комплексный подход к укреплению здоровья детей в ДОУ».</w:t>
            </w:r>
          </w:p>
          <w:p w:rsidR="0017182D" w:rsidRDefault="000E076A">
            <w:pPr>
              <w:pStyle w:val="TableParagraph"/>
              <w:rPr>
                <w:b/>
                <w:sz w:val="24"/>
              </w:rPr>
            </w:pPr>
            <w:r>
              <w:rPr>
                <w:i/>
                <w:sz w:val="24"/>
              </w:rPr>
              <w:t xml:space="preserve">Цель: </w:t>
            </w:r>
            <w:r>
              <w:rPr>
                <w:sz w:val="24"/>
              </w:rPr>
              <w:t xml:space="preserve">сохранение и укрепление здоровья </w:t>
            </w:r>
            <w:r w:rsidR="00FF0176">
              <w:rPr>
                <w:sz w:val="24"/>
              </w:rPr>
              <w:t>детей, снижение</w:t>
            </w:r>
            <w:r>
              <w:rPr>
                <w:sz w:val="24"/>
              </w:rPr>
              <w:t xml:space="preserve"> заболеваемости.</w:t>
            </w:r>
          </w:p>
          <w:p w:rsidR="0017182D" w:rsidRDefault="0002508C" w:rsidP="0002508C">
            <w:pPr>
              <w:pStyle w:val="TableParagraph"/>
              <w:numPr>
                <w:ilvl w:val="0"/>
                <w:numId w:val="35"/>
              </w:numPr>
              <w:ind w:right="281"/>
              <w:rPr>
                <w:sz w:val="24"/>
              </w:rPr>
            </w:pPr>
            <w:r>
              <w:rPr>
                <w:sz w:val="24"/>
              </w:rPr>
              <w:t>Выбор председателя и секретаря родительского комитета</w:t>
            </w:r>
          </w:p>
          <w:p w:rsidR="0017182D" w:rsidRDefault="0002508C" w:rsidP="0002508C">
            <w:pPr>
              <w:pStyle w:val="TableParagraph"/>
              <w:numPr>
                <w:ilvl w:val="0"/>
                <w:numId w:val="35"/>
              </w:numPr>
              <w:ind w:right="279"/>
              <w:rPr>
                <w:sz w:val="24"/>
              </w:rPr>
            </w:pPr>
            <w:r>
              <w:rPr>
                <w:sz w:val="24"/>
              </w:rPr>
              <w:t>Исполнение нормативно-правовых документов как одно из сотрудничества ДОУ и семьи.</w:t>
            </w:r>
          </w:p>
          <w:p w:rsidR="0002508C" w:rsidRDefault="0002508C" w:rsidP="0002508C">
            <w:pPr>
              <w:pStyle w:val="TableParagraph"/>
              <w:numPr>
                <w:ilvl w:val="0"/>
                <w:numId w:val="35"/>
              </w:numPr>
              <w:ind w:right="279"/>
              <w:rPr>
                <w:sz w:val="24"/>
              </w:rPr>
            </w:pPr>
            <w:r>
              <w:rPr>
                <w:sz w:val="24"/>
              </w:rPr>
              <w:t>Отчет о готовности ДОУ к новому учебному году.</w:t>
            </w:r>
          </w:p>
          <w:p w:rsidR="0017182D" w:rsidRPr="0002508C" w:rsidRDefault="0002508C" w:rsidP="0002508C">
            <w:pPr>
              <w:pStyle w:val="af3"/>
              <w:numPr>
                <w:ilvl w:val="0"/>
                <w:numId w:val="35"/>
              </w:numPr>
              <w:spacing w:after="0" w:line="240" w:lineRule="auto"/>
            </w:pPr>
            <w:r w:rsidRPr="0002508C">
              <w:rPr>
                <w:rFonts w:ascii="Times New Roman" w:eastAsia="Times New Roman" w:hAnsi="Times New Roman" w:cs="Times New Roman"/>
                <w:sz w:val="24"/>
              </w:rPr>
              <w:t>Комплексный подход к укреплению здоровья детей в ДОУ</w:t>
            </w:r>
          </w:p>
          <w:p w:rsidR="0002508C" w:rsidRDefault="0002508C" w:rsidP="0002508C">
            <w:pPr>
              <w:spacing w:after="0" w:line="240" w:lineRule="auto"/>
              <w:ind w:left="360"/>
            </w:pPr>
          </w:p>
        </w:tc>
        <w:tc>
          <w:tcPr>
            <w:tcW w:w="1378" w:type="dxa"/>
          </w:tcPr>
          <w:p w:rsidR="0017182D" w:rsidRDefault="000E076A">
            <w:pPr>
              <w:pStyle w:val="TableParagraph"/>
              <w:spacing w:before="1"/>
              <w:jc w:val="center"/>
            </w:pPr>
            <w:r>
              <w:rPr>
                <w:sz w:val="24"/>
              </w:rPr>
              <w:t>23.09</w:t>
            </w:r>
          </w:p>
        </w:tc>
        <w:tc>
          <w:tcPr>
            <w:tcW w:w="1747" w:type="dxa"/>
          </w:tcPr>
          <w:p w:rsidR="0017182D" w:rsidRDefault="00FF01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заведующий, представители</w:t>
            </w:r>
            <w:r w:rsidR="000E076A">
              <w:rPr>
                <w:rFonts w:ascii="Times New Roman" w:hAnsi="Times New Roman" w:cs="Times New Roman"/>
                <w:sz w:val="24"/>
              </w:rPr>
              <w:t xml:space="preserve"> родительского комитета групп</w:t>
            </w:r>
          </w:p>
        </w:tc>
        <w:tc>
          <w:tcPr>
            <w:tcW w:w="1095" w:type="dxa"/>
          </w:tcPr>
          <w:p w:rsidR="0017182D" w:rsidRDefault="0017182D">
            <w:pPr>
              <w:spacing w:after="0" w:line="240" w:lineRule="auto"/>
            </w:pPr>
          </w:p>
        </w:tc>
      </w:tr>
      <w:tr w:rsidR="0017182D">
        <w:trPr>
          <w:jc w:val="center"/>
        </w:trPr>
        <w:tc>
          <w:tcPr>
            <w:tcW w:w="11013" w:type="dxa"/>
            <w:gridSpan w:val="6"/>
            <w:shd w:val="clear" w:color="auto" w:fill="BFBFBF" w:themeFill="background1" w:themeFillShade="BF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II.Аттестация и повышение квалификации педагогических работников</w:t>
            </w:r>
          </w:p>
        </w:tc>
      </w:tr>
      <w:tr w:rsidR="0017182D" w:rsidTr="00767045">
        <w:trPr>
          <w:jc w:val="center"/>
        </w:trPr>
        <w:tc>
          <w:tcPr>
            <w:tcW w:w="698" w:type="dxa"/>
          </w:tcPr>
          <w:p w:rsidR="0017182D" w:rsidRDefault="000E076A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095" w:type="dxa"/>
            <w:gridSpan w:val="2"/>
          </w:tcPr>
          <w:p w:rsidR="0017182D" w:rsidRDefault="000E076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Создание (корректировка) плана-графика повышения квалификациии переподготовки педагогических работников в связи с планом-графиком прохождения аттестации на первую и высшую квалификационную категорию в БОУДПОИРООО</w:t>
            </w:r>
          </w:p>
          <w:p w:rsidR="0017182D" w:rsidRDefault="000E076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Цель: организовать эффективную кадровую политику, позволяющую реализовать сопровождении реализации ФГОС</w:t>
            </w:r>
            <w:r w:rsidR="003634AD"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3634AD">
              <w:rPr>
                <w:sz w:val="24"/>
              </w:rPr>
              <w:t xml:space="preserve"> и ФОП ДО</w:t>
            </w:r>
            <w:r>
              <w:rPr>
                <w:sz w:val="24"/>
              </w:rPr>
              <w:t xml:space="preserve">. Повышение профессиональной компетентности </w:t>
            </w:r>
            <w:r w:rsidR="00FF0176">
              <w:rPr>
                <w:sz w:val="24"/>
              </w:rPr>
              <w:t>педагогов, совершенствование</w:t>
            </w:r>
            <w:r>
              <w:rPr>
                <w:sz w:val="24"/>
              </w:rPr>
              <w:t xml:space="preserve"> педагогического</w:t>
            </w:r>
            <w:r w:rsidR="003634AD">
              <w:rPr>
                <w:sz w:val="24"/>
              </w:rPr>
              <w:t xml:space="preserve"> </w:t>
            </w:r>
            <w:r>
              <w:rPr>
                <w:sz w:val="24"/>
              </w:rPr>
              <w:t>мастерства.</w:t>
            </w:r>
          </w:p>
        </w:tc>
        <w:tc>
          <w:tcPr>
            <w:tcW w:w="1378" w:type="dxa"/>
          </w:tcPr>
          <w:p w:rsidR="0017182D" w:rsidRDefault="000E076A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1-2неделя</w:t>
            </w:r>
          </w:p>
        </w:tc>
        <w:tc>
          <w:tcPr>
            <w:tcW w:w="1747" w:type="dxa"/>
          </w:tcPr>
          <w:p w:rsidR="0017182D" w:rsidRDefault="00FF0176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</w:p>
        </w:tc>
        <w:tc>
          <w:tcPr>
            <w:tcW w:w="1095" w:type="dxa"/>
          </w:tcPr>
          <w:p w:rsidR="0017182D" w:rsidRDefault="0017182D">
            <w:pPr>
              <w:pStyle w:val="TableParagraph"/>
              <w:spacing w:before="1"/>
              <w:jc w:val="center"/>
              <w:rPr>
                <w:sz w:val="24"/>
              </w:rPr>
            </w:pPr>
          </w:p>
        </w:tc>
      </w:tr>
      <w:tr w:rsidR="0017182D" w:rsidTr="00767045">
        <w:trPr>
          <w:jc w:val="center"/>
        </w:trPr>
        <w:tc>
          <w:tcPr>
            <w:tcW w:w="698" w:type="dxa"/>
          </w:tcPr>
          <w:p w:rsidR="0017182D" w:rsidRDefault="000E076A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2.2</w:t>
            </w:r>
          </w:p>
        </w:tc>
        <w:tc>
          <w:tcPr>
            <w:tcW w:w="6095" w:type="dxa"/>
            <w:gridSpan w:val="2"/>
          </w:tcPr>
          <w:p w:rsidR="0017182D" w:rsidRDefault="000E07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 банка данных (и обновление прошлогодних данных) о прохождении педагогами курсовой подготовки</w:t>
            </w:r>
          </w:p>
        </w:tc>
        <w:tc>
          <w:tcPr>
            <w:tcW w:w="1378" w:type="dxa"/>
          </w:tcPr>
          <w:p w:rsidR="0017182D" w:rsidRDefault="000E076A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2неделя</w:t>
            </w:r>
          </w:p>
        </w:tc>
        <w:tc>
          <w:tcPr>
            <w:tcW w:w="1747" w:type="dxa"/>
          </w:tcPr>
          <w:p w:rsidR="0017182D" w:rsidRDefault="00FF0176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</w:p>
        </w:tc>
        <w:tc>
          <w:tcPr>
            <w:tcW w:w="1095" w:type="dxa"/>
          </w:tcPr>
          <w:p w:rsidR="0017182D" w:rsidRDefault="0017182D">
            <w:pPr>
              <w:pStyle w:val="TableParagraph"/>
              <w:spacing w:before="1"/>
              <w:jc w:val="center"/>
              <w:rPr>
                <w:sz w:val="24"/>
              </w:rPr>
            </w:pPr>
          </w:p>
        </w:tc>
      </w:tr>
      <w:tr w:rsidR="0017182D" w:rsidTr="00767045">
        <w:trPr>
          <w:jc w:val="center"/>
        </w:trPr>
        <w:tc>
          <w:tcPr>
            <w:tcW w:w="698" w:type="dxa"/>
          </w:tcPr>
          <w:p w:rsidR="0017182D" w:rsidRDefault="000E076A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095" w:type="dxa"/>
            <w:gridSpan w:val="2"/>
          </w:tcPr>
          <w:p w:rsidR="0017182D" w:rsidRDefault="000E076A">
            <w:pPr>
              <w:pStyle w:val="TableParagraph"/>
              <w:ind w:right="99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Консультация </w:t>
            </w:r>
            <w:r>
              <w:rPr>
                <w:sz w:val="24"/>
              </w:rPr>
              <w:t>по</w:t>
            </w:r>
            <w:r w:rsidR="00FF0176">
              <w:rPr>
                <w:sz w:val="24"/>
              </w:rPr>
              <w:t xml:space="preserve"> </w:t>
            </w:r>
            <w:r>
              <w:rPr>
                <w:sz w:val="24"/>
              </w:rPr>
              <w:t>разъяснению Приказа Мини</w:t>
            </w:r>
            <w:r w:rsidR="00E2506D">
              <w:rPr>
                <w:sz w:val="24"/>
              </w:rPr>
              <w:t xml:space="preserve">стерства образования и науки РФ </w:t>
            </w:r>
            <w:r w:rsidR="00E2506D" w:rsidRPr="00E2506D">
              <w:rPr>
                <w:sz w:val="24"/>
              </w:rPr>
              <w:t>от 7 апреля 2014 г. N 276"Об утверждении Порядка проведения аттестации педагогических работников организаций, осуществляющих образовательную деятельность"</w:t>
            </w:r>
          </w:p>
        </w:tc>
        <w:tc>
          <w:tcPr>
            <w:tcW w:w="1378" w:type="dxa"/>
          </w:tcPr>
          <w:p w:rsidR="0017182D" w:rsidRDefault="000E076A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1неделя</w:t>
            </w:r>
          </w:p>
        </w:tc>
        <w:tc>
          <w:tcPr>
            <w:tcW w:w="1747" w:type="dxa"/>
          </w:tcPr>
          <w:p w:rsidR="0017182D" w:rsidRDefault="00FF0176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</w:p>
        </w:tc>
        <w:tc>
          <w:tcPr>
            <w:tcW w:w="1095" w:type="dxa"/>
          </w:tcPr>
          <w:p w:rsidR="0017182D" w:rsidRDefault="0017182D">
            <w:pPr>
              <w:pStyle w:val="TableParagraph"/>
              <w:spacing w:before="1"/>
              <w:jc w:val="center"/>
              <w:rPr>
                <w:sz w:val="24"/>
              </w:rPr>
            </w:pPr>
          </w:p>
        </w:tc>
      </w:tr>
      <w:tr w:rsidR="0017182D">
        <w:trPr>
          <w:jc w:val="center"/>
        </w:trPr>
        <w:tc>
          <w:tcPr>
            <w:tcW w:w="11013" w:type="dxa"/>
            <w:gridSpan w:val="6"/>
            <w:shd w:val="clear" w:color="auto" w:fill="BFBFBF" w:themeFill="background1" w:themeFillShade="BF"/>
          </w:tcPr>
          <w:p w:rsidR="0017182D" w:rsidRPr="00D0783D" w:rsidRDefault="000E076A">
            <w:pPr>
              <w:pStyle w:val="TableParagraph"/>
              <w:spacing w:before="1"/>
              <w:jc w:val="center"/>
              <w:rPr>
                <w:sz w:val="24"/>
              </w:rPr>
            </w:pPr>
            <w:r w:rsidRPr="00D0783D">
              <w:rPr>
                <w:b/>
                <w:sz w:val="24"/>
              </w:rPr>
              <w:t>III.Организационно-методическая работа с кадрами</w:t>
            </w:r>
          </w:p>
        </w:tc>
      </w:tr>
      <w:tr w:rsidR="0017182D" w:rsidTr="00767045">
        <w:trPr>
          <w:jc w:val="center"/>
        </w:trPr>
        <w:tc>
          <w:tcPr>
            <w:tcW w:w="698" w:type="dxa"/>
          </w:tcPr>
          <w:p w:rsidR="0017182D" w:rsidRDefault="000E076A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095" w:type="dxa"/>
            <w:gridSpan w:val="2"/>
          </w:tcPr>
          <w:p w:rsidR="0017182D" w:rsidRDefault="000E076A">
            <w:pPr>
              <w:pStyle w:val="TableParagraph"/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Составление графиков работы и расписания НОД.</w:t>
            </w:r>
          </w:p>
        </w:tc>
        <w:tc>
          <w:tcPr>
            <w:tcW w:w="1378" w:type="dxa"/>
          </w:tcPr>
          <w:p w:rsidR="0017182D" w:rsidRDefault="000E076A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747" w:type="dxa"/>
          </w:tcPr>
          <w:p w:rsidR="0017182D" w:rsidRDefault="00FF0176">
            <w:pPr>
              <w:pStyle w:val="TableParagraph"/>
              <w:tabs>
                <w:tab w:val="left" w:pos="600"/>
              </w:tabs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</w:p>
        </w:tc>
        <w:tc>
          <w:tcPr>
            <w:tcW w:w="1095" w:type="dxa"/>
          </w:tcPr>
          <w:p w:rsidR="0017182D" w:rsidRDefault="0017182D">
            <w:pPr>
              <w:pStyle w:val="TableParagraph"/>
              <w:spacing w:before="1"/>
              <w:jc w:val="center"/>
              <w:rPr>
                <w:sz w:val="24"/>
              </w:rPr>
            </w:pPr>
          </w:p>
        </w:tc>
      </w:tr>
      <w:tr w:rsidR="0017182D" w:rsidTr="00767045">
        <w:trPr>
          <w:jc w:val="center"/>
        </w:trPr>
        <w:tc>
          <w:tcPr>
            <w:tcW w:w="698" w:type="dxa"/>
          </w:tcPr>
          <w:p w:rsidR="0017182D" w:rsidRDefault="003634AD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095" w:type="dxa"/>
            <w:gridSpan w:val="2"/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Планирование и оказание помощи педагогам в аттестации.</w:t>
            </w:r>
          </w:p>
        </w:tc>
        <w:tc>
          <w:tcPr>
            <w:tcW w:w="1378" w:type="dxa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уч. года</w:t>
            </w:r>
          </w:p>
        </w:tc>
        <w:tc>
          <w:tcPr>
            <w:tcW w:w="1747" w:type="dxa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ст. воспитатель</w:t>
            </w:r>
          </w:p>
        </w:tc>
        <w:tc>
          <w:tcPr>
            <w:tcW w:w="1095" w:type="dxa"/>
          </w:tcPr>
          <w:p w:rsidR="0017182D" w:rsidRDefault="0017182D">
            <w:pPr>
              <w:spacing w:after="0" w:line="240" w:lineRule="auto"/>
            </w:pPr>
          </w:p>
        </w:tc>
      </w:tr>
      <w:tr w:rsidR="0017182D" w:rsidTr="00767045">
        <w:trPr>
          <w:jc w:val="center"/>
        </w:trPr>
        <w:tc>
          <w:tcPr>
            <w:tcW w:w="698" w:type="dxa"/>
          </w:tcPr>
          <w:p w:rsidR="0017182D" w:rsidRDefault="003634AD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095" w:type="dxa"/>
            <w:gridSpan w:val="2"/>
          </w:tcPr>
          <w:p w:rsidR="0017182D" w:rsidRDefault="000E076A">
            <w:pPr>
              <w:pStyle w:val="TableParagraph"/>
              <w:spacing w:before="3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Консультативная деятельность</w:t>
            </w:r>
          </w:p>
          <w:p w:rsidR="0017182D" w:rsidRDefault="000E076A">
            <w:pPr>
              <w:pStyle w:val="TableParagraph"/>
              <w:spacing w:before="3" w:line="274" w:lineRule="exact"/>
              <w:rPr>
                <w:b/>
                <w:i/>
                <w:sz w:val="24"/>
              </w:rPr>
            </w:pPr>
            <w:r>
              <w:rPr>
                <w:sz w:val="24"/>
              </w:rPr>
              <w:t>«Организация консультаций для педагогов по реализации годовых задач ДОУ»</w:t>
            </w:r>
          </w:p>
        </w:tc>
        <w:tc>
          <w:tcPr>
            <w:tcW w:w="1378" w:type="dxa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 неделя</w:t>
            </w:r>
          </w:p>
        </w:tc>
        <w:tc>
          <w:tcPr>
            <w:tcW w:w="1747" w:type="dxa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ст. воспитатель</w:t>
            </w:r>
          </w:p>
        </w:tc>
        <w:tc>
          <w:tcPr>
            <w:tcW w:w="1095" w:type="dxa"/>
          </w:tcPr>
          <w:p w:rsidR="0017182D" w:rsidRDefault="0017182D">
            <w:pPr>
              <w:spacing w:after="0" w:line="240" w:lineRule="auto"/>
            </w:pPr>
          </w:p>
        </w:tc>
      </w:tr>
      <w:tr w:rsidR="0017182D" w:rsidTr="00767045">
        <w:trPr>
          <w:jc w:val="center"/>
        </w:trPr>
        <w:tc>
          <w:tcPr>
            <w:tcW w:w="698" w:type="dxa"/>
          </w:tcPr>
          <w:p w:rsidR="0017182D" w:rsidRDefault="003634AD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6095" w:type="dxa"/>
            <w:gridSpan w:val="2"/>
          </w:tcPr>
          <w:p w:rsidR="0017182D" w:rsidRDefault="000E076A" w:rsidP="003634AD">
            <w:pPr>
              <w:pStyle w:val="TableParagraph"/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 xml:space="preserve">Принять участие в </w:t>
            </w:r>
            <w:r w:rsidR="00FF0176">
              <w:rPr>
                <w:sz w:val="24"/>
              </w:rPr>
              <w:t>смотрах</w:t>
            </w:r>
            <w:r>
              <w:rPr>
                <w:sz w:val="24"/>
              </w:rPr>
              <w:t>,конкурсах и других мероприятиях округа,города</w:t>
            </w:r>
          </w:p>
        </w:tc>
        <w:tc>
          <w:tcPr>
            <w:tcW w:w="1378" w:type="dxa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течении</w:t>
            </w:r>
          </w:p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уч. года</w:t>
            </w:r>
          </w:p>
        </w:tc>
        <w:tc>
          <w:tcPr>
            <w:tcW w:w="1747" w:type="dxa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ст. воспитатель, воспитатели</w:t>
            </w:r>
          </w:p>
        </w:tc>
        <w:tc>
          <w:tcPr>
            <w:tcW w:w="1095" w:type="dxa"/>
          </w:tcPr>
          <w:p w:rsidR="0017182D" w:rsidRDefault="0017182D">
            <w:pPr>
              <w:spacing w:after="0" w:line="240" w:lineRule="auto"/>
            </w:pPr>
          </w:p>
        </w:tc>
      </w:tr>
      <w:tr w:rsidR="0017182D" w:rsidTr="00767045">
        <w:trPr>
          <w:jc w:val="center"/>
        </w:trPr>
        <w:tc>
          <w:tcPr>
            <w:tcW w:w="698" w:type="dxa"/>
          </w:tcPr>
          <w:p w:rsidR="0017182D" w:rsidRDefault="003634AD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6095" w:type="dxa"/>
            <w:gridSpan w:val="2"/>
          </w:tcPr>
          <w:p w:rsidR="0017182D" w:rsidRDefault="000E076A">
            <w:pPr>
              <w:pStyle w:val="TableParagraph"/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Мероприятия по профилактике простудных заболеваний</w:t>
            </w:r>
          </w:p>
        </w:tc>
        <w:tc>
          <w:tcPr>
            <w:tcW w:w="1378" w:type="dxa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 неделя</w:t>
            </w:r>
          </w:p>
        </w:tc>
        <w:tc>
          <w:tcPr>
            <w:tcW w:w="1747" w:type="dxa"/>
          </w:tcPr>
          <w:p w:rsidR="0017182D" w:rsidRDefault="00FF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Уч. педиатры</w:t>
            </w:r>
          </w:p>
        </w:tc>
        <w:tc>
          <w:tcPr>
            <w:tcW w:w="1095" w:type="dxa"/>
          </w:tcPr>
          <w:p w:rsidR="0017182D" w:rsidRDefault="0017182D">
            <w:pPr>
              <w:spacing w:after="0" w:line="240" w:lineRule="auto"/>
            </w:pPr>
          </w:p>
        </w:tc>
      </w:tr>
      <w:tr w:rsidR="0017182D" w:rsidTr="00767045">
        <w:trPr>
          <w:jc w:val="center"/>
        </w:trPr>
        <w:tc>
          <w:tcPr>
            <w:tcW w:w="698" w:type="dxa"/>
          </w:tcPr>
          <w:p w:rsidR="0017182D" w:rsidRPr="002F005A" w:rsidRDefault="003634AD">
            <w:pPr>
              <w:pStyle w:val="TableParagraph"/>
              <w:spacing w:before="1"/>
              <w:jc w:val="center"/>
              <w:rPr>
                <w:sz w:val="24"/>
              </w:rPr>
            </w:pPr>
            <w:r w:rsidRPr="002F005A">
              <w:rPr>
                <w:sz w:val="24"/>
              </w:rPr>
              <w:t>3.6</w:t>
            </w:r>
          </w:p>
        </w:tc>
        <w:tc>
          <w:tcPr>
            <w:tcW w:w="6095" w:type="dxa"/>
            <w:gridSpan w:val="2"/>
          </w:tcPr>
          <w:p w:rsidR="0017182D" w:rsidRPr="002F005A" w:rsidRDefault="000E076A">
            <w:pPr>
              <w:pStyle w:val="TableParagraph"/>
              <w:spacing w:line="275" w:lineRule="exact"/>
              <w:rPr>
                <w:sz w:val="24"/>
              </w:rPr>
            </w:pPr>
            <w:r w:rsidRPr="002F005A">
              <w:rPr>
                <w:b/>
                <w:i/>
                <w:sz w:val="24"/>
              </w:rPr>
              <w:t xml:space="preserve">Праздник: </w:t>
            </w:r>
            <w:r w:rsidRPr="002F005A">
              <w:rPr>
                <w:sz w:val="24"/>
              </w:rPr>
              <w:t>«День дошкольного работника»</w:t>
            </w:r>
          </w:p>
          <w:p w:rsidR="0017182D" w:rsidRPr="002F005A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2F005A">
              <w:rPr>
                <w:rFonts w:ascii="Times New Roman" w:eastAsia="Times New Roman" w:hAnsi="Times New Roman" w:cs="Times New Roman"/>
                <w:sz w:val="24"/>
              </w:rPr>
              <w:t>Цель: формирование осознанности у сотрудников ДОУ своего социального значения и статуса</w:t>
            </w:r>
          </w:p>
        </w:tc>
        <w:tc>
          <w:tcPr>
            <w:tcW w:w="1378" w:type="dxa"/>
          </w:tcPr>
          <w:p w:rsidR="0017182D" w:rsidRPr="002F005A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005A">
              <w:rPr>
                <w:rFonts w:ascii="Times New Roman" w:eastAsia="Times New Roman" w:hAnsi="Times New Roman" w:cs="Times New Roman"/>
                <w:sz w:val="24"/>
              </w:rPr>
              <w:t>27.09.23</w:t>
            </w:r>
          </w:p>
        </w:tc>
        <w:tc>
          <w:tcPr>
            <w:tcW w:w="1747" w:type="dxa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005A">
              <w:rPr>
                <w:rFonts w:ascii="Times New Roman" w:eastAsia="Times New Roman" w:hAnsi="Times New Roman" w:cs="Times New Roman"/>
                <w:sz w:val="24"/>
              </w:rPr>
              <w:t>заведующий, ст. воспитатель</w:t>
            </w:r>
          </w:p>
          <w:p w:rsidR="002F005A" w:rsidRPr="002F005A" w:rsidRDefault="002F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муз.рук.</w:t>
            </w:r>
          </w:p>
        </w:tc>
        <w:tc>
          <w:tcPr>
            <w:tcW w:w="1095" w:type="dxa"/>
          </w:tcPr>
          <w:p w:rsidR="0017182D" w:rsidRDefault="0017182D">
            <w:pPr>
              <w:spacing w:after="0" w:line="240" w:lineRule="auto"/>
            </w:pPr>
          </w:p>
        </w:tc>
      </w:tr>
      <w:tr w:rsidR="0017182D" w:rsidTr="00767045">
        <w:trPr>
          <w:jc w:val="center"/>
        </w:trPr>
        <w:tc>
          <w:tcPr>
            <w:tcW w:w="698" w:type="dxa"/>
          </w:tcPr>
          <w:p w:rsidR="0017182D" w:rsidRDefault="002F005A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6095" w:type="dxa"/>
            <w:gridSpan w:val="2"/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Фотовыставка «Как я провёл лето»</w:t>
            </w:r>
          </w:p>
        </w:tc>
        <w:tc>
          <w:tcPr>
            <w:tcW w:w="1378" w:type="dxa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 неделя</w:t>
            </w:r>
          </w:p>
        </w:tc>
        <w:tc>
          <w:tcPr>
            <w:tcW w:w="1747" w:type="dxa"/>
          </w:tcPr>
          <w:p w:rsidR="0017182D" w:rsidRDefault="00FF0176">
            <w:pPr>
              <w:pStyle w:val="TableParagraph"/>
              <w:ind w:left="107" w:right="264"/>
              <w:jc w:val="center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  <w:r w:rsidR="000E076A">
              <w:rPr>
                <w:sz w:val="24"/>
              </w:rPr>
              <w:t>,</w:t>
            </w:r>
          </w:p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  <w:tc>
          <w:tcPr>
            <w:tcW w:w="1095" w:type="dxa"/>
          </w:tcPr>
          <w:p w:rsidR="0017182D" w:rsidRDefault="0017182D">
            <w:pPr>
              <w:spacing w:after="0" w:line="240" w:lineRule="auto"/>
            </w:pPr>
          </w:p>
        </w:tc>
      </w:tr>
      <w:tr w:rsidR="0017182D" w:rsidTr="00767045">
        <w:trPr>
          <w:jc w:val="center"/>
        </w:trPr>
        <w:tc>
          <w:tcPr>
            <w:tcW w:w="698" w:type="dxa"/>
          </w:tcPr>
          <w:p w:rsidR="0017182D" w:rsidRDefault="000E076A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6095" w:type="dxa"/>
            <w:gridSpan w:val="2"/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поделок из</w:t>
            </w:r>
            <w:r w:rsidR="002F005A">
              <w:rPr>
                <w:rFonts w:ascii="Times New Roman" w:eastAsia="Times New Roman" w:hAnsi="Times New Roman" w:cs="Times New Roman"/>
                <w:sz w:val="24"/>
              </w:rPr>
              <w:t xml:space="preserve"> природного материала и овощей </w:t>
            </w:r>
            <w:r w:rsidR="002F005A" w:rsidRPr="002F005A">
              <w:rPr>
                <w:rFonts w:ascii="Times New Roman" w:eastAsia="Times New Roman" w:hAnsi="Times New Roman" w:cs="Times New Roman"/>
                <w:sz w:val="24"/>
              </w:rPr>
              <w:t>«Осенние дары»</w:t>
            </w:r>
          </w:p>
        </w:tc>
        <w:tc>
          <w:tcPr>
            <w:tcW w:w="1378" w:type="dxa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 неделя</w:t>
            </w:r>
          </w:p>
        </w:tc>
        <w:tc>
          <w:tcPr>
            <w:tcW w:w="1747" w:type="dxa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ст. воспитатель, воспитатели</w:t>
            </w:r>
          </w:p>
        </w:tc>
        <w:tc>
          <w:tcPr>
            <w:tcW w:w="1095" w:type="dxa"/>
          </w:tcPr>
          <w:p w:rsidR="0017182D" w:rsidRDefault="0017182D">
            <w:pPr>
              <w:spacing w:after="0" w:line="240" w:lineRule="auto"/>
            </w:pPr>
          </w:p>
        </w:tc>
      </w:tr>
      <w:tr w:rsidR="0017182D">
        <w:trPr>
          <w:jc w:val="center"/>
        </w:trPr>
        <w:tc>
          <w:tcPr>
            <w:tcW w:w="11013" w:type="dxa"/>
            <w:gridSpan w:val="6"/>
            <w:shd w:val="clear" w:color="auto" w:fill="BFBFBF" w:themeFill="background1" w:themeFillShade="BF"/>
          </w:tcPr>
          <w:p w:rsidR="0017182D" w:rsidRDefault="00FF0176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IV.Контроль: изучение</w:t>
            </w:r>
            <w:r w:rsidR="000E076A">
              <w:rPr>
                <w:b/>
                <w:sz w:val="24"/>
              </w:rPr>
              <w:t xml:space="preserve"> состояния педагогического процесса</w:t>
            </w:r>
          </w:p>
        </w:tc>
      </w:tr>
      <w:tr w:rsidR="0017182D" w:rsidTr="00767045">
        <w:trPr>
          <w:jc w:val="center"/>
        </w:trPr>
        <w:tc>
          <w:tcPr>
            <w:tcW w:w="698" w:type="dxa"/>
          </w:tcPr>
          <w:p w:rsidR="0017182D" w:rsidRDefault="000E076A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6095" w:type="dxa"/>
            <w:gridSpan w:val="2"/>
          </w:tcPr>
          <w:p w:rsidR="002F005A" w:rsidRPr="00032979" w:rsidRDefault="002F005A" w:rsidP="00032979">
            <w:pPr>
              <w:pStyle w:val="TableParagraph"/>
              <w:tabs>
                <w:tab w:val="left" w:pos="346"/>
              </w:tabs>
              <w:spacing w:before="14"/>
              <w:ind w:left="345"/>
              <w:rPr>
                <w:b/>
                <w:i/>
                <w:sz w:val="24"/>
              </w:rPr>
            </w:pPr>
            <w:proofErr w:type="gramStart"/>
            <w:r w:rsidRPr="00032979">
              <w:rPr>
                <w:b/>
                <w:i/>
                <w:sz w:val="24"/>
              </w:rPr>
              <w:t>Тематический..</w:t>
            </w:r>
            <w:proofErr w:type="gramEnd"/>
            <w:r w:rsidRPr="00032979">
              <w:rPr>
                <w:b/>
                <w:i/>
                <w:sz w:val="24"/>
              </w:rPr>
              <w:t xml:space="preserve">к.        </w:t>
            </w:r>
          </w:p>
          <w:p w:rsidR="00032979" w:rsidRPr="00032979" w:rsidRDefault="002F005A" w:rsidP="00032979">
            <w:pPr>
              <w:pStyle w:val="TableParagraph"/>
              <w:tabs>
                <w:tab w:val="left" w:pos="346"/>
              </w:tabs>
              <w:spacing w:before="14"/>
              <w:rPr>
                <w:sz w:val="24"/>
              </w:rPr>
            </w:pPr>
            <w:r w:rsidRPr="002F005A">
              <w:rPr>
                <w:sz w:val="24"/>
              </w:rPr>
              <w:t xml:space="preserve"> 1.Готовность групп к началу учебного  года.</w:t>
            </w:r>
          </w:p>
        </w:tc>
        <w:tc>
          <w:tcPr>
            <w:tcW w:w="1378" w:type="dxa"/>
          </w:tcPr>
          <w:p w:rsidR="002F005A" w:rsidRDefault="002F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7182D" w:rsidRDefault="002F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02.09-06.09</w:t>
            </w:r>
          </w:p>
        </w:tc>
        <w:tc>
          <w:tcPr>
            <w:tcW w:w="1747" w:type="dxa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ст. воспитатель</w:t>
            </w:r>
          </w:p>
        </w:tc>
        <w:tc>
          <w:tcPr>
            <w:tcW w:w="1095" w:type="dxa"/>
          </w:tcPr>
          <w:p w:rsidR="0017182D" w:rsidRDefault="0017182D">
            <w:pPr>
              <w:spacing w:after="0" w:line="240" w:lineRule="auto"/>
            </w:pPr>
          </w:p>
        </w:tc>
      </w:tr>
      <w:tr w:rsidR="0017182D" w:rsidTr="00767045">
        <w:trPr>
          <w:jc w:val="center"/>
        </w:trPr>
        <w:tc>
          <w:tcPr>
            <w:tcW w:w="698" w:type="dxa"/>
          </w:tcPr>
          <w:p w:rsidR="0017182D" w:rsidRDefault="000E076A" w:rsidP="000329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6095" w:type="dxa"/>
            <w:gridSpan w:val="2"/>
          </w:tcPr>
          <w:p w:rsidR="00D0783D" w:rsidRPr="00D019CD" w:rsidRDefault="000E076A" w:rsidP="00032979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Оперативный контроль:</w:t>
            </w:r>
          </w:p>
          <w:p w:rsidR="00895B5F" w:rsidRDefault="002F005A" w:rsidP="00032979">
            <w:pPr>
              <w:pStyle w:val="TableParagraph"/>
              <w:tabs>
                <w:tab w:val="left" w:pos="346"/>
                <w:tab w:val="left" w:pos="1532"/>
                <w:tab w:val="left" w:pos="2561"/>
                <w:tab w:val="left" w:pos="3640"/>
              </w:tabs>
              <w:spacing w:line="264" w:lineRule="auto"/>
              <w:ind w:right="328"/>
              <w:rPr>
                <w:sz w:val="24"/>
                <w:szCs w:val="24"/>
              </w:rPr>
            </w:pPr>
            <w:r w:rsidRPr="002F005A">
              <w:rPr>
                <w:sz w:val="24"/>
                <w:szCs w:val="24"/>
              </w:rPr>
              <w:t>1.Проверка ведения текущей документации воспитателя.</w:t>
            </w:r>
          </w:p>
          <w:p w:rsidR="00032979" w:rsidRDefault="00032979" w:rsidP="00032979">
            <w:pPr>
              <w:pStyle w:val="TableParagraph"/>
              <w:tabs>
                <w:tab w:val="left" w:pos="346"/>
                <w:tab w:val="left" w:pos="1532"/>
                <w:tab w:val="left" w:pos="2561"/>
                <w:tab w:val="left" w:pos="3640"/>
              </w:tabs>
              <w:spacing w:line="264" w:lineRule="auto"/>
              <w:ind w:right="328"/>
              <w:rPr>
                <w:sz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</w:rPr>
              <w:t xml:space="preserve"> Анализ РППС в группах</w:t>
            </w:r>
          </w:p>
        </w:tc>
        <w:tc>
          <w:tcPr>
            <w:tcW w:w="1378" w:type="dxa"/>
          </w:tcPr>
          <w:p w:rsidR="00D019CD" w:rsidRDefault="00D019CD" w:rsidP="0003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7182D" w:rsidRDefault="000E076A" w:rsidP="00032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5B384A">
              <w:rPr>
                <w:rFonts w:ascii="Times New Roman" w:eastAsia="Times New Roman" w:hAnsi="Times New Roman" w:cs="Times New Roman"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>.09</w:t>
            </w:r>
            <w:r w:rsidR="00032979">
              <w:rPr>
                <w:rFonts w:ascii="Times New Roman" w:eastAsia="Times New Roman" w:hAnsi="Times New Roman" w:cs="Times New Roman"/>
                <w:sz w:val="24"/>
              </w:rPr>
              <w:t>-20.09</w:t>
            </w:r>
          </w:p>
          <w:p w:rsidR="00032979" w:rsidRDefault="00032979" w:rsidP="00032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32979" w:rsidRDefault="00032979" w:rsidP="00032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23.09-27.09</w:t>
            </w:r>
          </w:p>
        </w:tc>
        <w:tc>
          <w:tcPr>
            <w:tcW w:w="1747" w:type="dxa"/>
          </w:tcPr>
          <w:p w:rsidR="0017182D" w:rsidRDefault="000E076A" w:rsidP="0003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Заведующий,</w:t>
            </w:r>
          </w:p>
          <w:p w:rsidR="0017182D" w:rsidRDefault="000E076A" w:rsidP="0003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ст. воспитатель</w:t>
            </w:r>
          </w:p>
        </w:tc>
        <w:tc>
          <w:tcPr>
            <w:tcW w:w="1095" w:type="dxa"/>
          </w:tcPr>
          <w:p w:rsidR="0017182D" w:rsidRDefault="0017182D" w:rsidP="00032979">
            <w:pPr>
              <w:spacing w:after="0" w:line="240" w:lineRule="auto"/>
            </w:pPr>
          </w:p>
        </w:tc>
      </w:tr>
      <w:tr w:rsidR="002F005A" w:rsidTr="00767045">
        <w:trPr>
          <w:jc w:val="center"/>
        </w:trPr>
        <w:tc>
          <w:tcPr>
            <w:tcW w:w="698" w:type="dxa"/>
          </w:tcPr>
          <w:p w:rsidR="002F005A" w:rsidRDefault="005B384A" w:rsidP="000329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6095" w:type="dxa"/>
            <w:gridSpan w:val="2"/>
          </w:tcPr>
          <w:p w:rsidR="005B384A" w:rsidRDefault="005B384A" w:rsidP="00032979">
            <w:pPr>
              <w:pStyle w:val="TableParagraph"/>
              <w:ind w:left="110"/>
              <w:rPr>
                <w:b/>
                <w:i/>
                <w:sz w:val="24"/>
              </w:rPr>
            </w:pPr>
            <w:r w:rsidRPr="005B384A">
              <w:rPr>
                <w:b/>
                <w:i/>
                <w:sz w:val="24"/>
              </w:rPr>
              <w:t xml:space="preserve">Текущий.к.         </w:t>
            </w:r>
          </w:p>
          <w:p w:rsidR="005B384A" w:rsidRPr="005B384A" w:rsidRDefault="005B384A" w:rsidP="00032979">
            <w:pPr>
              <w:pStyle w:val="TableParagraph"/>
              <w:ind w:left="110"/>
              <w:rPr>
                <w:sz w:val="24"/>
              </w:rPr>
            </w:pPr>
            <w:r w:rsidRPr="005B384A">
              <w:rPr>
                <w:sz w:val="24"/>
              </w:rPr>
              <w:t xml:space="preserve"> 1.Санитарное состояние помещений группы</w:t>
            </w:r>
          </w:p>
          <w:p w:rsidR="005B384A" w:rsidRPr="005B384A" w:rsidRDefault="005B384A" w:rsidP="00032979">
            <w:pPr>
              <w:pStyle w:val="TableParagraph"/>
              <w:ind w:left="110"/>
              <w:rPr>
                <w:sz w:val="24"/>
              </w:rPr>
            </w:pPr>
            <w:r w:rsidRPr="005B384A">
              <w:rPr>
                <w:sz w:val="24"/>
              </w:rPr>
              <w:t>2.Охрана жизни и здоровья дошкольников</w:t>
            </w:r>
          </w:p>
          <w:p w:rsidR="005B384A" w:rsidRPr="005B384A" w:rsidRDefault="005B384A" w:rsidP="00032979">
            <w:pPr>
              <w:pStyle w:val="TableParagraph"/>
              <w:ind w:left="110"/>
              <w:rPr>
                <w:sz w:val="24"/>
              </w:rPr>
            </w:pPr>
            <w:r w:rsidRPr="005B384A">
              <w:rPr>
                <w:sz w:val="24"/>
              </w:rPr>
              <w:t>3.Выполнение режима дня</w:t>
            </w:r>
          </w:p>
          <w:p w:rsidR="005B384A" w:rsidRPr="005B384A" w:rsidRDefault="005B384A" w:rsidP="00032979">
            <w:pPr>
              <w:pStyle w:val="TableParagraph"/>
              <w:ind w:left="110"/>
              <w:rPr>
                <w:sz w:val="24"/>
              </w:rPr>
            </w:pPr>
            <w:r w:rsidRPr="005B384A">
              <w:rPr>
                <w:sz w:val="24"/>
              </w:rPr>
              <w:t>4.Организация питания в группе</w:t>
            </w:r>
          </w:p>
          <w:p w:rsidR="002F005A" w:rsidRDefault="005B384A" w:rsidP="00032979">
            <w:pPr>
              <w:pStyle w:val="TableParagraph"/>
              <w:ind w:left="110"/>
              <w:rPr>
                <w:b/>
                <w:i/>
                <w:sz w:val="24"/>
              </w:rPr>
            </w:pPr>
            <w:r w:rsidRPr="005B384A">
              <w:rPr>
                <w:sz w:val="24"/>
              </w:rPr>
              <w:t>5. Оформление и обновление информации в уголке для родителей</w:t>
            </w:r>
          </w:p>
        </w:tc>
        <w:tc>
          <w:tcPr>
            <w:tcW w:w="1378" w:type="dxa"/>
          </w:tcPr>
          <w:p w:rsidR="005B384A" w:rsidRDefault="005B384A" w:rsidP="00032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  <w:p w:rsidR="002F005A" w:rsidRDefault="005B384A" w:rsidP="00032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течении месяцаа</w:t>
            </w:r>
          </w:p>
        </w:tc>
        <w:tc>
          <w:tcPr>
            <w:tcW w:w="1747" w:type="dxa"/>
          </w:tcPr>
          <w:p w:rsidR="002F005A" w:rsidRDefault="002F005A" w:rsidP="0003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95" w:type="dxa"/>
          </w:tcPr>
          <w:p w:rsidR="002F005A" w:rsidRDefault="002F005A" w:rsidP="00032979">
            <w:pPr>
              <w:spacing w:after="0" w:line="240" w:lineRule="auto"/>
            </w:pPr>
          </w:p>
        </w:tc>
      </w:tr>
      <w:tr w:rsidR="0017182D">
        <w:trPr>
          <w:jc w:val="center"/>
        </w:trPr>
        <w:tc>
          <w:tcPr>
            <w:tcW w:w="11013" w:type="dxa"/>
            <w:gridSpan w:val="6"/>
            <w:shd w:val="clear" w:color="auto" w:fill="BFBFBF" w:themeFill="background1" w:themeFillShade="BF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VI.Развлекательно-досуговая деятельность</w:t>
            </w:r>
          </w:p>
        </w:tc>
      </w:tr>
      <w:tr w:rsidR="0017182D" w:rsidTr="00767045">
        <w:trPr>
          <w:jc w:val="center"/>
        </w:trPr>
        <w:tc>
          <w:tcPr>
            <w:tcW w:w="698" w:type="dxa"/>
          </w:tcPr>
          <w:p w:rsidR="0017182D" w:rsidRDefault="00006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E076A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095" w:type="dxa"/>
            <w:gridSpan w:val="2"/>
          </w:tcPr>
          <w:p w:rsidR="0017182D" w:rsidRDefault="000E076A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Развлечение: </w:t>
            </w:r>
            <w:r w:rsidR="005B384A" w:rsidRPr="005B384A">
              <w:rPr>
                <w:sz w:val="24"/>
                <w:szCs w:val="24"/>
              </w:rPr>
              <w:t>«Здравствуй Детский сад»</w:t>
            </w:r>
            <w:r>
              <w:rPr>
                <w:sz w:val="24"/>
                <w:szCs w:val="24"/>
              </w:rPr>
              <w:t>»</w:t>
            </w:r>
          </w:p>
          <w:p w:rsidR="0017182D" w:rsidRDefault="00FF0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приобщение</w:t>
            </w:r>
            <w:r w:rsidR="000E0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к социокультурным нормам общества</w:t>
            </w:r>
          </w:p>
        </w:tc>
        <w:tc>
          <w:tcPr>
            <w:tcW w:w="1378" w:type="dxa"/>
          </w:tcPr>
          <w:p w:rsidR="0017182D" w:rsidRDefault="005B3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</w:t>
            </w:r>
          </w:p>
        </w:tc>
        <w:tc>
          <w:tcPr>
            <w:tcW w:w="1747" w:type="dxa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воспитатель, </w:t>
            </w:r>
          </w:p>
          <w:p w:rsidR="0017182D" w:rsidRDefault="000E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  <w:tc>
          <w:tcPr>
            <w:tcW w:w="1095" w:type="dxa"/>
          </w:tcPr>
          <w:p w:rsidR="0017182D" w:rsidRDefault="00171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176" w:rsidTr="00767045">
        <w:trPr>
          <w:jc w:val="center"/>
        </w:trPr>
        <w:tc>
          <w:tcPr>
            <w:tcW w:w="698" w:type="dxa"/>
          </w:tcPr>
          <w:p w:rsidR="00FF0176" w:rsidRDefault="00006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FF0176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095" w:type="dxa"/>
            <w:gridSpan w:val="2"/>
          </w:tcPr>
          <w:p w:rsidR="00FF0176" w:rsidRPr="00FF0176" w:rsidRDefault="00FF0176">
            <w:pPr>
              <w:pStyle w:val="TableParagraph"/>
              <w:spacing w:line="275" w:lineRule="exact"/>
              <w:ind w:left="110"/>
              <w:rPr>
                <w:bCs/>
                <w:iCs/>
                <w:sz w:val="24"/>
                <w:szCs w:val="24"/>
              </w:rPr>
            </w:pPr>
            <w:r w:rsidRPr="00FF0176">
              <w:rPr>
                <w:b/>
                <w:i/>
                <w:sz w:val="24"/>
                <w:szCs w:val="24"/>
              </w:rPr>
              <w:t>Развлечение:</w:t>
            </w:r>
            <w:r>
              <w:rPr>
                <w:bCs/>
                <w:iCs/>
                <w:sz w:val="24"/>
                <w:szCs w:val="24"/>
              </w:rPr>
              <w:t xml:space="preserve"> «Осенний кросс»</w:t>
            </w:r>
            <w:r w:rsidR="0074540C">
              <w:rPr>
                <w:bCs/>
                <w:iCs/>
                <w:sz w:val="24"/>
                <w:szCs w:val="24"/>
              </w:rPr>
              <w:t xml:space="preserve"> Цель: формировать у детей осозннно – положительное отношение к здоровому образу жизни.</w:t>
            </w:r>
          </w:p>
        </w:tc>
        <w:tc>
          <w:tcPr>
            <w:tcW w:w="1378" w:type="dxa"/>
          </w:tcPr>
          <w:p w:rsidR="00FF0176" w:rsidRDefault="005B384A" w:rsidP="005B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745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45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747" w:type="dxa"/>
          </w:tcPr>
          <w:p w:rsidR="00FF0176" w:rsidRDefault="0074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ФК</w:t>
            </w:r>
          </w:p>
        </w:tc>
        <w:tc>
          <w:tcPr>
            <w:tcW w:w="1095" w:type="dxa"/>
          </w:tcPr>
          <w:p w:rsidR="00FF0176" w:rsidRDefault="00FF0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E" w:rsidTr="00767045">
        <w:trPr>
          <w:jc w:val="center"/>
        </w:trPr>
        <w:tc>
          <w:tcPr>
            <w:tcW w:w="698" w:type="dxa"/>
          </w:tcPr>
          <w:p w:rsidR="008E769E" w:rsidRDefault="00006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E769E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095" w:type="dxa"/>
            <w:gridSpan w:val="2"/>
          </w:tcPr>
          <w:p w:rsidR="008E769E" w:rsidRPr="008E769E" w:rsidRDefault="008E769E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8E769E">
              <w:rPr>
                <w:b/>
                <w:bCs/>
                <w:i/>
                <w:iCs/>
                <w:sz w:val="24"/>
                <w:szCs w:val="24"/>
              </w:rPr>
              <w:t>Развлечение: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E769E">
              <w:rPr>
                <w:sz w:val="24"/>
                <w:szCs w:val="24"/>
                <w:lang w:eastAsia="ru-RU"/>
              </w:rPr>
              <w:t xml:space="preserve">«Самый лучший садик наш!» (мероприятия, посвященные Дню дошкольного работника). Цель: </w:t>
            </w:r>
            <w:r w:rsidRPr="008E769E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воспитывать уважительное отношение к труду дошкольных работников, воспитывать эстетический вкус.</w:t>
            </w:r>
          </w:p>
        </w:tc>
        <w:tc>
          <w:tcPr>
            <w:tcW w:w="1378" w:type="dxa"/>
          </w:tcPr>
          <w:p w:rsidR="008E769E" w:rsidRDefault="005B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по 27</w:t>
            </w:r>
            <w:r w:rsidR="008E769E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47" w:type="dxa"/>
          </w:tcPr>
          <w:p w:rsidR="008E769E" w:rsidRDefault="008E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музыки, воспитатели возрастных групп</w:t>
            </w:r>
          </w:p>
        </w:tc>
        <w:tc>
          <w:tcPr>
            <w:tcW w:w="1095" w:type="dxa"/>
          </w:tcPr>
          <w:p w:rsidR="008E769E" w:rsidRDefault="008E7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82D">
        <w:trPr>
          <w:jc w:val="center"/>
        </w:trPr>
        <w:tc>
          <w:tcPr>
            <w:tcW w:w="11013" w:type="dxa"/>
            <w:gridSpan w:val="6"/>
            <w:shd w:val="clear" w:color="auto" w:fill="BFBFBF" w:themeFill="background1" w:themeFillShade="BF"/>
          </w:tcPr>
          <w:p w:rsidR="0017182D" w:rsidRDefault="00006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E076A">
              <w:rPr>
                <w:rFonts w:ascii="Times New Roman" w:hAnsi="Times New Roman" w:cs="Times New Roman"/>
                <w:b/>
                <w:sz w:val="24"/>
                <w:szCs w:val="24"/>
              </w:rPr>
              <w:t>I.Выставки и конкурсы</w:t>
            </w:r>
          </w:p>
        </w:tc>
      </w:tr>
      <w:tr w:rsidR="0017182D" w:rsidTr="00767045">
        <w:trPr>
          <w:jc w:val="center"/>
        </w:trPr>
        <w:tc>
          <w:tcPr>
            <w:tcW w:w="698" w:type="dxa"/>
          </w:tcPr>
          <w:p w:rsidR="0017182D" w:rsidRDefault="00006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E076A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095" w:type="dxa"/>
            <w:gridSpan w:val="2"/>
          </w:tcPr>
          <w:p w:rsidR="0017182D" w:rsidRPr="008E769E" w:rsidRDefault="005B384A" w:rsidP="008E7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«Как я провел лето»</w:t>
            </w:r>
          </w:p>
        </w:tc>
        <w:tc>
          <w:tcPr>
            <w:tcW w:w="1378" w:type="dxa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5B384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FF0176">
              <w:rPr>
                <w:rFonts w:ascii="Times New Roman" w:eastAsia="Times New Roman" w:hAnsi="Times New Roman" w:cs="Times New Roman"/>
                <w:sz w:val="24"/>
                <w:szCs w:val="24"/>
              </w:rPr>
              <w:t>.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7182D" w:rsidRDefault="005B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0E076A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47" w:type="dxa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родители</w:t>
            </w:r>
          </w:p>
        </w:tc>
        <w:tc>
          <w:tcPr>
            <w:tcW w:w="1095" w:type="dxa"/>
          </w:tcPr>
          <w:p w:rsidR="0017182D" w:rsidRDefault="00171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84A" w:rsidTr="00767045">
        <w:trPr>
          <w:jc w:val="center"/>
        </w:trPr>
        <w:tc>
          <w:tcPr>
            <w:tcW w:w="698" w:type="dxa"/>
          </w:tcPr>
          <w:p w:rsidR="005B384A" w:rsidRDefault="00006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B384A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095" w:type="dxa"/>
            <w:gridSpan w:val="2"/>
          </w:tcPr>
          <w:p w:rsidR="005B384A" w:rsidRDefault="005B384A" w:rsidP="008E769E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5B38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Выставка поделок из природного материала и </w:t>
            </w:r>
            <w:proofErr w:type="gramStart"/>
            <w:r w:rsidRPr="005B38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овощей  «</w:t>
            </w:r>
            <w:proofErr w:type="gramEnd"/>
            <w:r w:rsidRPr="005B38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Осенние дары»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8E7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выставки: привлечение внимания к экологическому воспитанию детей. Побуждение к творческому союзу воспитателей, детей и их родителей.</w:t>
            </w:r>
          </w:p>
        </w:tc>
        <w:tc>
          <w:tcPr>
            <w:tcW w:w="1378" w:type="dxa"/>
          </w:tcPr>
          <w:p w:rsidR="005B384A" w:rsidRDefault="005B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09.09-27.09</w:t>
            </w:r>
          </w:p>
        </w:tc>
        <w:tc>
          <w:tcPr>
            <w:tcW w:w="1747" w:type="dxa"/>
          </w:tcPr>
          <w:p w:rsidR="005B384A" w:rsidRDefault="005B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5B384A" w:rsidRDefault="005B3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82D" w:rsidTr="00767045">
        <w:trPr>
          <w:jc w:val="center"/>
        </w:trPr>
        <w:tc>
          <w:tcPr>
            <w:tcW w:w="698" w:type="dxa"/>
          </w:tcPr>
          <w:p w:rsidR="0017182D" w:rsidRDefault="00006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E076A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095" w:type="dxa"/>
            <w:gridSpan w:val="2"/>
          </w:tcPr>
          <w:p w:rsidR="0017182D" w:rsidRDefault="000E076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конкурс</w:t>
            </w:r>
          </w:p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 глазами детей»</w:t>
            </w:r>
          </w:p>
        </w:tc>
        <w:tc>
          <w:tcPr>
            <w:tcW w:w="1378" w:type="dxa"/>
          </w:tcPr>
          <w:p w:rsidR="0017182D" w:rsidRDefault="005B384A" w:rsidP="005B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384A">
              <w:rPr>
                <w:rFonts w:ascii="Times New Roman" w:eastAsia="Times New Roman" w:hAnsi="Times New Roman" w:cs="Times New Roman"/>
              </w:rPr>
              <w:t>1- 20 сентября</w:t>
            </w:r>
            <w:r w:rsidR="000E076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47" w:type="dxa"/>
          </w:tcPr>
          <w:p w:rsidR="0017182D" w:rsidRDefault="000E076A">
            <w:pPr>
              <w:pStyle w:val="TableParagraph"/>
              <w:ind w:left="109" w:right="73" w:firstLin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средних, старших и подготовительных групп, родители</w:t>
            </w:r>
          </w:p>
        </w:tc>
        <w:tc>
          <w:tcPr>
            <w:tcW w:w="1095" w:type="dxa"/>
          </w:tcPr>
          <w:p w:rsidR="0017182D" w:rsidRDefault="00171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82D" w:rsidTr="00767045">
        <w:trPr>
          <w:jc w:val="center"/>
        </w:trPr>
        <w:tc>
          <w:tcPr>
            <w:tcW w:w="698" w:type="dxa"/>
          </w:tcPr>
          <w:p w:rsidR="0017182D" w:rsidRDefault="00006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E076A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095" w:type="dxa"/>
            <w:gridSpan w:val="2"/>
          </w:tcPr>
          <w:p w:rsidR="0017182D" w:rsidRDefault="000E076A">
            <w:pPr>
              <w:pStyle w:val="TableParagraph"/>
              <w:rPr>
                <w:b/>
                <w:i/>
                <w:spacing w:val="112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Детский </w:t>
            </w:r>
            <w:r w:rsidR="00FF0176">
              <w:rPr>
                <w:b/>
                <w:i/>
                <w:sz w:val="24"/>
                <w:szCs w:val="24"/>
              </w:rPr>
              <w:t>клуб «</w:t>
            </w:r>
            <w:r>
              <w:rPr>
                <w:b/>
                <w:i/>
                <w:sz w:val="24"/>
                <w:szCs w:val="24"/>
              </w:rPr>
              <w:t>Таис»</w:t>
            </w:r>
          </w:p>
          <w:p w:rsidR="0017182D" w:rsidRDefault="000E076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конкурс «Солнечный круг» </w:t>
            </w:r>
          </w:p>
          <w:p w:rsidR="0017182D" w:rsidRDefault="000E076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тур.</w:t>
            </w:r>
          </w:p>
          <w:p w:rsidR="0017182D" w:rsidRDefault="000E076A">
            <w:pPr>
              <w:pStyle w:val="TableParagraph"/>
              <w:tabs>
                <w:tab w:val="left" w:pos="2827"/>
                <w:tab w:val="left" w:pos="5206"/>
              </w:tabs>
              <w:ind w:right="94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развитие интеллектуальных способностей у детей дошкольного возраста, развитие их                 индивидуальных способностей и           самостоятельности, обеспечение познавательно-речевого и социально-</w:t>
            </w:r>
            <w:r w:rsidR="00FF0176">
              <w:rPr>
                <w:sz w:val="24"/>
                <w:szCs w:val="24"/>
              </w:rPr>
              <w:t>личностного развития</w:t>
            </w:r>
          </w:p>
        </w:tc>
        <w:tc>
          <w:tcPr>
            <w:tcW w:w="1378" w:type="dxa"/>
          </w:tcPr>
          <w:p w:rsidR="0017182D" w:rsidRDefault="005B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0E076A">
              <w:rPr>
                <w:rFonts w:ascii="Times New Roman" w:eastAsia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747" w:type="dxa"/>
          </w:tcPr>
          <w:p w:rsidR="0017182D" w:rsidRDefault="000E076A">
            <w:pPr>
              <w:pStyle w:val="TableParagraph"/>
              <w:spacing w:before="1" w:line="242" w:lineRule="auto"/>
              <w:ind w:left="109"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воспитатель, воспитатели </w:t>
            </w:r>
          </w:p>
          <w:p w:rsidR="0017182D" w:rsidRDefault="000E076A">
            <w:pPr>
              <w:pStyle w:val="TableParagraph"/>
              <w:spacing w:before="1" w:line="242" w:lineRule="auto"/>
              <w:ind w:left="109"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средних,</w:t>
            </w:r>
          </w:p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старших и подготовительных групп</w:t>
            </w:r>
          </w:p>
        </w:tc>
        <w:tc>
          <w:tcPr>
            <w:tcW w:w="1095" w:type="dxa"/>
          </w:tcPr>
          <w:p w:rsidR="0017182D" w:rsidRDefault="00171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E" w:rsidTr="00767045">
        <w:trPr>
          <w:jc w:val="center"/>
        </w:trPr>
        <w:tc>
          <w:tcPr>
            <w:tcW w:w="698" w:type="dxa"/>
          </w:tcPr>
          <w:p w:rsidR="008E769E" w:rsidRDefault="00006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B384A">
              <w:rPr>
                <w:rFonts w:ascii="Times New Roman" w:eastAsia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6095" w:type="dxa"/>
            <w:gridSpan w:val="2"/>
          </w:tcPr>
          <w:p w:rsidR="005B384A" w:rsidRPr="005B384A" w:rsidRDefault="005B384A" w:rsidP="005B384A">
            <w:pPr>
              <w:pStyle w:val="TableParagraph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B384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Всероссийский</w:t>
            </w:r>
            <w:r w:rsidRPr="005B384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ab/>
              <w:t>конкурс</w:t>
            </w:r>
          </w:p>
          <w:p w:rsidR="008E769E" w:rsidRDefault="005B384A" w:rsidP="005B384A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5B384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«Крылья»</w:t>
            </w:r>
          </w:p>
        </w:tc>
        <w:tc>
          <w:tcPr>
            <w:tcW w:w="1378" w:type="dxa"/>
          </w:tcPr>
          <w:p w:rsidR="008E769E" w:rsidRDefault="005B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1747" w:type="dxa"/>
          </w:tcPr>
          <w:p w:rsidR="008E769E" w:rsidRDefault="008E769E">
            <w:pPr>
              <w:pStyle w:val="TableParagraph"/>
              <w:spacing w:before="1" w:line="242" w:lineRule="auto"/>
              <w:ind w:left="109" w:right="66"/>
              <w:jc w:val="center"/>
              <w:rPr>
                <w:sz w:val="24"/>
                <w:szCs w:val="24"/>
              </w:rPr>
            </w:pPr>
            <w:r w:rsidRPr="008E769E">
              <w:rPr>
                <w:sz w:val="24"/>
                <w:szCs w:val="24"/>
                <w:lang w:eastAsia="ru-RU"/>
              </w:rPr>
              <w:t>Воспитатели возрастных групп</w:t>
            </w:r>
          </w:p>
        </w:tc>
        <w:tc>
          <w:tcPr>
            <w:tcW w:w="1095" w:type="dxa"/>
          </w:tcPr>
          <w:p w:rsidR="008E769E" w:rsidRDefault="008E7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82D" w:rsidTr="00767045">
        <w:trPr>
          <w:jc w:val="center"/>
        </w:trPr>
        <w:tc>
          <w:tcPr>
            <w:tcW w:w="698" w:type="dxa"/>
          </w:tcPr>
          <w:p w:rsidR="0017182D" w:rsidRDefault="00006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B384A">
              <w:rPr>
                <w:rFonts w:ascii="Times New Roman" w:eastAsia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6095" w:type="dxa"/>
            <w:gridSpan w:val="2"/>
          </w:tcPr>
          <w:p w:rsidR="0017182D" w:rsidRDefault="000E076A">
            <w:pPr>
              <w:pStyle w:val="TableParagrap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Детский клуб «Таис»</w:t>
            </w:r>
          </w:p>
          <w:p w:rsidR="0017182D" w:rsidRDefault="000E076A">
            <w:pPr>
              <w:pStyle w:val="TableParagrap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«Веселый светофор»</w:t>
            </w:r>
          </w:p>
          <w:p w:rsidR="0017182D" w:rsidRDefault="000E0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FF0176">
              <w:rPr>
                <w:rFonts w:ascii="Times New Roman" w:eastAsia="Times New Roman" w:hAnsi="Times New Roman" w:cs="Times New Roman"/>
                <w:sz w:val="24"/>
                <w:szCs w:val="24"/>
              </w:rPr>
              <w:t>у дошкольников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 безопасной жизнедеятельности</w:t>
            </w:r>
          </w:p>
        </w:tc>
        <w:tc>
          <w:tcPr>
            <w:tcW w:w="1378" w:type="dxa"/>
          </w:tcPr>
          <w:p w:rsidR="0017182D" w:rsidRDefault="005B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0E076A">
              <w:rPr>
                <w:rFonts w:ascii="Times New Roman" w:eastAsia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747" w:type="dxa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воспитатель, воспитатели ст. и подг. групп</w:t>
            </w:r>
          </w:p>
        </w:tc>
        <w:tc>
          <w:tcPr>
            <w:tcW w:w="1095" w:type="dxa"/>
          </w:tcPr>
          <w:p w:rsidR="0017182D" w:rsidRDefault="00171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82D">
        <w:trPr>
          <w:jc w:val="center"/>
        </w:trPr>
        <w:tc>
          <w:tcPr>
            <w:tcW w:w="11013" w:type="dxa"/>
            <w:gridSpan w:val="6"/>
            <w:shd w:val="clear" w:color="auto" w:fill="BFBFBF" w:themeFill="background1" w:themeFillShade="BF"/>
          </w:tcPr>
          <w:p w:rsidR="0017182D" w:rsidRDefault="00006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  <w:r w:rsidR="000E076A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  <w:r w:rsidR="000E076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Взаимодействие с родителями</w:t>
            </w:r>
          </w:p>
        </w:tc>
      </w:tr>
      <w:tr w:rsidR="0017182D" w:rsidTr="00767045">
        <w:trPr>
          <w:jc w:val="center"/>
        </w:trPr>
        <w:tc>
          <w:tcPr>
            <w:tcW w:w="698" w:type="dxa"/>
          </w:tcPr>
          <w:p w:rsidR="0017182D" w:rsidRDefault="00006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E076A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095" w:type="dxa"/>
            <w:gridSpan w:val="2"/>
          </w:tcPr>
          <w:p w:rsidR="0017182D" w:rsidRDefault="000E076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договоров с родителями</w:t>
            </w:r>
          </w:p>
        </w:tc>
        <w:tc>
          <w:tcPr>
            <w:tcW w:w="1378" w:type="dxa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 сентябрь</w:t>
            </w:r>
          </w:p>
        </w:tc>
        <w:tc>
          <w:tcPr>
            <w:tcW w:w="1747" w:type="dxa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095" w:type="dxa"/>
          </w:tcPr>
          <w:p w:rsidR="0017182D" w:rsidRDefault="00171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E" w:rsidTr="00767045">
        <w:trPr>
          <w:jc w:val="center"/>
        </w:trPr>
        <w:tc>
          <w:tcPr>
            <w:tcW w:w="698" w:type="dxa"/>
          </w:tcPr>
          <w:p w:rsidR="008E769E" w:rsidRDefault="00006AC8" w:rsidP="008E7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E769E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8E769E" w:rsidRPr="008E769E" w:rsidRDefault="008E769E" w:rsidP="008E769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6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родительской встречи для родителей вновь поступивших детей.</w:t>
            </w:r>
          </w:p>
        </w:tc>
        <w:tc>
          <w:tcPr>
            <w:tcW w:w="1378" w:type="dxa"/>
          </w:tcPr>
          <w:p w:rsidR="008E769E" w:rsidRDefault="008E769E" w:rsidP="008E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1747" w:type="dxa"/>
          </w:tcPr>
          <w:p w:rsidR="008E769E" w:rsidRDefault="00006AC8" w:rsidP="00006AC8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</w:t>
            </w:r>
          </w:p>
          <w:p w:rsidR="008E769E" w:rsidRDefault="008E769E" w:rsidP="00006AC8">
            <w:pPr>
              <w:pStyle w:val="TableParagraph"/>
              <w:tabs>
                <w:tab w:val="left" w:pos="1219"/>
              </w:tabs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  <w:r w:rsidR="00006AC8">
              <w:rPr>
                <w:sz w:val="24"/>
                <w:szCs w:val="24"/>
              </w:rPr>
              <w:t>,</w:t>
            </w:r>
          </w:p>
          <w:p w:rsidR="00006AC8" w:rsidRDefault="00006AC8" w:rsidP="00006AC8">
            <w:pPr>
              <w:pStyle w:val="TableParagraph"/>
              <w:tabs>
                <w:tab w:val="left" w:pos="1219"/>
              </w:tabs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воспитаель групп.</w:t>
            </w:r>
          </w:p>
        </w:tc>
        <w:tc>
          <w:tcPr>
            <w:tcW w:w="1095" w:type="dxa"/>
          </w:tcPr>
          <w:p w:rsidR="008E769E" w:rsidRDefault="008E769E" w:rsidP="008E7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E" w:rsidTr="00767045">
        <w:trPr>
          <w:jc w:val="center"/>
        </w:trPr>
        <w:tc>
          <w:tcPr>
            <w:tcW w:w="698" w:type="dxa"/>
          </w:tcPr>
          <w:p w:rsidR="008E769E" w:rsidRDefault="00006AC8" w:rsidP="008E7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8E76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8E769E" w:rsidRPr="008E769E" w:rsidRDefault="008E769E" w:rsidP="008E769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6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«Индивидуальные особенности поведения детей в период адаптации».</w:t>
            </w:r>
          </w:p>
        </w:tc>
        <w:tc>
          <w:tcPr>
            <w:tcW w:w="1378" w:type="dxa"/>
          </w:tcPr>
          <w:p w:rsidR="008E769E" w:rsidRDefault="008E769E" w:rsidP="008E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 неделя</w:t>
            </w:r>
          </w:p>
        </w:tc>
        <w:tc>
          <w:tcPr>
            <w:tcW w:w="1747" w:type="dxa"/>
          </w:tcPr>
          <w:p w:rsidR="008E769E" w:rsidRDefault="008E769E" w:rsidP="008E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</w:tc>
        <w:tc>
          <w:tcPr>
            <w:tcW w:w="1095" w:type="dxa"/>
          </w:tcPr>
          <w:p w:rsidR="008E769E" w:rsidRDefault="008E769E" w:rsidP="008E7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27" w:rsidTr="00767045">
        <w:trPr>
          <w:jc w:val="center"/>
        </w:trPr>
        <w:tc>
          <w:tcPr>
            <w:tcW w:w="698" w:type="dxa"/>
          </w:tcPr>
          <w:p w:rsidR="005E4227" w:rsidRDefault="00006AC8" w:rsidP="008E7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5E4227">
              <w:rPr>
                <w:rFonts w:ascii="Times New Roman" w:eastAsia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5E4227" w:rsidRPr="008E769E" w:rsidRDefault="005E4227" w:rsidP="008E769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 и упражнения. Их роль в развитии физических качеств. Практическое занятие.</w:t>
            </w:r>
          </w:p>
        </w:tc>
        <w:tc>
          <w:tcPr>
            <w:tcW w:w="1378" w:type="dxa"/>
          </w:tcPr>
          <w:p w:rsidR="005E4227" w:rsidRDefault="005E4227" w:rsidP="008E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1747" w:type="dxa"/>
          </w:tcPr>
          <w:p w:rsidR="005E4227" w:rsidRDefault="005E4227" w:rsidP="008E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ФК</w:t>
            </w:r>
          </w:p>
        </w:tc>
        <w:tc>
          <w:tcPr>
            <w:tcW w:w="1095" w:type="dxa"/>
          </w:tcPr>
          <w:p w:rsidR="005E4227" w:rsidRDefault="005E4227" w:rsidP="008E7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E" w:rsidTr="00767045">
        <w:trPr>
          <w:jc w:val="center"/>
        </w:trPr>
        <w:tc>
          <w:tcPr>
            <w:tcW w:w="698" w:type="dxa"/>
          </w:tcPr>
          <w:p w:rsidR="008E769E" w:rsidRDefault="00006AC8" w:rsidP="00006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E76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gridSpan w:val="2"/>
          </w:tcPr>
          <w:p w:rsidR="008E769E" w:rsidRDefault="008E769E" w:rsidP="008E769E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Папка - передвижка </w:t>
            </w:r>
            <w:r>
              <w:rPr>
                <w:sz w:val="24"/>
                <w:szCs w:val="24"/>
              </w:rPr>
              <w:t>«Развитие ребенка от рождения до семи лет: возрастные нормы</w:t>
            </w:r>
          </w:p>
          <w:p w:rsidR="008E769E" w:rsidRDefault="008E769E" w:rsidP="008E769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психического развития детей» - советы психолога</w:t>
            </w:r>
          </w:p>
        </w:tc>
        <w:tc>
          <w:tcPr>
            <w:tcW w:w="1378" w:type="dxa"/>
          </w:tcPr>
          <w:p w:rsidR="008E769E" w:rsidRDefault="008E769E" w:rsidP="008E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47" w:type="dxa"/>
          </w:tcPr>
          <w:p w:rsidR="008E769E" w:rsidRDefault="008E769E" w:rsidP="008E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  <w:tc>
          <w:tcPr>
            <w:tcW w:w="1095" w:type="dxa"/>
          </w:tcPr>
          <w:p w:rsidR="008E769E" w:rsidRDefault="008E769E" w:rsidP="008E7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E" w:rsidTr="00767045">
        <w:trPr>
          <w:jc w:val="center"/>
        </w:trPr>
        <w:tc>
          <w:tcPr>
            <w:tcW w:w="698" w:type="dxa"/>
          </w:tcPr>
          <w:p w:rsidR="008E769E" w:rsidRDefault="00006AC8" w:rsidP="00006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E76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gridSpan w:val="2"/>
          </w:tcPr>
          <w:p w:rsidR="008E769E" w:rsidRDefault="008E769E" w:rsidP="008E769E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Групповые родительские собрания:</w:t>
            </w:r>
            <w:r>
              <w:rPr>
                <w:sz w:val="24"/>
                <w:szCs w:val="24"/>
              </w:rPr>
              <w:t xml:space="preserve"> «Возрастные особенности детей. Задачи воспитания и обучения»</w:t>
            </w:r>
          </w:p>
        </w:tc>
        <w:tc>
          <w:tcPr>
            <w:tcW w:w="1378" w:type="dxa"/>
          </w:tcPr>
          <w:p w:rsidR="008E769E" w:rsidRDefault="008E769E" w:rsidP="008E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47" w:type="dxa"/>
          </w:tcPr>
          <w:p w:rsidR="008E769E" w:rsidRDefault="008E769E" w:rsidP="008E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095" w:type="dxa"/>
          </w:tcPr>
          <w:p w:rsidR="008E769E" w:rsidRDefault="008E769E" w:rsidP="008E7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E" w:rsidTr="00767045">
        <w:trPr>
          <w:jc w:val="center"/>
        </w:trPr>
        <w:tc>
          <w:tcPr>
            <w:tcW w:w="698" w:type="dxa"/>
          </w:tcPr>
          <w:p w:rsidR="008E769E" w:rsidRDefault="00006AC8" w:rsidP="00006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E76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gridSpan w:val="2"/>
          </w:tcPr>
          <w:p w:rsidR="008E769E" w:rsidRDefault="008E769E" w:rsidP="008E769E">
            <w:pPr>
              <w:pStyle w:val="TableParagraph"/>
              <w:spacing w:line="273" w:lineRule="exac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Информационно-справочные стенды:</w:t>
            </w:r>
          </w:p>
          <w:p w:rsidR="008E769E" w:rsidRDefault="008E769E" w:rsidP="008E769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 пропагандировать и знакомить родителей с работой ДОУ, реализацией ФГОС ДО</w:t>
            </w:r>
            <w:r w:rsidR="005B384A">
              <w:rPr>
                <w:sz w:val="24"/>
                <w:szCs w:val="24"/>
              </w:rPr>
              <w:t xml:space="preserve"> и ФОП ДО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78" w:type="dxa"/>
          </w:tcPr>
          <w:p w:rsidR="008E769E" w:rsidRDefault="008E769E" w:rsidP="008E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47" w:type="dxa"/>
          </w:tcPr>
          <w:p w:rsidR="008E769E" w:rsidRDefault="008E769E" w:rsidP="008E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</w:tc>
        <w:tc>
          <w:tcPr>
            <w:tcW w:w="1095" w:type="dxa"/>
          </w:tcPr>
          <w:p w:rsidR="008E769E" w:rsidRDefault="008E769E" w:rsidP="008E7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E" w:rsidTr="00767045">
        <w:trPr>
          <w:jc w:val="center"/>
        </w:trPr>
        <w:tc>
          <w:tcPr>
            <w:tcW w:w="698" w:type="dxa"/>
          </w:tcPr>
          <w:p w:rsidR="008E769E" w:rsidRDefault="00006AC8" w:rsidP="00006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E76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gridSpan w:val="2"/>
          </w:tcPr>
          <w:p w:rsidR="008E769E" w:rsidRDefault="008E769E" w:rsidP="008E7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Рекламный буклет:</w:t>
            </w:r>
          </w:p>
          <w:p w:rsidR="008E769E" w:rsidRDefault="008E769E" w:rsidP="008E7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«Давайте, познакомимся!»</w:t>
            </w:r>
            <w:r w:rsidR="005B3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вновь прибывших воспитанников и их родителей</w:t>
            </w:r>
          </w:p>
        </w:tc>
        <w:tc>
          <w:tcPr>
            <w:tcW w:w="1378" w:type="dxa"/>
          </w:tcPr>
          <w:p w:rsidR="008E769E" w:rsidRDefault="008E769E" w:rsidP="008E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47" w:type="dxa"/>
          </w:tcPr>
          <w:p w:rsidR="008E769E" w:rsidRDefault="008E769E" w:rsidP="008E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095" w:type="dxa"/>
          </w:tcPr>
          <w:p w:rsidR="008E769E" w:rsidRDefault="008E769E" w:rsidP="008E7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E" w:rsidTr="00767045">
        <w:trPr>
          <w:jc w:val="center"/>
        </w:trPr>
        <w:tc>
          <w:tcPr>
            <w:tcW w:w="698" w:type="dxa"/>
          </w:tcPr>
          <w:p w:rsidR="008E769E" w:rsidRDefault="00006AC8" w:rsidP="00006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E76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gridSpan w:val="2"/>
          </w:tcPr>
          <w:p w:rsidR="008E769E" w:rsidRDefault="008E769E" w:rsidP="008E769E">
            <w:pPr>
              <w:pStyle w:val="TableParagraph"/>
              <w:spacing w:before="1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Листовки:</w:t>
            </w:r>
          </w:p>
          <w:p w:rsidR="008E769E" w:rsidRDefault="008E769E" w:rsidP="008E7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устроить ребенка в детский сад» (правила приема)</w:t>
            </w:r>
          </w:p>
          <w:p w:rsidR="005B384A" w:rsidRDefault="005B384A" w:rsidP="008E7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84A">
              <w:rPr>
                <w:rFonts w:ascii="Times New Roman" w:hAnsi="Times New Roman" w:cs="Times New Roman"/>
                <w:sz w:val="24"/>
                <w:szCs w:val="24"/>
              </w:rPr>
              <w:t>для вновь прибывших воспитанников и их родителей</w:t>
            </w:r>
          </w:p>
        </w:tc>
        <w:tc>
          <w:tcPr>
            <w:tcW w:w="1378" w:type="dxa"/>
          </w:tcPr>
          <w:p w:rsidR="008E769E" w:rsidRDefault="008E769E" w:rsidP="008E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47" w:type="dxa"/>
          </w:tcPr>
          <w:p w:rsidR="008E769E" w:rsidRDefault="00006AC8" w:rsidP="008E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</w:tc>
        <w:tc>
          <w:tcPr>
            <w:tcW w:w="1095" w:type="dxa"/>
          </w:tcPr>
          <w:p w:rsidR="008E769E" w:rsidRDefault="008E769E" w:rsidP="008E7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E" w:rsidTr="00767045">
        <w:trPr>
          <w:jc w:val="center"/>
        </w:trPr>
        <w:tc>
          <w:tcPr>
            <w:tcW w:w="698" w:type="dxa"/>
          </w:tcPr>
          <w:p w:rsidR="008E769E" w:rsidRDefault="00006AC8" w:rsidP="00006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E76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E42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gridSpan w:val="2"/>
          </w:tcPr>
          <w:p w:rsidR="008E769E" w:rsidRDefault="008E769E" w:rsidP="008E769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Стенды для родителей в группах:</w:t>
            </w:r>
          </w:p>
          <w:p w:rsidR="008E769E" w:rsidRDefault="008E769E" w:rsidP="008E7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«Наша жизнь»</w:t>
            </w:r>
          </w:p>
        </w:tc>
        <w:tc>
          <w:tcPr>
            <w:tcW w:w="1378" w:type="dxa"/>
          </w:tcPr>
          <w:p w:rsidR="008E769E" w:rsidRDefault="008E769E" w:rsidP="008E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47" w:type="dxa"/>
          </w:tcPr>
          <w:p w:rsidR="008E769E" w:rsidRDefault="008E769E" w:rsidP="008E769E">
            <w:pPr>
              <w:pStyle w:val="TableParagraph"/>
              <w:spacing w:line="268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</w:t>
            </w:r>
          </w:p>
          <w:p w:rsidR="008E769E" w:rsidRDefault="008E769E" w:rsidP="008E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095" w:type="dxa"/>
          </w:tcPr>
          <w:p w:rsidR="008E769E" w:rsidRDefault="008E769E" w:rsidP="008E7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E">
        <w:trPr>
          <w:jc w:val="center"/>
        </w:trPr>
        <w:tc>
          <w:tcPr>
            <w:tcW w:w="11013" w:type="dxa"/>
            <w:gridSpan w:val="6"/>
            <w:shd w:val="clear" w:color="auto" w:fill="BFBFBF" w:themeFill="background1" w:themeFillShade="BF"/>
          </w:tcPr>
          <w:p w:rsidR="008E769E" w:rsidRDefault="00006AC8" w:rsidP="008E7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  <w:r w:rsidRPr="00006AC8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="008E769E">
              <w:rPr>
                <w:rFonts w:ascii="Times New Roman" w:hAnsi="Times New Roman" w:cs="Times New Roman"/>
                <w:b/>
                <w:sz w:val="24"/>
                <w:szCs w:val="24"/>
              </w:rPr>
              <w:t>.Основные направления и формы взаимодействия детского сада и учреждений дополнительного образования, культуры и искусства</w:t>
            </w:r>
          </w:p>
        </w:tc>
      </w:tr>
      <w:tr w:rsidR="008E769E" w:rsidTr="00767045">
        <w:trPr>
          <w:jc w:val="center"/>
        </w:trPr>
        <w:tc>
          <w:tcPr>
            <w:tcW w:w="698" w:type="dxa"/>
          </w:tcPr>
          <w:p w:rsidR="008E769E" w:rsidRDefault="00006AC8" w:rsidP="008E7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E769E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095" w:type="dxa"/>
            <w:gridSpan w:val="2"/>
          </w:tcPr>
          <w:p w:rsidR="008E769E" w:rsidRDefault="008E769E" w:rsidP="008E769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Взаимодействие со школой.</w:t>
            </w:r>
          </w:p>
          <w:p w:rsidR="008E769E" w:rsidRDefault="008E769E" w:rsidP="008E769E">
            <w:pPr>
              <w:pStyle w:val="TableParagraph"/>
              <w:spacing w:before="24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Установление делового сотрудничества между педагогами ДОУ и школы, подготовка детей к благополучной адаптации к школьному обучению</w:t>
            </w:r>
          </w:p>
        </w:tc>
        <w:tc>
          <w:tcPr>
            <w:tcW w:w="1378" w:type="dxa"/>
          </w:tcPr>
          <w:p w:rsidR="008E769E" w:rsidRDefault="008E769E" w:rsidP="008E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747" w:type="dxa"/>
          </w:tcPr>
          <w:p w:rsidR="008E769E" w:rsidRDefault="008E769E" w:rsidP="008E769E">
            <w:pPr>
              <w:pStyle w:val="TableParagraph"/>
              <w:ind w:left="109" w:righ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  <w:p w:rsidR="008E769E" w:rsidRDefault="008E769E" w:rsidP="008E769E">
            <w:pPr>
              <w:pStyle w:val="TableParagraph"/>
              <w:ind w:left="109" w:righ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Завуч., нач. кл.</w:t>
            </w:r>
          </w:p>
        </w:tc>
        <w:tc>
          <w:tcPr>
            <w:tcW w:w="1095" w:type="dxa"/>
          </w:tcPr>
          <w:p w:rsidR="008E769E" w:rsidRDefault="008E769E" w:rsidP="008E7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E" w:rsidTr="00767045">
        <w:trPr>
          <w:jc w:val="center"/>
        </w:trPr>
        <w:tc>
          <w:tcPr>
            <w:tcW w:w="698" w:type="dxa"/>
          </w:tcPr>
          <w:p w:rsidR="008E769E" w:rsidRDefault="00006AC8" w:rsidP="008E7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E769E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095" w:type="dxa"/>
            <w:gridSpan w:val="2"/>
          </w:tcPr>
          <w:p w:rsidR="008E769E" w:rsidRDefault="008E769E" w:rsidP="008E769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и   утверждение совместного плана работы</w:t>
            </w:r>
            <w:r>
              <w:rPr>
                <w:sz w:val="24"/>
                <w:szCs w:val="24"/>
              </w:rPr>
              <w:tab/>
              <w:t>школы и ДОУ</w:t>
            </w:r>
          </w:p>
        </w:tc>
        <w:tc>
          <w:tcPr>
            <w:tcW w:w="1378" w:type="dxa"/>
          </w:tcPr>
          <w:p w:rsidR="008E769E" w:rsidRDefault="008E769E" w:rsidP="008E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747" w:type="dxa"/>
          </w:tcPr>
          <w:p w:rsidR="008E769E" w:rsidRDefault="008E769E" w:rsidP="008E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095" w:type="dxa"/>
          </w:tcPr>
          <w:p w:rsidR="008E769E" w:rsidRDefault="008E769E" w:rsidP="008E7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E" w:rsidTr="00767045">
        <w:trPr>
          <w:jc w:val="center"/>
        </w:trPr>
        <w:tc>
          <w:tcPr>
            <w:tcW w:w="698" w:type="dxa"/>
          </w:tcPr>
          <w:p w:rsidR="008E769E" w:rsidRDefault="00006AC8" w:rsidP="008E7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E769E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095" w:type="dxa"/>
            <w:gridSpan w:val="2"/>
          </w:tcPr>
          <w:p w:rsidR="008E769E" w:rsidRDefault="008E769E" w:rsidP="008E769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Круглый стол</w:t>
            </w:r>
            <w:r>
              <w:rPr>
                <w:sz w:val="24"/>
                <w:szCs w:val="24"/>
              </w:rPr>
              <w:t>: обсуждение разделов программы начальной школы и детского сада.</w:t>
            </w:r>
          </w:p>
        </w:tc>
        <w:tc>
          <w:tcPr>
            <w:tcW w:w="1378" w:type="dxa"/>
          </w:tcPr>
          <w:p w:rsidR="008E769E" w:rsidRDefault="008E769E" w:rsidP="008E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747" w:type="dxa"/>
          </w:tcPr>
          <w:p w:rsidR="008E769E" w:rsidRDefault="008E769E" w:rsidP="008E769E">
            <w:pPr>
              <w:pStyle w:val="TableParagraph"/>
              <w:spacing w:line="268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  <w:p w:rsidR="008E769E" w:rsidRDefault="008E769E" w:rsidP="008E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160054" w:rsidRDefault="00160054" w:rsidP="008E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0054" w:rsidRDefault="00160054" w:rsidP="008E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0054" w:rsidRDefault="00160054" w:rsidP="008E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8E769E" w:rsidRDefault="008E769E" w:rsidP="008E7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054" w:rsidTr="005B384A">
        <w:trPr>
          <w:jc w:val="center"/>
        </w:trPr>
        <w:tc>
          <w:tcPr>
            <w:tcW w:w="11013" w:type="dxa"/>
            <w:gridSpan w:val="6"/>
            <w:shd w:val="clear" w:color="auto" w:fill="BFBFBF" w:themeFill="background1" w:themeFillShade="BF"/>
          </w:tcPr>
          <w:p w:rsidR="00160054" w:rsidRPr="001B175A" w:rsidRDefault="00160054" w:rsidP="005B384A">
            <w:pPr>
              <w:pStyle w:val="TableParagraph"/>
              <w:spacing w:line="269" w:lineRule="exact"/>
              <w:ind w:left="248" w:right="196"/>
              <w:jc w:val="center"/>
              <w:rPr>
                <w:b/>
                <w:sz w:val="24"/>
              </w:rPr>
            </w:pPr>
            <w:r w:rsidRPr="001B175A">
              <w:rPr>
                <w:b/>
                <w:sz w:val="24"/>
              </w:rPr>
              <w:t>Педагогический совет № 1</w:t>
            </w:r>
          </w:p>
          <w:p w:rsidR="00160054" w:rsidRPr="001B175A" w:rsidRDefault="00160054" w:rsidP="005B384A">
            <w:pPr>
              <w:pStyle w:val="TableParagraph"/>
              <w:spacing w:line="269" w:lineRule="exact"/>
              <w:ind w:left="248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(установочный)</w:t>
            </w:r>
          </w:p>
          <w:p w:rsidR="00160054" w:rsidRDefault="00160054" w:rsidP="005B384A">
            <w:pPr>
              <w:pStyle w:val="TableParagraph"/>
              <w:ind w:left="248" w:right="199"/>
              <w:jc w:val="center"/>
              <w:rPr>
                <w:sz w:val="24"/>
                <w:szCs w:val="24"/>
              </w:rPr>
            </w:pPr>
          </w:p>
        </w:tc>
      </w:tr>
      <w:tr w:rsidR="00160054" w:rsidTr="005B384A">
        <w:trPr>
          <w:jc w:val="center"/>
        </w:trPr>
        <w:tc>
          <w:tcPr>
            <w:tcW w:w="11013" w:type="dxa"/>
            <w:gridSpan w:val="6"/>
          </w:tcPr>
          <w:p w:rsidR="00160054" w:rsidRPr="001B175A" w:rsidRDefault="00160054" w:rsidP="005B384A">
            <w:pPr>
              <w:pStyle w:val="TableParagraph"/>
              <w:spacing w:line="269" w:lineRule="exact"/>
              <w:ind w:left="248" w:right="196"/>
              <w:rPr>
                <w:sz w:val="24"/>
              </w:rPr>
            </w:pPr>
            <w:r w:rsidRPr="001B175A">
              <w:rPr>
                <w:sz w:val="24"/>
              </w:rPr>
              <w:t>Тема: «Ведущие задачи работы детского сада на 2024 – 2025 учебный год».</w:t>
            </w:r>
          </w:p>
          <w:p w:rsidR="00160054" w:rsidRPr="001B175A" w:rsidRDefault="00160054" w:rsidP="005B384A">
            <w:pPr>
              <w:pStyle w:val="TableParagraph"/>
              <w:spacing w:line="269" w:lineRule="exact"/>
              <w:ind w:left="248" w:right="196"/>
              <w:rPr>
                <w:sz w:val="24"/>
              </w:rPr>
            </w:pPr>
            <w:r w:rsidRPr="001B175A">
              <w:rPr>
                <w:sz w:val="24"/>
              </w:rPr>
              <w:t>Цель: Повышение качества образования воспитанников через организацию эффективного воспитательно-образовательного процесса в ДОУ.</w:t>
            </w:r>
          </w:p>
          <w:p w:rsidR="00160054" w:rsidRDefault="00160054" w:rsidP="005B384A">
            <w:pPr>
              <w:pStyle w:val="TableParagraph"/>
              <w:spacing w:before="24" w:line="264" w:lineRule="exact"/>
              <w:ind w:left="168"/>
              <w:rPr>
                <w:sz w:val="24"/>
              </w:rPr>
            </w:pPr>
            <w:r w:rsidRPr="001B175A">
              <w:rPr>
                <w:sz w:val="24"/>
              </w:rPr>
              <w:t>Дата проведения: 29,30 августа 2024 года.</w:t>
            </w:r>
          </w:p>
          <w:p w:rsidR="00160054" w:rsidRDefault="00160054" w:rsidP="005B384A">
            <w:pPr>
              <w:pStyle w:val="TableParagraph"/>
              <w:spacing w:before="24" w:line="264" w:lineRule="exact"/>
              <w:ind w:left="168"/>
              <w:rPr>
                <w:sz w:val="24"/>
                <w:szCs w:val="24"/>
              </w:rPr>
            </w:pPr>
          </w:p>
        </w:tc>
      </w:tr>
      <w:tr w:rsidR="00160054" w:rsidTr="005B384A">
        <w:trPr>
          <w:jc w:val="center"/>
        </w:trPr>
        <w:tc>
          <w:tcPr>
            <w:tcW w:w="698" w:type="dxa"/>
          </w:tcPr>
          <w:p w:rsidR="00160054" w:rsidRDefault="00160054" w:rsidP="005B384A">
            <w:pPr>
              <w:pStyle w:val="TableParagraph"/>
              <w:spacing w:line="275" w:lineRule="exact"/>
              <w:ind w:left="108" w:right="-15"/>
              <w:rPr>
                <w:b/>
                <w:sz w:val="24"/>
                <w:szCs w:val="24"/>
              </w:rPr>
            </w:pPr>
            <w:r>
              <w:rPr>
                <w:sz w:val="24"/>
                <w:lang w:val="en-US"/>
              </w:rPr>
              <w:t>№</w:t>
            </w:r>
          </w:p>
        </w:tc>
        <w:tc>
          <w:tcPr>
            <w:tcW w:w="4815" w:type="dxa"/>
          </w:tcPr>
          <w:p w:rsidR="00160054" w:rsidRDefault="00160054" w:rsidP="005B384A">
            <w:pPr>
              <w:pStyle w:val="TableParagraph"/>
              <w:spacing w:before="3" w:line="273" w:lineRule="exact"/>
              <w:ind w:left="1627" w:right="15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Мероприятия</w:t>
            </w:r>
          </w:p>
        </w:tc>
        <w:tc>
          <w:tcPr>
            <w:tcW w:w="5500" w:type="dxa"/>
            <w:gridSpan w:val="4"/>
          </w:tcPr>
          <w:p w:rsidR="00160054" w:rsidRDefault="00160054" w:rsidP="005B384A">
            <w:pPr>
              <w:pStyle w:val="TableParagraph"/>
              <w:spacing w:before="3" w:line="273" w:lineRule="exact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Ответственный</w:t>
            </w:r>
          </w:p>
        </w:tc>
      </w:tr>
      <w:tr w:rsidR="00160054" w:rsidTr="005B384A">
        <w:trPr>
          <w:jc w:val="center"/>
        </w:trPr>
        <w:tc>
          <w:tcPr>
            <w:tcW w:w="11013" w:type="dxa"/>
            <w:gridSpan w:val="6"/>
          </w:tcPr>
          <w:p w:rsidR="00160054" w:rsidRDefault="00160054" w:rsidP="005B384A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План</w:t>
            </w:r>
            <w:r w:rsidR="003F7C8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педсовета</w:t>
            </w:r>
          </w:p>
        </w:tc>
      </w:tr>
      <w:tr w:rsidR="00160054" w:rsidRPr="001B175A" w:rsidTr="005B384A">
        <w:trPr>
          <w:jc w:val="center"/>
        </w:trPr>
        <w:tc>
          <w:tcPr>
            <w:tcW w:w="698" w:type="dxa"/>
          </w:tcPr>
          <w:p w:rsidR="00160054" w:rsidRPr="001B175A" w:rsidRDefault="00160054" w:rsidP="005B3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5" w:type="dxa"/>
          </w:tcPr>
          <w:p w:rsidR="00160054" w:rsidRDefault="00160054" w:rsidP="005B384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B175A">
              <w:rPr>
                <w:rFonts w:ascii="Times New Roman" w:hAnsi="Times New Roman" w:cs="Times New Roman"/>
              </w:rPr>
              <w:t xml:space="preserve">Итоги работы педагогического коллектива в летний оздоровительный период (отчеты заведующего ДОУ, старшей медсестры). </w:t>
            </w:r>
          </w:p>
          <w:p w:rsidR="00160054" w:rsidRPr="001B175A" w:rsidRDefault="00160054" w:rsidP="005B384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0" w:type="dxa"/>
            <w:gridSpan w:val="4"/>
          </w:tcPr>
          <w:p w:rsidR="00160054" w:rsidRPr="001B175A" w:rsidRDefault="00160054" w:rsidP="005B384A">
            <w:pPr>
              <w:pStyle w:val="1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75A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160054" w:rsidRPr="001B175A" w:rsidRDefault="00160054" w:rsidP="005B384A">
            <w:pPr>
              <w:pStyle w:val="1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75A">
              <w:rPr>
                <w:rFonts w:ascii="Times New Roman" w:hAnsi="Times New Roman"/>
                <w:sz w:val="24"/>
                <w:szCs w:val="24"/>
              </w:rPr>
              <w:t>Савельев Е.А.</w:t>
            </w:r>
          </w:p>
        </w:tc>
      </w:tr>
      <w:tr w:rsidR="00160054" w:rsidRPr="001B175A" w:rsidTr="005B384A">
        <w:trPr>
          <w:jc w:val="center"/>
        </w:trPr>
        <w:tc>
          <w:tcPr>
            <w:tcW w:w="698" w:type="dxa"/>
          </w:tcPr>
          <w:p w:rsidR="00160054" w:rsidRPr="001B175A" w:rsidRDefault="00160054" w:rsidP="005B3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15" w:type="dxa"/>
          </w:tcPr>
          <w:p w:rsidR="00160054" w:rsidRDefault="00160054" w:rsidP="005B384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B175A">
              <w:rPr>
                <w:rFonts w:ascii="Times New Roman" w:hAnsi="Times New Roman" w:cs="Times New Roman"/>
              </w:rPr>
              <w:t xml:space="preserve">Основные направления воспитательно-образовательной деятельности в контексте ФОП на 2024 – 2025 учебный год. </w:t>
            </w:r>
          </w:p>
          <w:p w:rsidR="00160054" w:rsidRPr="001B175A" w:rsidRDefault="00160054" w:rsidP="005B384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0" w:type="dxa"/>
            <w:gridSpan w:val="4"/>
          </w:tcPr>
          <w:p w:rsidR="00160054" w:rsidRPr="001B175A" w:rsidRDefault="00160054" w:rsidP="005B384A">
            <w:pPr>
              <w:pStyle w:val="1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75A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  <w:p w:rsidR="00160054" w:rsidRPr="001B175A" w:rsidRDefault="00160054" w:rsidP="005B384A">
            <w:pPr>
              <w:pStyle w:val="1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75A">
              <w:rPr>
                <w:rFonts w:ascii="Times New Roman" w:hAnsi="Times New Roman"/>
                <w:sz w:val="24"/>
                <w:szCs w:val="24"/>
              </w:rPr>
              <w:t>Тарасова Ж.В.</w:t>
            </w:r>
          </w:p>
        </w:tc>
      </w:tr>
      <w:tr w:rsidR="00160054" w:rsidRPr="001B175A" w:rsidTr="005B384A">
        <w:trPr>
          <w:jc w:val="center"/>
        </w:trPr>
        <w:tc>
          <w:tcPr>
            <w:tcW w:w="698" w:type="dxa"/>
          </w:tcPr>
          <w:p w:rsidR="00160054" w:rsidRPr="001B175A" w:rsidRDefault="00160054" w:rsidP="005B3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5" w:type="dxa"/>
          </w:tcPr>
          <w:p w:rsidR="00160054" w:rsidRPr="001B175A" w:rsidRDefault="00160054" w:rsidP="005B384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B175A">
              <w:rPr>
                <w:rFonts w:ascii="Times New Roman" w:hAnsi="Times New Roman" w:cs="Times New Roman"/>
              </w:rPr>
              <w:t xml:space="preserve">Обсуждение и утверждение Годового плана работы, рабочих программ педагогов на 2024- 2025 учебный год. </w:t>
            </w:r>
          </w:p>
          <w:p w:rsidR="00160054" w:rsidRPr="001B175A" w:rsidRDefault="00160054" w:rsidP="005B384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B175A">
              <w:rPr>
                <w:rFonts w:ascii="Times New Roman" w:hAnsi="Times New Roman" w:cs="Times New Roman"/>
              </w:rPr>
              <w:t xml:space="preserve">Утверждение организованных видов деятельности, режима дня, расписания ОД, плана мероприятий на 2024-2025 </w:t>
            </w:r>
            <w:proofErr w:type="gramStart"/>
            <w:r w:rsidRPr="001B175A">
              <w:rPr>
                <w:rFonts w:ascii="Times New Roman" w:hAnsi="Times New Roman" w:cs="Times New Roman"/>
              </w:rPr>
              <w:t>у.год</w:t>
            </w:r>
            <w:proofErr w:type="gramEnd"/>
            <w:r w:rsidRPr="001B175A">
              <w:rPr>
                <w:rFonts w:ascii="Times New Roman" w:hAnsi="Times New Roman" w:cs="Times New Roman"/>
              </w:rPr>
              <w:t>.</w:t>
            </w:r>
          </w:p>
          <w:p w:rsidR="00160054" w:rsidRPr="001B175A" w:rsidRDefault="00160054" w:rsidP="005B384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B175A">
              <w:rPr>
                <w:rFonts w:ascii="Times New Roman" w:hAnsi="Times New Roman" w:cs="Times New Roman"/>
              </w:rPr>
              <w:t xml:space="preserve">Утверждение расстановки воспитателей по возрастным группам на 2024- 2025 учебный год. </w:t>
            </w:r>
          </w:p>
          <w:p w:rsidR="00160054" w:rsidRDefault="00160054" w:rsidP="005B3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75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тем по самообразованию педагогов. </w:t>
            </w:r>
          </w:p>
          <w:p w:rsidR="00160054" w:rsidRPr="001B175A" w:rsidRDefault="00160054" w:rsidP="005B3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gridSpan w:val="4"/>
          </w:tcPr>
          <w:p w:rsidR="00160054" w:rsidRPr="001B175A" w:rsidRDefault="00160054" w:rsidP="005B384A">
            <w:pPr>
              <w:pStyle w:val="1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75A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160054" w:rsidRPr="001B175A" w:rsidRDefault="00160054" w:rsidP="005B384A">
            <w:pPr>
              <w:pStyle w:val="1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75A">
              <w:rPr>
                <w:rFonts w:ascii="Times New Roman" w:hAnsi="Times New Roman"/>
                <w:sz w:val="24"/>
                <w:szCs w:val="24"/>
              </w:rPr>
              <w:t>Савельев Е.А.</w:t>
            </w:r>
          </w:p>
          <w:p w:rsidR="00160054" w:rsidRPr="001B175A" w:rsidRDefault="00160054" w:rsidP="005B3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5A">
              <w:rPr>
                <w:rFonts w:ascii="Times New Roman" w:hAnsi="Times New Roman" w:cs="Times New Roman"/>
                <w:sz w:val="24"/>
                <w:szCs w:val="24"/>
              </w:rPr>
              <w:t>старшие воспитатели Тарасова Ж.В.</w:t>
            </w:r>
          </w:p>
          <w:p w:rsidR="00160054" w:rsidRPr="001B175A" w:rsidRDefault="00160054" w:rsidP="005B3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5A">
              <w:rPr>
                <w:rFonts w:ascii="Times New Roman" w:hAnsi="Times New Roman" w:cs="Times New Roman"/>
                <w:sz w:val="24"/>
                <w:szCs w:val="24"/>
              </w:rPr>
              <w:t>Шайдовская Т.В.</w:t>
            </w:r>
          </w:p>
        </w:tc>
      </w:tr>
      <w:tr w:rsidR="00160054" w:rsidRPr="001B175A" w:rsidTr="005B384A">
        <w:trPr>
          <w:jc w:val="center"/>
        </w:trPr>
        <w:tc>
          <w:tcPr>
            <w:tcW w:w="698" w:type="dxa"/>
          </w:tcPr>
          <w:p w:rsidR="00160054" w:rsidRPr="001B175A" w:rsidRDefault="00160054" w:rsidP="005B3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5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5" w:type="dxa"/>
          </w:tcPr>
          <w:p w:rsidR="00160054" w:rsidRDefault="00160054" w:rsidP="005B384A">
            <w:pPr>
              <w:pStyle w:val="Default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B175A">
              <w:rPr>
                <w:rFonts w:ascii="Times New Roman" w:hAnsi="Times New Roman" w:cs="Times New Roman"/>
                <w:bCs/>
                <w:shd w:val="clear" w:color="auto" w:fill="FFFFFF"/>
              </w:rPr>
              <w:t>Видеопрезентация «Наследие Ушинского в современном дошкольном образовании»</w:t>
            </w:r>
          </w:p>
          <w:p w:rsidR="00160054" w:rsidRDefault="00160054" w:rsidP="005B384A">
            <w:pPr>
              <w:pStyle w:val="Default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  <w:p w:rsidR="00160054" w:rsidRPr="001B175A" w:rsidRDefault="00160054" w:rsidP="005B384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0" w:type="dxa"/>
            <w:gridSpan w:val="4"/>
          </w:tcPr>
          <w:p w:rsidR="00160054" w:rsidRPr="001B175A" w:rsidRDefault="00160054" w:rsidP="005B384A">
            <w:pPr>
              <w:pStyle w:val="1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75A">
              <w:rPr>
                <w:rFonts w:ascii="Times New Roman" w:hAnsi="Times New Roman"/>
                <w:sz w:val="24"/>
                <w:szCs w:val="24"/>
              </w:rPr>
              <w:t>старший воспитатель Шайдвская Т.В.</w:t>
            </w:r>
          </w:p>
        </w:tc>
      </w:tr>
      <w:tr w:rsidR="00160054" w:rsidRPr="001B175A" w:rsidTr="005B384A">
        <w:trPr>
          <w:trHeight w:val="839"/>
          <w:jc w:val="center"/>
        </w:trPr>
        <w:tc>
          <w:tcPr>
            <w:tcW w:w="698" w:type="dxa"/>
          </w:tcPr>
          <w:p w:rsidR="00160054" w:rsidRPr="001B175A" w:rsidRDefault="00160054" w:rsidP="005B3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5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5" w:type="dxa"/>
          </w:tcPr>
          <w:p w:rsidR="00160054" w:rsidRPr="001B175A" w:rsidRDefault="00160054" w:rsidP="005B384A">
            <w:pPr>
              <w:pStyle w:val="TableParagraph"/>
              <w:jc w:val="both"/>
              <w:rPr>
                <w:sz w:val="24"/>
                <w:szCs w:val="24"/>
              </w:rPr>
            </w:pPr>
            <w:r w:rsidRPr="001B175A">
              <w:rPr>
                <w:sz w:val="24"/>
                <w:szCs w:val="24"/>
              </w:rPr>
              <w:t>Принятие проекта решения педагогического совета</w:t>
            </w:r>
          </w:p>
        </w:tc>
        <w:tc>
          <w:tcPr>
            <w:tcW w:w="5500" w:type="dxa"/>
            <w:gridSpan w:val="4"/>
          </w:tcPr>
          <w:p w:rsidR="00160054" w:rsidRPr="001B175A" w:rsidRDefault="00160054" w:rsidP="005B3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5A">
              <w:rPr>
                <w:rFonts w:ascii="Times New Roman" w:hAnsi="Times New Roman" w:cs="Times New Roman"/>
                <w:sz w:val="24"/>
                <w:szCs w:val="24"/>
              </w:rPr>
              <w:t>старшие воспитатели Тарасова Ж.В.</w:t>
            </w:r>
          </w:p>
          <w:p w:rsidR="00160054" w:rsidRPr="001B175A" w:rsidRDefault="00160054" w:rsidP="005B3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5A">
              <w:rPr>
                <w:rFonts w:ascii="Times New Roman" w:hAnsi="Times New Roman" w:cs="Times New Roman"/>
                <w:sz w:val="24"/>
                <w:szCs w:val="24"/>
              </w:rPr>
              <w:t>Шайдовская Т.В.</w:t>
            </w:r>
          </w:p>
          <w:p w:rsidR="00160054" w:rsidRDefault="00160054" w:rsidP="005B3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5A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группы.</w:t>
            </w:r>
          </w:p>
          <w:p w:rsidR="00160054" w:rsidRDefault="00160054" w:rsidP="005B3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054" w:rsidRPr="001B175A" w:rsidRDefault="00160054" w:rsidP="005B3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E">
        <w:trPr>
          <w:jc w:val="center"/>
        </w:trPr>
        <w:tc>
          <w:tcPr>
            <w:tcW w:w="11013" w:type="dxa"/>
            <w:gridSpan w:val="6"/>
            <w:shd w:val="clear" w:color="auto" w:fill="BFBFBF" w:themeFill="background1" w:themeFillShade="BF"/>
          </w:tcPr>
          <w:p w:rsidR="008E769E" w:rsidRDefault="008E769E" w:rsidP="00160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Октябрь</w:t>
            </w:r>
          </w:p>
        </w:tc>
      </w:tr>
      <w:tr w:rsidR="008E769E" w:rsidTr="00767045">
        <w:trPr>
          <w:jc w:val="center"/>
        </w:trPr>
        <w:tc>
          <w:tcPr>
            <w:tcW w:w="698" w:type="dxa"/>
          </w:tcPr>
          <w:p w:rsidR="008E769E" w:rsidRDefault="008E769E" w:rsidP="008E7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  <w:gridSpan w:val="2"/>
          </w:tcPr>
          <w:p w:rsidR="008E769E" w:rsidRDefault="008E769E" w:rsidP="008E7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78" w:type="dxa"/>
          </w:tcPr>
          <w:p w:rsidR="008E769E" w:rsidRDefault="008E769E" w:rsidP="008E7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47" w:type="dxa"/>
          </w:tcPr>
          <w:p w:rsidR="008E769E" w:rsidRDefault="008E769E" w:rsidP="008E7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095" w:type="dxa"/>
          </w:tcPr>
          <w:p w:rsidR="008E769E" w:rsidRDefault="008E769E" w:rsidP="008E7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E">
        <w:trPr>
          <w:jc w:val="center"/>
        </w:trPr>
        <w:tc>
          <w:tcPr>
            <w:tcW w:w="11013" w:type="dxa"/>
            <w:gridSpan w:val="6"/>
            <w:shd w:val="clear" w:color="auto" w:fill="BFBFBF" w:themeFill="background1" w:themeFillShade="BF"/>
          </w:tcPr>
          <w:p w:rsidR="008E769E" w:rsidRDefault="008E769E" w:rsidP="008E7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Организационно–управленческая работа</w:t>
            </w:r>
          </w:p>
        </w:tc>
      </w:tr>
      <w:tr w:rsidR="008E769E" w:rsidTr="00767045">
        <w:trPr>
          <w:jc w:val="center"/>
        </w:trPr>
        <w:tc>
          <w:tcPr>
            <w:tcW w:w="698" w:type="dxa"/>
          </w:tcPr>
          <w:p w:rsidR="008E769E" w:rsidRDefault="008E769E" w:rsidP="008E7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095" w:type="dxa"/>
            <w:gridSpan w:val="2"/>
          </w:tcPr>
          <w:p w:rsidR="008E769E" w:rsidRDefault="008E769E" w:rsidP="008E769E">
            <w:pPr>
              <w:pStyle w:val="TableParagraph"/>
              <w:spacing w:before="3"/>
              <w:ind w:left="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 w:rsidR="005E4227">
              <w:rPr>
                <w:b/>
                <w:sz w:val="24"/>
                <w:szCs w:val="24"/>
              </w:rPr>
              <w:t>2. Совещание при заведующем ДОУ</w:t>
            </w:r>
            <w:r>
              <w:rPr>
                <w:b/>
                <w:sz w:val="24"/>
                <w:szCs w:val="24"/>
              </w:rPr>
              <w:t>.</w:t>
            </w:r>
          </w:p>
          <w:p w:rsidR="008E769E" w:rsidRDefault="008E769E" w:rsidP="008E769E">
            <w:pPr>
              <w:pStyle w:val="TableParagraph"/>
              <w:tabs>
                <w:tab w:val="left" w:pos="2350"/>
                <w:tab w:val="left" w:pos="2779"/>
                <w:tab w:val="left" w:pos="4398"/>
              </w:tabs>
              <w:ind w:right="315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7DAF8B" wp14:editId="12C41F52">
                  <wp:extent cx="201295" cy="201295"/>
                  <wp:effectExtent l="0" t="0" r="0" b="825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Обсуждение и утверждение </w:t>
            </w:r>
            <w:r>
              <w:rPr>
                <w:spacing w:val="-1"/>
                <w:sz w:val="24"/>
                <w:szCs w:val="24"/>
              </w:rPr>
              <w:t xml:space="preserve">плана </w:t>
            </w:r>
            <w:r>
              <w:rPr>
                <w:sz w:val="24"/>
                <w:szCs w:val="24"/>
              </w:rPr>
              <w:t>работы на месяц.</w:t>
            </w:r>
          </w:p>
          <w:p w:rsidR="008E769E" w:rsidRDefault="008E769E" w:rsidP="008E769E">
            <w:pPr>
              <w:pStyle w:val="TableParagraph"/>
              <w:tabs>
                <w:tab w:val="left" w:pos="3672"/>
              </w:tabs>
              <w:ind w:right="318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F24CA2" wp14:editId="52728D09">
                  <wp:extent cx="201295" cy="201295"/>
                  <wp:effectExtent l="0" t="0" r="0" b="825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Результативность </w:t>
            </w:r>
            <w:r>
              <w:rPr>
                <w:spacing w:val="-1"/>
                <w:sz w:val="24"/>
                <w:szCs w:val="24"/>
              </w:rPr>
              <w:t xml:space="preserve">контрольной </w:t>
            </w:r>
            <w:r>
              <w:rPr>
                <w:sz w:val="24"/>
                <w:szCs w:val="24"/>
              </w:rPr>
              <w:t>деятельности.</w:t>
            </w:r>
          </w:p>
          <w:p w:rsidR="008E769E" w:rsidRDefault="008E769E" w:rsidP="008E769E">
            <w:pPr>
              <w:pStyle w:val="TableParagrap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99763A" wp14:editId="0D594E63">
                  <wp:extent cx="201295" cy="201295"/>
                  <wp:effectExtent l="0" t="0" r="0" b="825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Анализ заболеваемости </w:t>
            </w:r>
            <w:r w:rsidR="003F7C8F">
              <w:rPr>
                <w:sz w:val="24"/>
                <w:szCs w:val="24"/>
              </w:rPr>
              <w:t>за месяц</w:t>
            </w:r>
            <w:r>
              <w:rPr>
                <w:sz w:val="24"/>
                <w:szCs w:val="24"/>
              </w:rPr>
              <w:t>.</w:t>
            </w:r>
          </w:p>
          <w:p w:rsidR="008E769E" w:rsidRDefault="008E769E" w:rsidP="008E769E">
            <w:pPr>
              <w:pStyle w:val="TableParagrap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20F219" wp14:editId="28F48386">
                  <wp:extent cx="201295" cy="201295"/>
                  <wp:effectExtent l="0" t="0" r="0" b="825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Анализ выполнения натуральных норм питания.</w:t>
            </w:r>
          </w:p>
          <w:p w:rsidR="008E769E" w:rsidRDefault="008E769E" w:rsidP="008E769E">
            <w:pPr>
              <w:pStyle w:val="TableParagrap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66685F" wp14:editId="3EBEE34C">
                  <wp:extent cx="201295" cy="201295"/>
                  <wp:effectExtent l="0" t="0" r="0" b="825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Подготовка к осенним праздникам.</w:t>
            </w:r>
          </w:p>
          <w:p w:rsidR="008E769E" w:rsidRDefault="008E769E" w:rsidP="008E769E">
            <w:pPr>
              <w:pStyle w:val="TableParagrap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22ABD5" wp14:editId="1926E053">
                  <wp:extent cx="201295" cy="201295"/>
                  <wp:effectExtent l="0" t="0" r="0" b="825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ПодготовкаДОУ к зиме</w:t>
            </w:r>
            <w:r w:rsidR="003F7C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(утепление </w:t>
            </w:r>
            <w:r w:rsidR="003F7C8F">
              <w:rPr>
                <w:sz w:val="24"/>
                <w:szCs w:val="24"/>
              </w:rPr>
              <w:t>помещений, уборка территории</w:t>
            </w:r>
            <w:r>
              <w:rPr>
                <w:sz w:val="24"/>
                <w:szCs w:val="24"/>
              </w:rPr>
              <w:t>).</w:t>
            </w:r>
          </w:p>
          <w:p w:rsidR="008E769E" w:rsidRDefault="008E769E" w:rsidP="008E769E">
            <w:pPr>
              <w:pStyle w:val="TableParagrap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7890BF" wp14:editId="43559287">
                  <wp:extent cx="201295" cy="201295"/>
                  <wp:effectExtent l="0" t="0" r="0" b="825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Организация работы по защите прав воспитанников в ДОУ и </w:t>
            </w:r>
            <w:r w:rsidR="005E4227">
              <w:rPr>
                <w:sz w:val="24"/>
                <w:szCs w:val="24"/>
              </w:rPr>
              <w:t>семье. Работа</w:t>
            </w:r>
            <w:r>
              <w:rPr>
                <w:sz w:val="24"/>
                <w:szCs w:val="24"/>
              </w:rPr>
              <w:t xml:space="preserve"> с социально неблагополучными семьями.</w:t>
            </w:r>
          </w:p>
        </w:tc>
        <w:tc>
          <w:tcPr>
            <w:tcW w:w="1378" w:type="dxa"/>
          </w:tcPr>
          <w:p w:rsidR="008E769E" w:rsidRDefault="00C36717" w:rsidP="008E769E">
            <w:pPr>
              <w:pStyle w:val="TableParagraph"/>
              <w:spacing w:before="1"/>
              <w:ind w:right="3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8E769E">
              <w:rPr>
                <w:sz w:val="24"/>
                <w:szCs w:val="24"/>
              </w:rPr>
              <w:t>.10</w:t>
            </w:r>
          </w:p>
          <w:p w:rsidR="008E769E" w:rsidRDefault="008E769E" w:rsidP="008E7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69E" w:rsidRDefault="008E769E" w:rsidP="008E7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69E" w:rsidRDefault="00C36717" w:rsidP="008E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8E769E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  <w:p w:rsidR="008E769E" w:rsidRDefault="008E769E" w:rsidP="008E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69E" w:rsidRDefault="008E769E" w:rsidP="008E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69E" w:rsidRDefault="008E769E" w:rsidP="008E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367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  <w:p w:rsidR="008E769E" w:rsidRDefault="008E769E" w:rsidP="008E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69E" w:rsidRDefault="008E769E" w:rsidP="008E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69E" w:rsidRDefault="008E769E" w:rsidP="00C36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367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47" w:type="dxa"/>
          </w:tcPr>
          <w:p w:rsidR="008E769E" w:rsidRDefault="008E769E" w:rsidP="003F7C8F">
            <w:pPr>
              <w:pStyle w:val="TableParagraph"/>
              <w:spacing w:before="1" w:line="254" w:lineRule="auto"/>
              <w:ind w:left="-57" w:right="171"/>
              <w:jc w:val="center"/>
              <w:rPr>
                <w:spacing w:val="-52"/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</w:t>
            </w:r>
          </w:p>
          <w:p w:rsidR="008E769E" w:rsidRDefault="005E4227" w:rsidP="003F7C8F">
            <w:pPr>
              <w:pStyle w:val="TableParagraph"/>
              <w:spacing w:before="1" w:line="254" w:lineRule="auto"/>
              <w:ind w:left="-57" w:right="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 завхоз</w:t>
            </w:r>
          </w:p>
          <w:p w:rsidR="008E769E" w:rsidRDefault="008E769E" w:rsidP="008E7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8E769E" w:rsidRDefault="008E769E" w:rsidP="008E7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C8F" w:rsidTr="00767045">
        <w:trPr>
          <w:jc w:val="center"/>
        </w:trPr>
        <w:tc>
          <w:tcPr>
            <w:tcW w:w="698" w:type="dxa"/>
          </w:tcPr>
          <w:p w:rsidR="003F7C8F" w:rsidRDefault="003F7C8F" w:rsidP="008E7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095" w:type="dxa"/>
            <w:gridSpan w:val="2"/>
          </w:tcPr>
          <w:p w:rsidR="003F7C8F" w:rsidRDefault="003F7C8F" w:rsidP="008E769E">
            <w:pPr>
              <w:pStyle w:val="TableParagraph"/>
              <w:spacing w:before="3"/>
              <w:ind w:left="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Собрание трудового коллектива</w:t>
            </w:r>
          </w:p>
          <w:p w:rsidR="003F7C8F" w:rsidRDefault="003F7C8F" w:rsidP="008E769E">
            <w:pPr>
              <w:pStyle w:val="TableParagraph"/>
              <w:spacing w:before="3"/>
              <w:ind w:left="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«Охрана труда»</w:t>
            </w:r>
          </w:p>
          <w:p w:rsidR="003F7C8F" w:rsidRDefault="003F7C8F" w:rsidP="008E769E">
            <w:pPr>
              <w:pStyle w:val="TableParagraph"/>
              <w:spacing w:before="3"/>
              <w:ind w:lef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Обеспечение безопасных условийтруда.</w:t>
            </w:r>
          </w:p>
          <w:p w:rsidR="003F7C8F" w:rsidRDefault="003F7C8F" w:rsidP="008E769E">
            <w:pPr>
              <w:pStyle w:val="TableParagraph"/>
              <w:spacing w:before="3"/>
              <w:ind w:lef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здоровья и трудоспособности работников в процессе трудовой деятельности.</w:t>
            </w:r>
          </w:p>
          <w:p w:rsidR="003F7C8F" w:rsidRDefault="003F7C8F" w:rsidP="008E769E">
            <w:pPr>
              <w:pStyle w:val="TableParagraph"/>
              <w:spacing w:before="3"/>
              <w:ind w:lef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Повестка:</w:t>
            </w:r>
          </w:p>
          <w:p w:rsidR="003F7C8F" w:rsidRDefault="003F7C8F" w:rsidP="008E769E">
            <w:pPr>
              <w:pStyle w:val="TableParagraph"/>
              <w:spacing w:before="3"/>
              <w:ind w:lef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выбор председателя общего собрани работников </w:t>
            </w:r>
            <w:r>
              <w:rPr>
                <w:sz w:val="24"/>
                <w:szCs w:val="24"/>
              </w:rPr>
              <w:lastRenderedPageBreak/>
              <w:t>БДОУ «Детский сад №266 общеразвивающег вида» и секретаря на 2024-2025 у.г.</w:t>
            </w:r>
          </w:p>
          <w:p w:rsidR="003F7C8F" w:rsidRDefault="003F7C8F" w:rsidP="008E769E">
            <w:pPr>
              <w:pStyle w:val="TableParagraph"/>
              <w:spacing w:before="3"/>
              <w:ind w:lef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проведении поверки знаний требований охраны труда сотрудников БДОУ, ознакомление с графиком рейда по охране труда.</w:t>
            </w:r>
          </w:p>
          <w:p w:rsidR="003F7C8F" w:rsidRPr="003F7C8F" w:rsidRDefault="003F7C8F" w:rsidP="008E769E">
            <w:pPr>
              <w:pStyle w:val="TableParagraph"/>
              <w:spacing w:before="3"/>
              <w:ind w:lef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-Разное.</w:t>
            </w:r>
          </w:p>
        </w:tc>
        <w:tc>
          <w:tcPr>
            <w:tcW w:w="1378" w:type="dxa"/>
          </w:tcPr>
          <w:p w:rsidR="003F7C8F" w:rsidRDefault="003F7C8F" w:rsidP="008E769E">
            <w:pPr>
              <w:pStyle w:val="TableParagraph"/>
              <w:spacing w:before="1"/>
              <w:ind w:right="3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1747" w:type="dxa"/>
          </w:tcPr>
          <w:p w:rsidR="003F7C8F" w:rsidRDefault="003F7C8F" w:rsidP="003F7C8F">
            <w:pPr>
              <w:pStyle w:val="TableParagraph"/>
              <w:spacing w:before="1" w:line="254" w:lineRule="auto"/>
              <w:ind w:left="-57" w:right="171"/>
              <w:jc w:val="center"/>
              <w:rPr>
                <w:spacing w:val="-52"/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</w:t>
            </w:r>
          </w:p>
          <w:p w:rsidR="003F7C8F" w:rsidRDefault="003F7C8F" w:rsidP="003F7C8F">
            <w:pPr>
              <w:pStyle w:val="TableParagraph"/>
              <w:spacing w:before="1" w:line="254" w:lineRule="auto"/>
              <w:ind w:left="-57" w:right="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 председательПК</w:t>
            </w:r>
          </w:p>
          <w:p w:rsidR="003F7C8F" w:rsidRDefault="003F7C8F" w:rsidP="003F7C8F">
            <w:pPr>
              <w:pStyle w:val="TableParagraph"/>
              <w:spacing w:before="1" w:line="254" w:lineRule="auto"/>
              <w:ind w:left="-57" w:right="17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уполномоч.по</w:t>
            </w:r>
            <w:proofErr w:type="gramEnd"/>
            <w:r>
              <w:rPr>
                <w:sz w:val="24"/>
                <w:szCs w:val="24"/>
              </w:rPr>
              <w:t xml:space="preserve"> охране </w:t>
            </w:r>
            <w:r>
              <w:rPr>
                <w:sz w:val="24"/>
                <w:szCs w:val="24"/>
              </w:rPr>
              <w:lastRenderedPageBreak/>
              <w:t>труда.</w:t>
            </w:r>
          </w:p>
          <w:p w:rsidR="003F7C8F" w:rsidRDefault="003F7C8F" w:rsidP="008E769E">
            <w:pPr>
              <w:pStyle w:val="TableParagraph"/>
              <w:spacing w:before="1" w:line="254" w:lineRule="auto"/>
              <w:ind w:left="66" w:right="300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3F7C8F" w:rsidRDefault="003F7C8F" w:rsidP="008E7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E">
        <w:trPr>
          <w:jc w:val="center"/>
        </w:trPr>
        <w:tc>
          <w:tcPr>
            <w:tcW w:w="11013" w:type="dxa"/>
            <w:gridSpan w:val="6"/>
            <w:shd w:val="clear" w:color="auto" w:fill="BFBFBF" w:themeFill="background1" w:themeFillShade="BF"/>
          </w:tcPr>
          <w:p w:rsidR="008E769E" w:rsidRDefault="008E769E" w:rsidP="008E769E">
            <w:pPr>
              <w:pStyle w:val="TableParagraph"/>
              <w:spacing w:before="3" w:line="266" w:lineRule="exact"/>
              <w:ind w:left="127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II.Аттестация и повышение квалификации педагогических работников</w:t>
            </w:r>
          </w:p>
        </w:tc>
      </w:tr>
      <w:tr w:rsidR="008E769E" w:rsidTr="00767045">
        <w:trPr>
          <w:jc w:val="center"/>
        </w:trPr>
        <w:tc>
          <w:tcPr>
            <w:tcW w:w="698" w:type="dxa"/>
          </w:tcPr>
          <w:p w:rsidR="008E769E" w:rsidRDefault="008E769E" w:rsidP="008E7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095" w:type="dxa"/>
            <w:gridSpan w:val="2"/>
          </w:tcPr>
          <w:p w:rsidR="008E769E" w:rsidRDefault="008E769E" w:rsidP="008E7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начинающих педагогов.</w:t>
            </w:r>
          </w:p>
        </w:tc>
        <w:tc>
          <w:tcPr>
            <w:tcW w:w="1378" w:type="dxa"/>
          </w:tcPr>
          <w:p w:rsidR="008E769E" w:rsidRDefault="008E769E" w:rsidP="008E7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1747" w:type="dxa"/>
          </w:tcPr>
          <w:p w:rsidR="008E769E" w:rsidRDefault="008E769E" w:rsidP="008E7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095" w:type="dxa"/>
          </w:tcPr>
          <w:p w:rsidR="008E769E" w:rsidRDefault="008E769E" w:rsidP="008E7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E" w:rsidTr="00767045">
        <w:trPr>
          <w:jc w:val="center"/>
        </w:trPr>
        <w:tc>
          <w:tcPr>
            <w:tcW w:w="698" w:type="dxa"/>
          </w:tcPr>
          <w:p w:rsidR="008E769E" w:rsidRDefault="008E769E" w:rsidP="008E7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095" w:type="dxa"/>
            <w:gridSpan w:val="2"/>
          </w:tcPr>
          <w:p w:rsidR="008E769E" w:rsidRDefault="008E769E" w:rsidP="008E7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педагогов с положением об аттестации педагогических кадров</w:t>
            </w:r>
          </w:p>
        </w:tc>
        <w:tc>
          <w:tcPr>
            <w:tcW w:w="1378" w:type="dxa"/>
          </w:tcPr>
          <w:p w:rsidR="008E769E" w:rsidRDefault="008E769E" w:rsidP="008E7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747" w:type="dxa"/>
          </w:tcPr>
          <w:p w:rsidR="008E769E" w:rsidRDefault="008E769E" w:rsidP="008E7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095" w:type="dxa"/>
          </w:tcPr>
          <w:p w:rsidR="008E769E" w:rsidRDefault="008E769E" w:rsidP="008E7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E" w:rsidTr="00767045">
        <w:trPr>
          <w:jc w:val="center"/>
        </w:trPr>
        <w:tc>
          <w:tcPr>
            <w:tcW w:w="698" w:type="dxa"/>
          </w:tcPr>
          <w:p w:rsidR="008E769E" w:rsidRDefault="008E769E" w:rsidP="008E7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095" w:type="dxa"/>
            <w:gridSpan w:val="2"/>
          </w:tcPr>
          <w:p w:rsidR="008E769E" w:rsidRDefault="008E769E" w:rsidP="008E7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оформлению папки профессиональных достижений</w:t>
            </w:r>
          </w:p>
        </w:tc>
        <w:tc>
          <w:tcPr>
            <w:tcW w:w="1378" w:type="dxa"/>
          </w:tcPr>
          <w:p w:rsidR="008E769E" w:rsidRDefault="008E769E" w:rsidP="008E7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747" w:type="dxa"/>
          </w:tcPr>
          <w:p w:rsidR="008E769E" w:rsidRDefault="008E769E" w:rsidP="008E7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095" w:type="dxa"/>
          </w:tcPr>
          <w:p w:rsidR="008E769E" w:rsidRDefault="008E769E" w:rsidP="008E7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E">
        <w:trPr>
          <w:jc w:val="center"/>
        </w:trPr>
        <w:tc>
          <w:tcPr>
            <w:tcW w:w="11013" w:type="dxa"/>
            <w:gridSpan w:val="6"/>
            <w:shd w:val="clear" w:color="auto" w:fill="BFBFBF" w:themeFill="background1" w:themeFillShade="BF"/>
          </w:tcPr>
          <w:p w:rsidR="008E769E" w:rsidRDefault="008E769E" w:rsidP="008E7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III.Организационно-методическаяработа с кадрами</w:t>
            </w:r>
          </w:p>
        </w:tc>
      </w:tr>
      <w:tr w:rsidR="008E769E" w:rsidTr="00767045">
        <w:trPr>
          <w:jc w:val="center"/>
        </w:trPr>
        <w:tc>
          <w:tcPr>
            <w:tcW w:w="698" w:type="dxa"/>
          </w:tcPr>
          <w:p w:rsidR="008E769E" w:rsidRDefault="008E769E" w:rsidP="008E7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095" w:type="dxa"/>
            <w:gridSpan w:val="2"/>
          </w:tcPr>
          <w:p w:rsidR="008E769E" w:rsidRDefault="008E769E" w:rsidP="008E7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Методический час: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36717" w:rsidRPr="00C36717">
              <w:rPr>
                <w:rFonts w:ascii="Times New Roman" w:hAnsi="Times New Roman" w:cs="Times New Roman"/>
                <w:sz w:val="24"/>
                <w:szCs w:val="24"/>
              </w:rPr>
              <w:t>«Здоровьесбережение в ДОУ».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8" w:type="dxa"/>
          </w:tcPr>
          <w:p w:rsidR="008E769E" w:rsidRDefault="008E769E" w:rsidP="008E7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747" w:type="dxa"/>
          </w:tcPr>
          <w:p w:rsidR="008E769E" w:rsidRDefault="008E769E" w:rsidP="008E7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  <w:tc>
          <w:tcPr>
            <w:tcW w:w="1095" w:type="dxa"/>
          </w:tcPr>
          <w:p w:rsidR="008E769E" w:rsidRDefault="008E769E" w:rsidP="008E7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E" w:rsidTr="00767045">
        <w:trPr>
          <w:jc w:val="center"/>
        </w:trPr>
        <w:tc>
          <w:tcPr>
            <w:tcW w:w="698" w:type="dxa"/>
          </w:tcPr>
          <w:p w:rsidR="008E769E" w:rsidRDefault="008E769E" w:rsidP="008E7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095" w:type="dxa"/>
            <w:gridSpan w:val="2"/>
          </w:tcPr>
          <w:p w:rsidR="008E769E" w:rsidRDefault="008E769E" w:rsidP="008E769E">
            <w:pPr>
              <w:pStyle w:val="TableParagraph"/>
              <w:ind w:right="102"/>
              <w:rPr>
                <w:spacing w:val="8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и обсуждение новинок методической </w:t>
            </w:r>
            <w:r w:rsidR="003F7C8F">
              <w:rPr>
                <w:sz w:val="24"/>
                <w:szCs w:val="24"/>
              </w:rPr>
              <w:t>литературы, периодической</w:t>
            </w:r>
            <w:r>
              <w:rPr>
                <w:sz w:val="24"/>
                <w:szCs w:val="24"/>
              </w:rPr>
              <w:t xml:space="preserve"> </w:t>
            </w:r>
            <w:r w:rsidR="003F7C8F">
              <w:rPr>
                <w:sz w:val="24"/>
                <w:szCs w:val="24"/>
              </w:rPr>
              <w:t>печати, материалов</w:t>
            </w:r>
            <w:r w:rsidR="00040015">
              <w:rPr>
                <w:sz w:val="24"/>
                <w:szCs w:val="24"/>
              </w:rPr>
              <w:t xml:space="preserve"> </w:t>
            </w:r>
            <w:r w:rsidR="003F7C8F">
              <w:rPr>
                <w:sz w:val="24"/>
                <w:szCs w:val="24"/>
              </w:rPr>
              <w:t>поУМК, журналов</w:t>
            </w:r>
          </w:p>
          <w:p w:rsidR="008E769E" w:rsidRDefault="008E769E" w:rsidP="008E769E">
            <w:pPr>
              <w:pStyle w:val="TableParagraph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«Дошкольная педагогика», «Справочник старшего воспитателя», «Музыкальный руководитель».</w:t>
            </w:r>
          </w:p>
        </w:tc>
        <w:tc>
          <w:tcPr>
            <w:tcW w:w="1378" w:type="dxa"/>
          </w:tcPr>
          <w:p w:rsidR="008E769E" w:rsidRDefault="008E769E" w:rsidP="008E7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1747" w:type="dxa"/>
          </w:tcPr>
          <w:p w:rsidR="008E769E" w:rsidRDefault="008E769E" w:rsidP="008E7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ст.воспитательпедагог-психолог</w:t>
            </w:r>
          </w:p>
        </w:tc>
        <w:tc>
          <w:tcPr>
            <w:tcW w:w="1095" w:type="dxa"/>
          </w:tcPr>
          <w:p w:rsidR="008E769E" w:rsidRDefault="008E769E" w:rsidP="008E7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E" w:rsidTr="00767045">
        <w:trPr>
          <w:jc w:val="center"/>
        </w:trPr>
        <w:tc>
          <w:tcPr>
            <w:tcW w:w="698" w:type="dxa"/>
          </w:tcPr>
          <w:p w:rsidR="008E769E" w:rsidRDefault="008E769E" w:rsidP="008E7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095" w:type="dxa"/>
            <w:gridSpan w:val="2"/>
          </w:tcPr>
          <w:p w:rsidR="00C36717" w:rsidRDefault="005E4227" w:rsidP="008E769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Семинар:</w:t>
            </w:r>
            <w:r>
              <w:rPr>
                <w:sz w:val="24"/>
                <w:szCs w:val="24"/>
              </w:rPr>
              <w:t xml:space="preserve"> Тема</w:t>
            </w:r>
            <w:r w:rsidR="008E769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C36717" w:rsidRPr="00C36717">
              <w:rPr>
                <w:sz w:val="24"/>
                <w:szCs w:val="24"/>
              </w:rPr>
              <w:t xml:space="preserve">Дидактические игры по обучению детей финансовой грамотности для формирования отношения к предметному миру, окружающего ребенка. </w:t>
            </w:r>
          </w:p>
          <w:p w:rsidR="00C36717" w:rsidRPr="00C36717" w:rsidRDefault="00C36717" w:rsidP="00C36717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C36717">
              <w:rPr>
                <w:sz w:val="24"/>
                <w:szCs w:val="24"/>
              </w:rPr>
              <w:t>Цель: повысить компетентность педагогов по вопросу экономического воспитания.</w:t>
            </w:r>
          </w:p>
          <w:p w:rsidR="00C36717" w:rsidRPr="00C36717" w:rsidRDefault="00C36717" w:rsidP="00C36717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C36717">
              <w:rPr>
                <w:sz w:val="24"/>
                <w:szCs w:val="24"/>
              </w:rPr>
              <w:t>Задачи:</w:t>
            </w:r>
          </w:p>
          <w:p w:rsidR="00C36717" w:rsidRPr="00C36717" w:rsidRDefault="00C36717" w:rsidP="00C36717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C36717">
              <w:rPr>
                <w:sz w:val="24"/>
                <w:szCs w:val="24"/>
              </w:rPr>
              <w:t>– познакомить педагогов с необходимостью экономического воспитания, его возможностями;</w:t>
            </w:r>
          </w:p>
          <w:p w:rsidR="008E769E" w:rsidRDefault="00C36717" w:rsidP="00C36717">
            <w:pPr>
              <w:pStyle w:val="TableParagraph"/>
              <w:tabs>
                <w:tab w:val="left" w:pos="368"/>
              </w:tabs>
              <w:spacing w:line="270" w:lineRule="atLeast"/>
              <w:ind w:right="244"/>
              <w:rPr>
                <w:sz w:val="24"/>
                <w:szCs w:val="24"/>
              </w:rPr>
            </w:pPr>
            <w:r w:rsidRPr="00C36717">
              <w:rPr>
                <w:sz w:val="24"/>
                <w:szCs w:val="24"/>
              </w:rPr>
              <w:t>– расширить кругозор педагогов посредством игры.</w:t>
            </w:r>
          </w:p>
        </w:tc>
        <w:tc>
          <w:tcPr>
            <w:tcW w:w="1378" w:type="dxa"/>
          </w:tcPr>
          <w:p w:rsidR="008E769E" w:rsidRDefault="008749CE" w:rsidP="008E7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E769E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747" w:type="dxa"/>
          </w:tcPr>
          <w:p w:rsidR="008E769E" w:rsidRDefault="008E769E" w:rsidP="008E769E">
            <w:pPr>
              <w:pStyle w:val="TableParagraph"/>
              <w:spacing w:line="266" w:lineRule="exact"/>
              <w:ind w:lef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</w:t>
            </w:r>
          </w:p>
          <w:p w:rsidR="008E769E" w:rsidRDefault="005E4227" w:rsidP="008E7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C36717" w:rsidRDefault="00C36717" w:rsidP="008E7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Курбатова Л.В.</w:t>
            </w:r>
          </w:p>
        </w:tc>
        <w:tc>
          <w:tcPr>
            <w:tcW w:w="1095" w:type="dxa"/>
          </w:tcPr>
          <w:p w:rsidR="008E769E" w:rsidRDefault="008E769E" w:rsidP="008E7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E" w:rsidTr="00767045">
        <w:trPr>
          <w:jc w:val="center"/>
        </w:trPr>
        <w:tc>
          <w:tcPr>
            <w:tcW w:w="698" w:type="dxa"/>
          </w:tcPr>
          <w:p w:rsidR="008E769E" w:rsidRDefault="008E769E" w:rsidP="008E7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095" w:type="dxa"/>
            <w:gridSpan w:val="2"/>
          </w:tcPr>
          <w:p w:rsidR="008E769E" w:rsidRDefault="008E769E" w:rsidP="008E7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Круглый </w:t>
            </w:r>
            <w:r w:rsidR="005E42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стол:</w:t>
            </w:r>
            <w:r w:rsidR="005E4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717" w:rsidRPr="00C36717">
              <w:rPr>
                <w:rFonts w:ascii="Times New Roman" w:hAnsi="Times New Roman" w:cs="Times New Roman"/>
                <w:sz w:val="24"/>
                <w:szCs w:val="24"/>
              </w:rPr>
              <w:t>"Современный воспитатель, какой он?"</w:t>
            </w:r>
          </w:p>
        </w:tc>
        <w:tc>
          <w:tcPr>
            <w:tcW w:w="1378" w:type="dxa"/>
          </w:tcPr>
          <w:p w:rsidR="008E769E" w:rsidRDefault="008E769E" w:rsidP="008E7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1747" w:type="dxa"/>
          </w:tcPr>
          <w:p w:rsidR="00C36717" w:rsidRDefault="00C36717" w:rsidP="008E7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E769E" w:rsidRDefault="00C36717" w:rsidP="008E7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Ротова Л.Г.</w:t>
            </w:r>
          </w:p>
        </w:tc>
        <w:tc>
          <w:tcPr>
            <w:tcW w:w="1095" w:type="dxa"/>
          </w:tcPr>
          <w:p w:rsidR="008E769E" w:rsidRDefault="008E769E" w:rsidP="008E7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E" w:rsidTr="00767045">
        <w:trPr>
          <w:jc w:val="center"/>
        </w:trPr>
        <w:tc>
          <w:tcPr>
            <w:tcW w:w="698" w:type="dxa"/>
          </w:tcPr>
          <w:p w:rsidR="008E769E" w:rsidRDefault="008E769E" w:rsidP="008E7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095" w:type="dxa"/>
            <w:gridSpan w:val="2"/>
          </w:tcPr>
          <w:p w:rsidR="008E769E" w:rsidRDefault="008E769E" w:rsidP="008E769E">
            <w:pPr>
              <w:pStyle w:val="TableParagraph"/>
              <w:spacing w:before="6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Работа с начинающими педагогами</w:t>
            </w:r>
          </w:p>
          <w:p w:rsidR="008E769E" w:rsidRDefault="008E769E" w:rsidP="008E769E">
            <w:pPr>
              <w:pStyle w:val="TableParagraph"/>
              <w:spacing w:before="6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Предварительная работа:</w:t>
            </w:r>
          </w:p>
          <w:p w:rsidR="008E769E" w:rsidRDefault="008E769E" w:rsidP="008E7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1.Создание методических папок «В помощь молодому педагогу».</w:t>
            </w:r>
          </w:p>
          <w:p w:rsidR="008E769E" w:rsidRDefault="008E769E" w:rsidP="009E00FF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spacing w:line="278" w:lineRule="auto"/>
              <w:ind w:right="11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выставок методической литературы по вопросам воспитания и обучения детей.</w:t>
            </w:r>
          </w:p>
          <w:p w:rsidR="008E769E" w:rsidRDefault="008E769E" w:rsidP="008E7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3.Оказание помощи в создании профессиональных Портфолио педагогов.</w:t>
            </w:r>
          </w:p>
        </w:tc>
        <w:tc>
          <w:tcPr>
            <w:tcW w:w="1378" w:type="dxa"/>
          </w:tcPr>
          <w:p w:rsidR="008E769E" w:rsidRDefault="008E769E" w:rsidP="008E7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7C8F">
              <w:rPr>
                <w:rFonts w:ascii="Times New Roman" w:hAnsi="Times New Roman" w:cs="Times New Roman"/>
                <w:sz w:val="24"/>
                <w:szCs w:val="24"/>
              </w:rPr>
              <w:t xml:space="preserve">-4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47" w:type="dxa"/>
          </w:tcPr>
          <w:p w:rsidR="008E769E" w:rsidRDefault="005E4227" w:rsidP="008E7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  <w:r w:rsidR="003F7C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7C8F" w:rsidRDefault="003F7C8F" w:rsidP="008E7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  <w:tc>
          <w:tcPr>
            <w:tcW w:w="1095" w:type="dxa"/>
          </w:tcPr>
          <w:p w:rsidR="008E769E" w:rsidRDefault="008E769E" w:rsidP="008E7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E" w:rsidTr="00767045">
        <w:trPr>
          <w:jc w:val="center"/>
        </w:trPr>
        <w:tc>
          <w:tcPr>
            <w:tcW w:w="698" w:type="dxa"/>
          </w:tcPr>
          <w:p w:rsidR="008E769E" w:rsidRDefault="008E769E" w:rsidP="008E7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095" w:type="dxa"/>
            <w:gridSpan w:val="2"/>
          </w:tcPr>
          <w:p w:rsidR="008E769E" w:rsidRDefault="008E769E" w:rsidP="008E7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со специалистами (педагог-психолог)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по сопровождению детей в</w:t>
            </w:r>
            <w:r w:rsidR="005E4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  <w:tc>
          <w:tcPr>
            <w:tcW w:w="1378" w:type="dxa"/>
          </w:tcPr>
          <w:p w:rsidR="008E769E" w:rsidRDefault="008E769E" w:rsidP="008E7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1-2неделя</w:t>
            </w:r>
          </w:p>
        </w:tc>
        <w:tc>
          <w:tcPr>
            <w:tcW w:w="1747" w:type="dxa"/>
          </w:tcPr>
          <w:p w:rsidR="003F7C8F" w:rsidRDefault="005E4227" w:rsidP="008E7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8E769E" w:rsidRDefault="005E4227" w:rsidP="008E7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8E769E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</w:tc>
        <w:tc>
          <w:tcPr>
            <w:tcW w:w="1095" w:type="dxa"/>
          </w:tcPr>
          <w:p w:rsidR="008E769E" w:rsidRDefault="008E769E" w:rsidP="008E7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E" w:rsidTr="00767045">
        <w:trPr>
          <w:jc w:val="center"/>
        </w:trPr>
        <w:tc>
          <w:tcPr>
            <w:tcW w:w="698" w:type="dxa"/>
          </w:tcPr>
          <w:p w:rsidR="008E769E" w:rsidRDefault="008E769E" w:rsidP="008E7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095" w:type="dxa"/>
            <w:gridSpan w:val="2"/>
          </w:tcPr>
          <w:p w:rsidR="008E769E" w:rsidRDefault="008E769E" w:rsidP="008E769E">
            <w:pPr>
              <w:pStyle w:val="TableParagraph"/>
              <w:spacing w:before="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«Школа младшего воспитателя»</w:t>
            </w:r>
          </w:p>
          <w:p w:rsidR="008E769E" w:rsidRDefault="008E769E" w:rsidP="008E769E">
            <w:pPr>
              <w:pStyle w:val="TableParagraph"/>
              <w:spacing w:before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«Режим </w:t>
            </w:r>
            <w:r w:rsidR="005E4227">
              <w:rPr>
                <w:sz w:val="24"/>
                <w:szCs w:val="24"/>
              </w:rPr>
              <w:t>дня, его</w:t>
            </w:r>
            <w:r>
              <w:rPr>
                <w:sz w:val="24"/>
                <w:szCs w:val="24"/>
              </w:rPr>
              <w:t xml:space="preserve"> значение в жизни и развитии ребенка»</w:t>
            </w:r>
          </w:p>
          <w:p w:rsidR="008E769E" w:rsidRDefault="005E4227" w:rsidP="008E769E">
            <w:pPr>
              <w:pStyle w:val="TableParagraph"/>
              <w:spacing w:before="12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повысить</w:t>
            </w:r>
            <w:r w:rsidR="008E769E">
              <w:rPr>
                <w:sz w:val="24"/>
                <w:szCs w:val="24"/>
              </w:rPr>
              <w:t xml:space="preserve"> уровень коммуникативной </w:t>
            </w:r>
            <w:r w:rsidR="008E769E">
              <w:rPr>
                <w:spacing w:val="-1"/>
                <w:sz w:val="24"/>
                <w:szCs w:val="24"/>
              </w:rPr>
              <w:t xml:space="preserve">компетентности </w:t>
            </w:r>
            <w:r w:rsidR="008E769E">
              <w:rPr>
                <w:sz w:val="24"/>
                <w:szCs w:val="24"/>
              </w:rPr>
              <w:t>помощников воспитателей.</w:t>
            </w:r>
          </w:p>
        </w:tc>
        <w:tc>
          <w:tcPr>
            <w:tcW w:w="1378" w:type="dxa"/>
          </w:tcPr>
          <w:p w:rsidR="008E769E" w:rsidRDefault="008E769E" w:rsidP="008E7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1747" w:type="dxa"/>
          </w:tcPr>
          <w:p w:rsidR="003F7C8F" w:rsidRDefault="005E4227" w:rsidP="003F7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="00C8698D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8E769E" w:rsidRDefault="008E769E" w:rsidP="003F7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</w:p>
        </w:tc>
        <w:tc>
          <w:tcPr>
            <w:tcW w:w="1095" w:type="dxa"/>
          </w:tcPr>
          <w:p w:rsidR="008E769E" w:rsidRDefault="008E769E" w:rsidP="008E7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9E">
        <w:trPr>
          <w:jc w:val="center"/>
        </w:trPr>
        <w:tc>
          <w:tcPr>
            <w:tcW w:w="11013" w:type="dxa"/>
            <w:gridSpan w:val="6"/>
            <w:shd w:val="clear" w:color="auto" w:fill="BFBFBF" w:themeFill="background1" w:themeFillShade="BF"/>
          </w:tcPr>
          <w:p w:rsidR="008E769E" w:rsidRDefault="008E769E" w:rsidP="008E7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IV.Развлекательно-досуговая деятельность</w:t>
            </w:r>
          </w:p>
        </w:tc>
      </w:tr>
      <w:tr w:rsidR="005E4227" w:rsidTr="00767045">
        <w:trPr>
          <w:jc w:val="center"/>
        </w:trPr>
        <w:tc>
          <w:tcPr>
            <w:tcW w:w="698" w:type="dxa"/>
          </w:tcPr>
          <w:p w:rsidR="005E4227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095" w:type="dxa"/>
            <w:gridSpan w:val="2"/>
          </w:tcPr>
          <w:p w:rsidR="005E4227" w:rsidRDefault="00C36717" w:rsidP="00C367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367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Видеомарафон роликов «Хорошо нам рядышком с дедушкой и бабушкой» </w:t>
            </w:r>
            <w:r w:rsidRPr="005E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Pr="005E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выразить признательность старшему поколению, содействовать в установлении </w:t>
            </w:r>
            <w:r w:rsidRPr="005E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контактов между молодыми родителями и представителями старшего поколения.</w:t>
            </w:r>
          </w:p>
        </w:tc>
        <w:tc>
          <w:tcPr>
            <w:tcW w:w="1378" w:type="dxa"/>
          </w:tcPr>
          <w:p w:rsidR="005E4227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</w:t>
            </w:r>
          </w:p>
        </w:tc>
        <w:tc>
          <w:tcPr>
            <w:tcW w:w="1747" w:type="dxa"/>
          </w:tcPr>
          <w:p w:rsidR="005E4227" w:rsidRDefault="005E4227" w:rsidP="005E4227">
            <w:pPr>
              <w:pStyle w:val="TableParagraph"/>
              <w:spacing w:line="275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</w:t>
            </w:r>
          </w:p>
          <w:p w:rsidR="005E4227" w:rsidRDefault="003F7C8F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муз.рук.</w:t>
            </w:r>
          </w:p>
        </w:tc>
        <w:tc>
          <w:tcPr>
            <w:tcW w:w="1095" w:type="dxa"/>
          </w:tcPr>
          <w:p w:rsidR="005E4227" w:rsidRDefault="005E4227" w:rsidP="005E4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27" w:rsidTr="00767045">
        <w:trPr>
          <w:jc w:val="center"/>
        </w:trPr>
        <w:tc>
          <w:tcPr>
            <w:tcW w:w="698" w:type="dxa"/>
          </w:tcPr>
          <w:p w:rsidR="005E4227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6095" w:type="dxa"/>
            <w:gridSpan w:val="2"/>
          </w:tcPr>
          <w:p w:rsidR="005E4227" w:rsidRPr="005E4227" w:rsidRDefault="005E4227" w:rsidP="005E42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Праздник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«Осенины»</w:t>
            </w:r>
            <w:r w:rsidRPr="005E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Цель: создать у детей радостное настроение. Вызвать эмоциональную отзывчивость, способствовать развитию интереса к окружающему миру.</w:t>
            </w:r>
          </w:p>
        </w:tc>
        <w:tc>
          <w:tcPr>
            <w:tcW w:w="1378" w:type="dxa"/>
          </w:tcPr>
          <w:p w:rsidR="005E4227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6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47" w:type="dxa"/>
          </w:tcPr>
          <w:p w:rsidR="005E4227" w:rsidRPr="00C8698D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98D">
              <w:rPr>
                <w:rFonts w:ascii="Times New Roman" w:hAnsi="Times New Roman" w:cs="Times New Roman"/>
              </w:rPr>
              <w:t>Воспитатели</w:t>
            </w:r>
          </w:p>
          <w:p w:rsidR="005E4227" w:rsidRPr="00C8698D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98D">
              <w:rPr>
                <w:rFonts w:ascii="Times New Roman" w:hAnsi="Times New Roman" w:cs="Times New Roman"/>
                <w:spacing w:val="-1"/>
              </w:rPr>
              <w:t>муз. руководитель</w:t>
            </w:r>
          </w:p>
        </w:tc>
        <w:tc>
          <w:tcPr>
            <w:tcW w:w="1095" w:type="dxa"/>
          </w:tcPr>
          <w:p w:rsidR="005E4227" w:rsidRDefault="005E4227" w:rsidP="005E4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717" w:rsidTr="00767045">
        <w:trPr>
          <w:jc w:val="center"/>
        </w:trPr>
        <w:tc>
          <w:tcPr>
            <w:tcW w:w="698" w:type="dxa"/>
          </w:tcPr>
          <w:p w:rsidR="00C36717" w:rsidRDefault="00C3671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095" w:type="dxa"/>
            <w:gridSpan w:val="2"/>
          </w:tcPr>
          <w:p w:rsidR="00C36717" w:rsidRDefault="00C36717" w:rsidP="00C36717">
            <w:pPr>
              <w:pStyle w:val="TableParagraph"/>
              <w:spacing w:before="3" w:line="275" w:lineRule="exact"/>
              <w:rPr>
                <w:b/>
                <w:i/>
                <w:spacing w:val="-4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Спортивное мероприятие:</w:t>
            </w:r>
          </w:p>
          <w:p w:rsidR="00C36717" w:rsidRPr="005E4227" w:rsidRDefault="00C36717" w:rsidP="00C367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здоровья. Спортивные соревнования </w:t>
            </w:r>
            <w:r w:rsidRPr="00C3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стране светофории»</w:t>
            </w:r>
            <w:r w:rsidRPr="005E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Цель: формировать у детей осознанно-положительное 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ошение к здоровому образу жизни, формирование у детей знаний правил ПДД.</w:t>
            </w:r>
          </w:p>
          <w:p w:rsidR="00C36717" w:rsidRDefault="00C36717" w:rsidP="005E422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C36717" w:rsidRDefault="00C3671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47" w:type="dxa"/>
          </w:tcPr>
          <w:p w:rsidR="003F7C8F" w:rsidRPr="003F7C8F" w:rsidRDefault="003F7C8F" w:rsidP="003F7C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C8F">
              <w:rPr>
                <w:rFonts w:ascii="Times New Roman" w:hAnsi="Times New Roman" w:cs="Times New Roman"/>
              </w:rPr>
              <w:t>воспитатели,</w:t>
            </w:r>
          </w:p>
          <w:p w:rsidR="00C36717" w:rsidRPr="00C8698D" w:rsidRDefault="003F7C8F" w:rsidP="003F7C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C8F">
              <w:rPr>
                <w:rFonts w:ascii="Times New Roman" w:hAnsi="Times New Roman" w:cs="Times New Roman"/>
              </w:rPr>
              <w:t>физ. инструктор</w:t>
            </w:r>
          </w:p>
        </w:tc>
        <w:tc>
          <w:tcPr>
            <w:tcW w:w="1095" w:type="dxa"/>
          </w:tcPr>
          <w:p w:rsidR="00C36717" w:rsidRDefault="00C36717" w:rsidP="005E4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27">
        <w:trPr>
          <w:jc w:val="center"/>
        </w:trPr>
        <w:tc>
          <w:tcPr>
            <w:tcW w:w="11013" w:type="dxa"/>
            <w:gridSpan w:val="6"/>
            <w:shd w:val="clear" w:color="auto" w:fill="BFBFBF" w:themeFill="background1" w:themeFillShade="BF"/>
          </w:tcPr>
          <w:p w:rsidR="005E4227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V.Выставки и конкурсы</w:t>
            </w:r>
          </w:p>
        </w:tc>
      </w:tr>
      <w:tr w:rsidR="000E6617" w:rsidTr="00767045">
        <w:trPr>
          <w:jc w:val="center"/>
        </w:trPr>
        <w:tc>
          <w:tcPr>
            <w:tcW w:w="698" w:type="dxa"/>
          </w:tcPr>
          <w:p w:rsidR="000E6617" w:rsidRDefault="000E661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095" w:type="dxa"/>
            <w:gridSpan w:val="2"/>
          </w:tcPr>
          <w:p w:rsidR="000E6617" w:rsidRDefault="000E6617" w:rsidP="005E42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66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Конкурс «Лучшая картотека дидактических игр»</w:t>
            </w:r>
          </w:p>
          <w:p w:rsidR="000E6617" w:rsidRPr="000E6617" w:rsidRDefault="000E6617" w:rsidP="000E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0E6617">
              <w:rPr>
                <w:rFonts w:ascii="Times New Roman" w:hAnsi="Times New Roman" w:cs="Times New Roman"/>
                <w:sz w:val="24"/>
                <w:szCs w:val="24"/>
              </w:rPr>
              <w:t>- создание оптимальных условий для воспитателей и специалистов в систематизации дидактической игровой деятельности детей в виде картотек дидактических игр.</w:t>
            </w:r>
          </w:p>
        </w:tc>
        <w:tc>
          <w:tcPr>
            <w:tcW w:w="1378" w:type="dxa"/>
          </w:tcPr>
          <w:p w:rsidR="000E6617" w:rsidRDefault="000E661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  <w:p w:rsidR="000E6617" w:rsidRPr="000E6617" w:rsidRDefault="000E6617" w:rsidP="000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0E6617" w:rsidRDefault="00032979" w:rsidP="005E4227">
            <w:pPr>
              <w:pStyle w:val="TableParagraph"/>
              <w:spacing w:before="1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воспитатели</w:t>
            </w:r>
          </w:p>
        </w:tc>
        <w:tc>
          <w:tcPr>
            <w:tcW w:w="1095" w:type="dxa"/>
          </w:tcPr>
          <w:p w:rsidR="000E6617" w:rsidRDefault="000E6617" w:rsidP="005E4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27" w:rsidTr="00767045">
        <w:trPr>
          <w:jc w:val="center"/>
        </w:trPr>
        <w:tc>
          <w:tcPr>
            <w:tcW w:w="698" w:type="dxa"/>
          </w:tcPr>
          <w:p w:rsidR="005E4227" w:rsidRDefault="00032979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095" w:type="dxa"/>
            <w:gridSpan w:val="2"/>
          </w:tcPr>
          <w:p w:rsidR="000E6617" w:rsidRPr="000E6617" w:rsidRDefault="000E6617" w:rsidP="000E661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66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Всероссийский конкурс</w:t>
            </w:r>
          </w:p>
          <w:p w:rsidR="005E4227" w:rsidRDefault="000E6617" w:rsidP="000E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6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«Поделкин»</w:t>
            </w:r>
          </w:p>
        </w:tc>
        <w:tc>
          <w:tcPr>
            <w:tcW w:w="1378" w:type="dxa"/>
          </w:tcPr>
          <w:p w:rsidR="005E4227" w:rsidRDefault="000E661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01.09-01.10</w:t>
            </w:r>
          </w:p>
        </w:tc>
        <w:tc>
          <w:tcPr>
            <w:tcW w:w="1747" w:type="dxa"/>
          </w:tcPr>
          <w:p w:rsidR="005E4227" w:rsidRDefault="005E4227" w:rsidP="005E4227">
            <w:pPr>
              <w:pStyle w:val="TableParagraph"/>
              <w:spacing w:before="1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  <w:r w:rsidR="00032979">
              <w:rPr>
                <w:sz w:val="24"/>
                <w:szCs w:val="24"/>
              </w:rPr>
              <w:t xml:space="preserve"> отв.за конк.</w:t>
            </w:r>
          </w:p>
        </w:tc>
        <w:tc>
          <w:tcPr>
            <w:tcW w:w="1095" w:type="dxa"/>
          </w:tcPr>
          <w:p w:rsidR="005E4227" w:rsidRDefault="005E4227" w:rsidP="005E4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27">
        <w:trPr>
          <w:jc w:val="center"/>
        </w:trPr>
        <w:tc>
          <w:tcPr>
            <w:tcW w:w="11013" w:type="dxa"/>
            <w:gridSpan w:val="6"/>
            <w:shd w:val="clear" w:color="auto" w:fill="BFBFBF" w:themeFill="background1" w:themeFillShade="BF"/>
          </w:tcPr>
          <w:p w:rsidR="005E4227" w:rsidRDefault="00C8698D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VI.Контроль: изучение</w:t>
            </w:r>
            <w:r w:rsidR="005E4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состояния педагогического процесса</w:t>
            </w:r>
          </w:p>
        </w:tc>
      </w:tr>
      <w:tr w:rsidR="005E4227" w:rsidTr="00767045">
        <w:trPr>
          <w:jc w:val="center"/>
        </w:trPr>
        <w:tc>
          <w:tcPr>
            <w:tcW w:w="698" w:type="dxa"/>
          </w:tcPr>
          <w:p w:rsidR="005E4227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095" w:type="dxa"/>
            <w:gridSpan w:val="2"/>
          </w:tcPr>
          <w:p w:rsidR="005E4227" w:rsidRDefault="005E4227" w:rsidP="005E4227">
            <w:pPr>
              <w:pStyle w:val="TableParagraph"/>
              <w:spacing w:before="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Фронтальный контроль:</w:t>
            </w:r>
          </w:p>
          <w:p w:rsidR="005E4227" w:rsidRDefault="005E4227" w:rsidP="005E4227">
            <w:pPr>
              <w:pStyle w:val="TableParagraph"/>
              <w:tabs>
                <w:tab w:val="left" w:pos="185"/>
                <w:tab w:val="left" w:pos="2131"/>
                <w:tab w:val="left" w:pos="4255"/>
              </w:tabs>
              <w:ind w:right="183"/>
              <w:rPr>
                <w:sz w:val="24"/>
                <w:szCs w:val="24"/>
              </w:rPr>
            </w:pPr>
            <w:r w:rsidRPr="008749CE">
              <w:rPr>
                <w:sz w:val="24"/>
                <w:szCs w:val="24"/>
                <w:shd w:val="clear" w:color="auto" w:fill="FFFFFF" w:themeFill="background1"/>
              </w:rPr>
              <w:t>Соответствие развивающей среды в групповых помещениях детского сада согласно ФГОС</w:t>
            </w:r>
          </w:p>
        </w:tc>
        <w:tc>
          <w:tcPr>
            <w:tcW w:w="1378" w:type="dxa"/>
          </w:tcPr>
          <w:p w:rsidR="005E4227" w:rsidRDefault="000E6617" w:rsidP="000E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30.09-04</w:t>
            </w:r>
            <w:r w:rsidR="005E422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47" w:type="dxa"/>
          </w:tcPr>
          <w:p w:rsidR="005E4227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5E4227" w:rsidRDefault="00C8698D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095" w:type="dxa"/>
          </w:tcPr>
          <w:p w:rsidR="005E4227" w:rsidRDefault="005E4227" w:rsidP="005E4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27" w:rsidTr="00767045">
        <w:trPr>
          <w:jc w:val="center"/>
        </w:trPr>
        <w:tc>
          <w:tcPr>
            <w:tcW w:w="698" w:type="dxa"/>
          </w:tcPr>
          <w:p w:rsidR="005E4227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095" w:type="dxa"/>
            <w:gridSpan w:val="2"/>
          </w:tcPr>
          <w:p w:rsidR="00B910ED" w:rsidRPr="00DF1306" w:rsidRDefault="005E4227" w:rsidP="00DF1306">
            <w:pPr>
              <w:pStyle w:val="TableParagraph"/>
              <w:spacing w:before="3"/>
              <w:ind w:left="6"/>
              <w:rPr>
                <w:b/>
                <w:i/>
              </w:rPr>
            </w:pPr>
            <w:r w:rsidRPr="007A5B85">
              <w:rPr>
                <w:b/>
                <w:i/>
              </w:rPr>
              <w:t>Оперативный контроль:</w:t>
            </w:r>
          </w:p>
          <w:p w:rsidR="000E6617" w:rsidRDefault="000E6617" w:rsidP="000E6617">
            <w:pPr>
              <w:pStyle w:val="TableParagraph"/>
              <w:tabs>
                <w:tab w:val="left" w:pos="374"/>
                <w:tab w:val="left" w:pos="2079"/>
                <w:tab w:val="left" w:pos="3357"/>
              </w:tabs>
              <w:spacing w:before="20"/>
              <w:ind w:right="293"/>
            </w:pPr>
            <w:r>
              <w:t xml:space="preserve">1. Соблюдение режима дня и организации </w:t>
            </w:r>
          </w:p>
          <w:p w:rsidR="000E6617" w:rsidRDefault="000E6617" w:rsidP="000E6617">
            <w:pPr>
              <w:pStyle w:val="TableParagraph"/>
              <w:tabs>
                <w:tab w:val="left" w:pos="374"/>
                <w:tab w:val="left" w:pos="2079"/>
                <w:tab w:val="left" w:pos="3357"/>
              </w:tabs>
              <w:spacing w:before="20"/>
              <w:ind w:right="293"/>
            </w:pPr>
            <w:r>
              <w:t xml:space="preserve">    работы группы в соответствии с требованиями </w:t>
            </w:r>
          </w:p>
          <w:p w:rsidR="000E6617" w:rsidRDefault="000E6617" w:rsidP="000E6617">
            <w:pPr>
              <w:pStyle w:val="TableParagraph"/>
              <w:tabs>
                <w:tab w:val="left" w:pos="374"/>
                <w:tab w:val="left" w:pos="2079"/>
                <w:tab w:val="left" w:pos="3357"/>
              </w:tabs>
              <w:spacing w:before="20"/>
              <w:ind w:right="293"/>
            </w:pPr>
            <w:r>
              <w:t xml:space="preserve">    санитарных правил, содержания ООП, </w:t>
            </w:r>
          </w:p>
          <w:p w:rsidR="000E6617" w:rsidRDefault="000E6617" w:rsidP="000E6617">
            <w:pPr>
              <w:pStyle w:val="TableParagraph"/>
              <w:tabs>
                <w:tab w:val="left" w:pos="374"/>
                <w:tab w:val="left" w:pos="2079"/>
                <w:tab w:val="left" w:pos="3357"/>
              </w:tabs>
              <w:spacing w:before="20"/>
              <w:ind w:right="293"/>
            </w:pPr>
            <w:r>
              <w:t xml:space="preserve">    реализации образовательных областей в </w:t>
            </w:r>
          </w:p>
          <w:p w:rsidR="000E6617" w:rsidRDefault="000E6617" w:rsidP="000E6617">
            <w:pPr>
              <w:pStyle w:val="TableParagraph"/>
              <w:tabs>
                <w:tab w:val="left" w:pos="374"/>
                <w:tab w:val="left" w:pos="2079"/>
                <w:tab w:val="left" w:pos="3357"/>
              </w:tabs>
              <w:spacing w:before="20"/>
              <w:ind w:right="293"/>
            </w:pPr>
            <w:r>
              <w:t xml:space="preserve">    соответствии с ФГОС.</w:t>
            </w:r>
          </w:p>
          <w:p w:rsidR="008749CE" w:rsidRPr="007A5B85" w:rsidRDefault="000E6617" w:rsidP="000E6617">
            <w:pPr>
              <w:pStyle w:val="TableParagraph"/>
              <w:tabs>
                <w:tab w:val="left" w:pos="374"/>
                <w:tab w:val="left" w:pos="2079"/>
                <w:tab w:val="left" w:pos="3357"/>
              </w:tabs>
              <w:spacing w:before="20"/>
              <w:ind w:right="293"/>
            </w:pPr>
            <w:r>
              <w:t>2. Состояние работы по адаптации детей при поступлении в   ДОУ.</w:t>
            </w:r>
          </w:p>
        </w:tc>
        <w:tc>
          <w:tcPr>
            <w:tcW w:w="1378" w:type="dxa"/>
          </w:tcPr>
          <w:p w:rsidR="008749CE" w:rsidRDefault="008749CE" w:rsidP="00DF13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49CE" w:rsidRDefault="008749CE" w:rsidP="008749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  <w:p w:rsidR="008749CE" w:rsidRDefault="008749CE" w:rsidP="008749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49CE" w:rsidRDefault="008749CE" w:rsidP="008749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49CE" w:rsidRDefault="008749CE" w:rsidP="008749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6617" w:rsidRDefault="000E6617" w:rsidP="008749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6617" w:rsidRDefault="000E6617" w:rsidP="008749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49CE" w:rsidRDefault="000E6617" w:rsidP="008749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8749CE" w:rsidRPr="007A5B85">
              <w:rPr>
                <w:rFonts w:ascii="Times New Roman" w:hAnsi="Times New Roman" w:cs="Times New Roman"/>
              </w:rPr>
              <w:t>-</w:t>
            </w:r>
            <w:r w:rsidR="008749C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="008749CE" w:rsidRPr="007A5B85">
              <w:rPr>
                <w:rFonts w:ascii="Times New Roman" w:hAnsi="Times New Roman" w:cs="Times New Roman"/>
              </w:rPr>
              <w:t>.10</w:t>
            </w:r>
          </w:p>
          <w:p w:rsidR="008749CE" w:rsidRPr="007A5B85" w:rsidRDefault="008749CE" w:rsidP="008749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</w:tcPr>
          <w:p w:rsidR="005E4227" w:rsidRPr="007A5B85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  <w:r w:rsidRPr="007A5B85">
              <w:rPr>
                <w:rFonts w:ascii="Times New Roman" w:hAnsi="Times New Roman" w:cs="Times New Roman"/>
              </w:rPr>
              <w:t>Заведующий,</w:t>
            </w:r>
          </w:p>
          <w:p w:rsidR="005E4227" w:rsidRPr="007A5B85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B85">
              <w:rPr>
                <w:rFonts w:ascii="Times New Roman" w:hAnsi="Times New Roman" w:cs="Times New Roman"/>
              </w:rPr>
              <w:t>ст. воспитатель</w:t>
            </w:r>
          </w:p>
          <w:p w:rsidR="005E4227" w:rsidRPr="007A5B85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B85">
              <w:rPr>
                <w:rFonts w:ascii="Times New Roman" w:hAnsi="Times New Roman" w:cs="Times New Roman"/>
              </w:rPr>
              <w:t>пед-психолог</w:t>
            </w:r>
          </w:p>
        </w:tc>
        <w:tc>
          <w:tcPr>
            <w:tcW w:w="1095" w:type="dxa"/>
          </w:tcPr>
          <w:p w:rsidR="005E4227" w:rsidRDefault="005E4227" w:rsidP="005E4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617" w:rsidTr="00767045">
        <w:trPr>
          <w:jc w:val="center"/>
        </w:trPr>
        <w:tc>
          <w:tcPr>
            <w:tcW w:w="698" w:type="dxa"/>
          </w:tcPr>
          <w:p w:rsidR="000E6617" w:rsidRDefault="000E661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0E6617" w:rsidRDefault="000E6617" w:rsidP="000E6617">
            <w:pPr>
              <w:pStyle w:val="TableParagraph"/>
              <w:spacing w:before="3"/>
              <w:ind w:left="6"/>
            </w:pPr>
            <w:r w:rsidRPr="000E6617">
              <w:rPr>
                <w:b/>
                <w:i/>
              </w:rPr>
              <w:t>Текущий.к</w:t>
            </w:r>
            <w:r w:rsidRPr="000E6617">
              <w:t xml:space="preserve">.               </w:t>
            </w:r>
          </w:p>
          <w:p w:rsidR="000E6617" w:rsidRPr="000E6617" w:rsidRDefault="000E6617" w:rsidP="000E6617">
            <w:pPr>
              <w:pStyle w:val="TableParagraph"/>
              <w:spacing w:before="3"/>
              <w:ind w:left="6"/>
            </w:pPr>
            <w:r w:rsidRPr="000E6617">
              <w:t>1.</w:t>
            </w:r>
            <w:r w:rsidRPr="000E6617">
              <w:tab/>
              <w:t>Санитарное состояние помещений групп</w:t>
            </w:r>
          </w:p>
          <w:p w:rsidR="000E6617" w:rsidRPr="000E6617" w:rsidRDefault="000E6617" w:rsidP="000E6617">
            <w:pPr>
              <w:pStyle w:val="TableParagraph"/>
              <w:spacing w:before="3"/>
              <w:ind w:left="6"/>
            </w:pPr>
            <w:r w:rsidRPr="000E6617">
              <w:t>2.</w:t>
            </w:r>
            <w:r w:rsidRPr="000E6617">
              <w:tab/>
              <w:t>Охрана жизни и здоровья дошкольников</w:t>
            </w:r>
          </w:p>
          <w:p w:rsidR="000E6617" w:rsidRPr="000E6617" w:rsidRDefault="000E6617" w:rsidP="000E6617">
            <w:pPr>
              <w:pStyle w:val="TableParagraph"/>
              <w:spacing w:before="3"/>
              <w:ind w:left="6"/>
            </w:pPr>
            <w:r w:rsidRPr="000E6617">
              <w:t>3.</w:t>
            </w:r>
            <w:r w:rsidRPr="000E6617">
              <w:tab/>
              <w:t>Выполнение режима прогулки</w:t>
            </w:r>
          </w:p>
          <w:p w:rsidR="000E6617" w:rsidRPr="000E6617" w:rsidRDefault="000E6617" w:rsidP="000E6617">
            <w:pPr>
              <w:pStyle w:val="TableParagraph"/>
              <w:spacing w:before="3"/>
              <w:ind w:left="6"/>
            </w:pPr>
            <w:r w:rsidRPr="000E6617">
              <w:t>4.</w:t>
            </w:r>
            <w:r w:rsidRPr="000E6617">
              <w:tab/>
              <w:t>Проведение закаливающих процедур</w:t>
            </w:r>
          </w:p>
          <w:p w:rsidR="000E6617" w:rsidRPr="000E6617" w:rsidRDefault="000E6617" w:rsidP="000E6617">
            <w:pPr>
              <w:pStyle w:val="TableParagraph"/>
              <w:spacing w:before="3"/>
              <w:ind w:left="6"/>
            </w:pPr>
            <w:r w:rsidRPr="000E6617">
              <w:t>5.</w:t>
            </w:r>
            <w:r w:rsidRPr="000E6617">
              <w:tab/>
              <w:t>Подготовка воспитателя к ОД</w:t>
            </w:r>
          </w:p>
          <w:p w:rsidR="000E6617" w:rsidRPr="007A5B85" w:rsidRDefault="000E6617" w:rsidP="000E6617">
            <w:pPr>
              <w:pStyle w:val="TableParagraph"/>
              <w:spacing w:before="3"/>
              <w:ind w:left="6"/>
              <w:rPr>
                <w:b/>
                <w:i/>
              </w:rPr>
            </w:pPr>
            <w:r w:rsidRPr="000E6617">
              <w:t>6.</w:t>
            </w:r>
            <w:r w:rsidRPr="000E6617">
              <w:tab/>
              <w:t>Планирование и организация итоговых мероприятий</w:t>
            </w:r>
          </w:p>
        </w:tc>
        <w:tc>
          <w:tcPr>
            <w:tcW w:w="1378" w:type="dxa"/>
          </w:tcPr>
          <w:p w:rsidR="000E6617" w:rsidRDefault="000E6617" w:rsidP="00DF13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0E6617" w:rsidRDefault="000E6617" w:rsidP="00DF13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6617">
              <w:rPr>
                <w:rFonts w:ascii="Times New Roman" w:hAnsi="Times New Roman" w:cs="Times New Roman"/>
              </w:rPr>
              <w:t>в течении месяцаа</w:t>
            </w:r>
          </w:p>
        </w:tc>
        <w:tc>
          <w:tcPr>
            <w:tcW w:w="1747" w:type="dxa"/>
          </w:tcPr>
          <w:p w:rsidR="000E6617" w:rsidRPr="007A5B85" w:rsidRDefault="000E661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0E6617" w:rsidRDefault="000E6617" w:rsidP="005E4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27">
        <w:trPr>
          <w:jc w:val="center"/>
        </w:trPr>
        <w:tc>
          <w:tcPr>
            <w:tcW w:w="11013" w:type="dxa"/>
            <w:gridSpan w:val="6"/>
            <w:shd w:val="clear" w:color="auto" w:fill="BFBFBF" w:themeFill="background1" w:themeFillShade="BF"/>
          </w:tcPr>
          <w:p w:rsidR="005E4227" w:rsidRDefault="005E4227" w:rsidP="005E4227">
            <w:pPr>
              <w:pStyle w:val="TableParagraph"/>
              <w:spacing w:before="4"/>
              <w:ind w:left="6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VII.Психолого-педагогическое сопровождение дошкольников</w:t>
            </w:r>
          </w:p>
        </w:tc>
      </w:tr>
      <w:tr w:rsidR="005E4227" w:rsidTr="00767045">
        <w:trPr>
          <w:jc w:val="center"/>
        </w:trPr>
        <w:tc>
          <w:tcPr>
            <w:tcW w:w="698" w:type="dxa"/>
          </w:tcPr>
          <w:p w:rsidR="005E4227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095" w:type="dxa"/>
            <w:gridSpan w:val="2"/>
          </w:tcPr>
          <w:p w:rsidR="005E4227" w:rsidRDefault="005E4227" w:rsidP="005E4227">
            <w:pPr>
              <w:pStyle w:val="TableParagraph"/>
              <w:ind w:left="6" w:right="9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Семинар - практикум </w:t>
            </w:r>
            <w:r>
              <w:rPr>
                <w:sz w:val="24"/>
                <w:szCs w:val="24"/>
              </w:rPr>
              <w:t>«Результаты диагностики детей наначало года</w:t>
            </w:r>
            <w:r w:rsidR="003F7C8F">
              <w:rPr>
                <w:sz w:val="24"/>
                <w:szCs w:val="24"/>
              </w:rPr>
              <w:t>». Адаптация</w:t>
            </w:r>
            <w:r>
              <w:rPr>
                <w:sz w:val="24"/>
                <w:szCs w:val="24"/>
              </w:rPr>
              <w:t xml:space="preserve"> детей к условиям детского сада.</w:t>
            </w:r>
          </w:p>
          <w:p w:rsidR="005E4227" w:rsidRDefault="005E4227" w:rsidP="005E4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выявить причины отклонения детей в усвоении программы и разработать программы индивидуального сопровождения в целях коррекции развития детей</w:t>
            </w:r>
          </w:p>
        </w:tc>
        <w:tc>
          <w:tcPr>
            <w:tcW w:w="1378" w:type="dxa"/>
          </w:tcPr>
          <w:p w:rsidR="005E4227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747" w:type="dxa"/>
          </w:tcPr>
          <w:p w:rsidR="003F7C8F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5E4227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  <w:tc>
          <w:tcPr>
            <w:tcW w:w="1095" w:type="dxa"/>
          </w:tcPr>
          <w:p w:rsidR="005E4227" w:rsidRDefault="005E4227" w:rsidP="005E4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27">
        <w:trPr>
          <w:jc w:val="center"/>
        </w:trPr>
        <w:tc>
          <w:tcPr>
            <w:tcW w:w="11013" w:type="dxa"/>
            <w:gridSpan w:val="6"/>
            <w:shd w:val="clear" w:color="auto" w:fill="BFBFBF" w:themeFill="background1" w:themeFillShade="BF"/>
          </w:tcPr>
          <w:p w:rsidR="005E4227" w:rsidRDefault="005E4227" w:rsidP="005E4227">
            <w:pPr>
              <w:pStyle w:val="TableParagraph"/>
              <w:spacing w:before="3"/>
              <w:ind w:left="36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VIII.Открытые просмотры</w:t>
            </w:r>
          </w:p>
        </w:tc>
      </w:tr>
      <w:tr w:rsidR="005E4227" w:rsidTr="00767045">
        <w:trPr>
          <w:trHeight w:val="333"/>
          <w:jc w:val="center"/>
        </w:trPr>
        <w:tc>
          <w:tcPr>
            <w:tcW w:w="698" w:type="dxa"/>
            <w:vMerge w:val="restart"/>
          </w:tcPr>
          <w:p w:rsidR="005E4227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095" w:type="dxa"/>
            <w:gridSpan w:val="2"/>
          </w:tcPr>
          <w:p w:rsidR="005E4227" w:rsidRDefault="005E4227" w:rsidP="00895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Открытый НОД - по худ. </w:t>
            </w:r>
            <w:r w:rsidR="00B710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95B5F">
              <w:rPr>
                <w:rFonts w:ascii="Times New Roman" w:hAnsi="Times New Roman" w:cs="Times New Roman"/>
                <w:sz w:val="24"/>
                <w:szCs w:val="24"/>
              </w:rPr>
              <w:t>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гр.№</w:t>
            </w:r>
            <w:r w:rsidR="00895B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8" w:type="dxa"/>
          </w:tcPr>
          <w:p w:rsidR="005E4227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747" w:type="dxa"/>
          </w:tcPr>
          <w:p w:rsidR="005E4227" w:rsidRDefault="00895B5F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Русакова Д.А.</w:t>
            </w:r>
          </w:p>
        </w:tc>
        <w:tc>
          <w:tcPr>
            <w:tcW w:w="1095" w:type="dxa"/>
          </w:tcPr>
          <w:p w:rsidR="005E4227" w:rsidRDefault="005E4227" w:rsidP="005E4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27" w:rsidTr="00767045">
        <w:trPr>
          <w:jc w:val="center"/>
        </w:trPr>
        <w:tc>
          <w:tcPr>
            <w:tcW w:w="698" w:type="dxa"/>
            <w:vMerge/>
          </w:tcPr>
          <w:p w:rsidR="005E4227" w:rsidRDefault="005E4227" w:rsidP="005E4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5E4227" w:rsidRDefault="00440639" w:rsidP="005E4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4227">
              <w:rPr>
                <w:rFonts w:ascii="Times New Roman" w:hAnsi="Times New Roman" w:cs="Times New Roman"/>
                <w:sz w:val="24"/>
                <w:szCs w:val="24"/>
              </w:rPr>
              <w:t>. Открытый просмотр форм двигательной активности</w:t>
            </w:r>
            <w:r w:rsidR="00895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227">
              <w:rPr>
                <w:rFonts w:ascii="Times New Roman" w:hAnsi="Times New Roman" w:cs="Times New Roman"/>
                <w:sz w:val="24"/>
                <w:szCs w:val="24"/>
              </w:rPr>
              <w:t>НОД пофизической культуре</w:t>
            </w:r>
          </w:p>
        </w:tc>
        <w:tc>
          <w:tcPr>
            <w:tcW w:w="1378" w:type="dxa"/>
          </w:tcPr>
          <w:p w:rsidR="005E4227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1747" w:type="dxa"/>
          </w:tcPr>
          <w:p w:rsidR="005E4227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Пиженков О.Г.</w:t>
            </w:r>
          </w:p>
        </w:tc>
        <w:tc>
          <w:tcPr>
            <w:tcW w:w="1095" w:type="dxa"/>
          </w:tcPr>
          <w:p w:rsidR="005E4227" w:rsidRDefault="005E4227" w:rsidP="005E4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27">
        <w:trPr>
          <w:jc w:val="center"/>
        </w:trPr>
        <w:tc>
          <w:tcPr>
            <w:tcW w:w="11013" w:type="dxa"/>
            <w:gridSpan w:val="6"/>
            <w:shd w:val="clear" w:color="auto" w:fill="BFBFBF" w:themeFill="background1" w:themeFillShade="BF"/>
          </w:tcPr>
          <w:p w:rsidR="005E4227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IX.Взаимодействие с родителями</w:t>
            </w:r>
          </w:p>
        </w:tc>
      </w:tr>
      <w:tr w:rsidR="005E4227" w:rsidTr="00767045">
        <w:trPr>
          <w:jc w:val="center"/>
        </w:trPr>
        <w:tc>
          <w:tcPr>
            <w:tcW w:w="698" w:type="dxa"/>
          </w:tcPr>
          <w:p w:rsidR="005E4227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6095" w:type="dxa"/>
            <w:gridSpan w:val="2"/>
          </w:tcPr>
          <w:p w:rsidR="005E4227" w:rsidRDefault="005E4227" w:rsidP="005E4227">
            <w:pPr>
              <w:pStyle w:val="TableParagraph"/>
              <w:spacing w:before="1" w:line="276" w:lineRule="auto"/>
              <w:ind w:left="6"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Социально-педагогическая диагностика семей вновь поступивших детей</w:t>
            </w:r>
          </w:p>
          <w:p w:rsidR="005E4227" w:rsidRDefault="00440639" w:rsidP="005E4227">
            <w:pPr>
              <w:pStyle w:val="TableParagraph"/>
              <w:ind w:left="6" w:right="89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ознакомление</w:t>
            </w:r>
            <w:r w:rsidR="005E4227">
              <w:rPr>
                <w:sz w:val="24"/>
                <w:szCs w:val="24"/>
              </w:rPr>
              <w:t xml:space="preserve"> с опытом семейного воспитания </w:t>
            </w:r>
            <w:r>
              <w:rPr>
                <w:sz w:val="24"/>
                <w:szCs w:val="24"/>
              </w:rPr>
              <w:t>детей, традициями</w:t>
            </w:r>
            <w:r w:rsidR="005E4227">
              <w:rPr>
                <w:sz w:val="24"/>
                <w:szCs w:val="24"/>
              </w:rPr>
              <w:t xml:space="preserve"> и приоритетами отношений детей и родителей в семье, установками родителей на воспитательно- развивающие элементы</w:t>
            </w:r>
          </w:p>
        </w:tc>
        <w:tc>
          <w:tcPr>
            <w:tcW w:w="1378" w:type="dxa"/>
          </w:tcPr>
          <w:p w:rsidR="005E4227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747" w:type="dxa"/>
          </w:tcPr>
          <w:p w:rsidR="005E4227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E4227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  <w:r w:rsidR="003F7C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7C8F" w:rsidRDefault="003F7C8F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095" w:type="dxa"/>
          </w:tcPr>
          <w:p w:rsidR="005E4227" w:rsidRDefault="005E4227" w:rsidP="005E4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27" w:rsidTr="00767045">
        <w:trPr>
          <w:jc w:val="center"/>
        </w:trPr>
        <w:tc>
          <w:tcPr>
            <w:tcW w:w="698" w:type="dxa"/>
          </w:tcPr>
          <w:p w:rsidR="005E4227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6095" w:type="dxa"/>
            <w:gridSpan w:val="2"/>
          </w:tcPr>
          <w:p w:rsidR="005E4227" w:rsidRDefault="005E4227" w:rsidP="005E4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Семейный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изготовлению костюмов к празднику «Осенины»</w:t>
            </w:r>
          </w:p>
        </w:tc>
        <w:tc>
          <w:tcPr>
            <w:tcW w:w="1378" w:type="dxa"/>
          </w:tcPr>
          <w:p w:rsidR="005E4227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1747" w:type="dxa"/>
          </w:tcPr>
          <w:p w:rsidR="005E4227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="00440639">
              <w:rPr>
                <w:rFonts w:ascii="Times New Roman" w:hAnsi="Times New Roman" w:cs="Times New Roman"/>
                <w:sz w:val="24"/>
                <w:szCs w:val="24"/>
              </w:rPr>
              <w:t>воспитатель, воспитатели</w:t>
            </w:r>
          </w:p>
        </w:tc>
        <w:tc>
          <w:tcPr>
            <w:tcW w:w="1095" w:type="dxa"/>
          </w:tcPr>
          <w:p w:rsidR="005E4227" w:rsidRDefault="005E4227" w:rsidP="005E4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27" w:rsidTr="00767045">
        <w:trPr>
          <w:jc w:val="center"/>
        </w:trPr>
        <w:tc>
          <w:tcPr>
            <w:tcW w:w="698" w:type="dxa"/>
          </w:tcPr>
          <w:p w:rsidR="005E4227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6095" w:type="dxa"/>
            <w:gridSpan w:val="2"/>
          </w:tcPr>
          <w:p w:rsidR="005E4227" w:rsidRDefault="005E4227" w:rsidP="005E4227">
            <w:pPr>
              <w:pStyle w:val="TableParagraph"/>
              <w:tabs>
                <w:tab w:val="left" w:pos="3547"/>
              </w:tabs>
              <w:ind w:left="6" w:right="6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индивидуального </w:t>
            </w:r>
            <w:r>
              <w:rPr>
                <w:spacing w:val="-1"/>
                <w:sz w:val="24"/>
                <w:szCs w:val="24"/>
              </w:rPr>
              <w:t xml:space="preserve">маршрута </w:t>
            </w:r>
            <w:r>
              <w:rPr>
                <w:sz w:val="24"/>
                <w:szCs w:val="24"/>
              </w:rPr>
              <w:t>сопровождения тревожных семей</w:t>
            </w:r>
          </w:p>
        </w:tc>
        <w:tc>
          <w:tcPr>
            <w:tcW w:w="1378" w:type="dxa"/>
          </w:tcPr>
          <w:p w:rsidR="005E4227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1747" w:type="dxa"/>
          </w:tcPr>
          <w:p w:rsidR="005E4227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095" w:type="dxa"/>
          </w:tcPr>
          <w:p w:rsidR="005E4227" w:rsidRDefault="005E4227" w:rsidP="005E4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27" w:rsidTr="00767045">
        <w:trPr>
          <w:jc w:val="center"/>
        </w:trPr>
        <w:tc>
          <w:tcPr>
            <w:tcW w:w="698" w:type="dxa"/>
          </w:tcPr>
          <w:p w:rsidR="005E4227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6095" w:type="dxa"/>
            <w:gridSpan w:val="2"/>
          </w:tcPr>
          <w:p w:rsidR="005E4227" w:rsidRDefault="005E4227" w:rsidP="005E4227">
            <w:pPr>
              <w:pStyle w:val="TableParagraph"/>
              <w:spacing w:line="275" w:lineRule="exact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Первичное собрание Клуба заботливых родителей</w:t>
            </w:r>
          </w:p>
        </w:tc>
        <w:tc>
          <w:tcPr>
            <w:tcW w:w="1378" w:type="dxa"/>
          </w:tcPr>
          <w:p w:rsidR="005E4227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1747" w:type="dxa"/>
          </w:tcPr>
          <w:p w:rsidR="005E4227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095" w:type="dxa"/>
          </w:tcPr>
          <w:p w:rsidR="005E4227" w:rsidRDefault="005E4227" w:rsidP="005E4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27" w:rsidTr="00767045">
        <w:trPr>
          <w:jc w:val="center"/>
        </w:trPr>
        <w:tc>
          <w:tcPr>
            <w:tcW w:w="698" w:type="dxa"/>
          </w:tcPr>
          <w:p w:rsidR="005E4227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6095" w:type="dxa"/>
            <w:gridSpan w:val="2"/>
          </w:tcPr>
          <w:p w:rsidR="005E4227" w:rsidRDefault="005E4227" w:rsidP="005E4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Стенды для родителей в группах: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«Советы заботливым родителям</w:t>
            </w:r>
            <w:r w:rsidR="00440639">
              <w:rPr>
                <w:rFonts w:ascii="Times New Roman" w:hAnsi="Times New Roman" w:cs="Times New Roman"/>
                <w:sz w:val="24"/>
                <w:szCs w:val="24"/>
              </w:rPr>
              <w:t>»; стенгазета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Малыши-крепыши»</w:t>
            </w:r>
          </w:p>
        </w:tc>
        <w:tc>
          <w:tcPr>
            <w:tcW w:w="1378" w:type="dxa"/>
          </w:tcPr>
          <w:p w:rsidR="005E4227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747" w:type="dxa"/>
          </w:tcPr>
          <w:p w:rsidR="005E4227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="00440639">
              <w:rPr>
                <w:rFonts w:ascii="Times New Roman" w:hAnsi="Times New Roman" w:cs="Times New Roman"/>
                <w:sz w:val="24"/>
                <w:szCs w:val="24"/>
              </w:rPr>
              <w:t>воспитатель, воспитатели</w:t>
            </w:r>
          </w:p>
        </w:tc>
        <w:tc>
          <w:tcPr>
            <w:tcW w:w="1095" w:type="dxa"/>
          </w:tcPr>
          <w:p w:rsidR="005E4227" w:rsidRDefault="005E4227" w:rsidP="005E4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27" w:rsidTr="00767045">
        <w:trPr>
          <w:jc w:val="center"/>
        </w:trPr>
        <w:tc>
          <w:tcPr>
            <w:tcW w:w="698" w:type="dxa"/>
          </w:tcPr>
          <w:p w:rsidR="005E4227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6095" w:type="dxa"/>
            <w:gridSpan w:val="2"/>
          </w:tcPr>
          <w:p w:rsidR="005E4227" w:rsidRDefault="005E4227" w:rsidP="005E4227">
            <w:pPr>
              <w:pStyle w:val="TableParagraph"/>
              <w:spacing w:line="275" w:lineRule="exact"/>
              <w:ind w:left="6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Консультации в родительских уголках </w:t>
            </w:r>
            <w:r>
              <w:rPr>
                <w:sz w:val="24"/>
                <w:szCs w:val="24"/>
              </w:rPr>
              <w:t xml:space="preserve">по теме «Беседы с родителями о формировании основ безопасного </w:t>
            </w:r>
            <w:proofErr w:type="gramStart"/>
            <w:r>
              <w:rPr>
                <w:sz w:val="24"/>
                <w:szCs w:val="24"/>
              </w:rPr>
              <w:t>поведения,правил</w:t>
            </w:r>
            <w:proofErr w:type="gramEnd"/>
            <w:r>
              <w:rPr>
                <w:sz w:val="24"/>
                <w:szCs w:val="24"/>
              </w:rPr>
              <w:t xml:space="preserve"> поведения вЧС»</w:t>
            </w:r>
          </w:p>
          <w:p w:rsidR="00DF1306" w:rsidRDefault="00DF1306" w:rsidP="005E4227">
            <w:pPr>
              <w:pStyle w:val="TableParagraph"/>
              <w:spacing w:line="275" w:lineRule="exact"/>
              <w:ind w:left="6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5E4227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1747" w:type="dxa"/>
          </w:tcPr>
          <w:p w:rsidR="005E4227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095" w:type="dxa"/>
          </w:tcPr>
          <w:p w:rsidR="005E4227" w:rsidRDefault="005E4227" w:rsidP="005E4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27" w:rsidTr="00767045">
        <w:trPr>
          <w:jc w:val="center"/>
        </w:trPr>
        <w:tc>
          <w:tcPr>
            <w:tcW w:w="698" w:type="dxa"/>
          </w:tcPr>
          <w:p w:rsidR="005E4227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6095" w:type="dxa"/>
            <w:gridSpan w:val="2"/>
          </w:tcPr>
          <w:p w:rsidR="005E4227" w:rsidRDefault="005E4227" w:rsidP="005E4227">
            <w:pPr>
              <w:pStyle w:val="TableParagraph"/>
              <w:spacing w:before="8" w:line="268" w:lineRule="auto"/>
              <w:rPr>
                <w:b/>
                <w:i/>
                <w:spacing w:val="4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Вечер музыки и поэзии для родителей и детей подготовительны хгрупп</w:t>
            </w:r>
          </w:p>
          <w:p w:rsidR="005E4227" w:rsidRDefault="005E4227" w:rsidP="005E4227">
            <w:pPr>
              <w:pStyle w:val="TableParagraph"/>
              <w:spacing w:before="8" w:line="2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«Осень золотая…»</w:t>
            </w:r>
          </w:p>
          <w:p w:rsidR="00DF1306" w:rsidRDefault="005E4227" w:rsidP="005E4227">
            <w:pPr>
              <w:pStyle w:val="TableParagraph"/>
              <w:spacing w:before="8" w:line="268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Цель:</w:t>
            </w:r>
            <w:r w:rsidR="00420393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привлечь родителей к активному участию в </w:t>
            </w:r>
            <w:r w:rsidR="00757378">
              <w:rPr>
                <w:sz w:val="24"/>
                <w:szCs w:val="24"/>
              </w:rPr>
              <w:t>жизнедеятельности детского сада</w:t>
            </w:r>
          </w:p>
        </w:tc>
        <w:tc>
          <w:tcPr>
            <w:tcW w:w="1378" w:type="dxa"/>
          </w:tcPr>
          <w:p w:rsidR="005E4227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1747" w:type="dxa"/>
          </w:tcPr>
          <w:p w:rsidR="005E4227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5E4227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ст.воспитатель,воспитатели</w:t>
            </w:r>
          </w:p>
        </w:tc>
        <w:tc>
          <w:tcPr>
            <w:tcW w:w="1095" w:type="dxa"/>
          </w:tcPr>
          <w:p w:rsidR="005E4227" w:rsidRDefault="005E4227" w:rsidP="005E4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378" w:rsidTr="00767045">
        <w:trPr>
          <w:jc w:val="center"/>
        </w:trPr>
        <w:tc>
          <w:tcPr>
            <w:tcW w:w="698" w:type="dxa"/>
          </w:tcPr>
          <w:p w:rsidR="00757378" w:rsidRDefault="00757378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9.8 </w:t>
            </w:r>
          </w:p>
        </w:tc>
        <w:tc>
          <w:tcPr>
            <w:tcW w:w="6095" w:type="dxa"/>
            <w:gridSpan w:val="2"/>
          </w:tcPr>
          <w:p w:rsidR="00757378" w:rsidRDefault="00757378" w:rsidP="005E4227">
            <w:pPr>
              <w:pStyle w:val="TableParagraph"/>
              <w:spacing w:before="8" w:line="268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Благотворительная акция для животных «Подари тепло души бездомным животным»</w:t>
            </w:r>
          </w:p>
        </w:tc>
        <w:tc>
          <w:tcPr>
            <w:tcW w:w="1378" w:type="dxa"/>
          </w:tcPr>
          <w:p w:rsidR="00757378" w:rsidRDefault="00757378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47" w:type="dxa"/>
          </w:tcPr>
          <w:p w:rsidR="00757378" w:rsidRDefault="00757378" w:rsidP="00757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78"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</w:tc>
        <w:tc>
          <w:tcPr>
            <w:tcW w:w="1095" w:type="dxa"/>
          </w:tcPr>
          <w:p w:rsidR="00757378" w:rsidRDefault="00757378" w:rsidP="005E4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27">
        <w:trPr>
          <w:jc w:val="center"/>
        </w:trPr>
        <w:tc>
          <w:tcPr>
            <w:tcW w:w="11013" w:type="dxa"/>
            <w:gridSpan w:val="6"/>
            <w:shd w:val="clear" w:color="auto" w:fill="BFBFBF" w:themeFill="background1" w:themeFillShade="BF"/>
          </w:tcPr>
          <w:p w:rsidR="005E4227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X.Административно-хозяйственная работа</w:t>
            </w:r>
          </w:p>
        </w:tc>
      </w:tr>
      <w:tr w:rsidR="005E4227" w:rsidTr="00767045">
        <w:trPr>
          <w:jc w:val="center"/>
        </w:trPr>
        <w:tc>
          <w:tcPr>
            <w:tcW w:w="698" w:type="dxa"/>
          </w:tcPr>
          <w:p w:rsidR="005E4227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6095" w:type="dxa"/>
            <w:gridSpan w:val="2"/>
          </w:tcPr>
          <w:p w:rsidR="005E4227" w:rsidRDefault="005E4227" w:rsidP="005E4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административного совета по охране труда–результаты обследовании </w:t>
            </w:r>
            <w:r w:rsidR="00440639">
              <w:rPr>
                <w:rFonts w:ascii="Times New Roman" w:hAnsi="Times New Roman" w:cs="Times New Roman"/>
                <w:sz w:val="24"/>
                <w:szCs w:val="24"/>
              </w:rPr>
              <w:t>здания, помещенийДОУ</w:t>
            </w:r>
          </w:p>
        </w:tc>
        <w:tc>
          <w:tcPr>
            <w:tcW w:w="1378" w:type="dxa"/>
          </w:tcPr>
          <w:p w:rsidR="005E4227" w:rsidRDefault="00420393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E422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47" w:type="dxa"/>
          </w:tcPr>
          <w:p w:rsidR="005E4227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заведующий,завхоз</w:t>
            </w:r>
          </w:p>
        </w:tc>
        <w:tc>
          <w:tcPr>
            <w:tcW w:w="1095" w:type="dxa"/>
          </w:tcPr>
          <w:p w:rsidR="005E4227" w:rsidRDefault="005E4227" w:rsidP="005E4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27" w:rsidTr="00767045">
        <w:trPr>
          <w:jc w:val="center"/>
        </w:trPr>
        <w:tc>
          <w:tcPr>
            <w:tcW w:w="698" w:type="dxa"/>
          </w:tcPr>
          <w:p w:rsidR="005E4227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6095" w:type="dxa"/>
            <w:gridSpan w:val="2"/>
          </w:tcPr>
          <w:p w:rsidR="005E4227" w:rsidRDefault="005E4227" w:rsidP="005E4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по охране   труда</w:t>
            </w:r>
          </w:p>
        </w:tc>
        <w:tc>
          <w:tcPr>
            <w:tcW w:w="1378" w:type="dxa"/>
          </w:tcPr>
          <w:p w:rsidR="005E4227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47" w:type="dxa"/>
          </w:tcPr>
          <w:p w:rsidR="005E4227" w:rsidRDefault="005E4227" w:rsidP="005E4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Поспелова В.А.</w:t>
            </w:r>
          </w:p>
          <w:p w:rsidR="00420393" w:rsidRDefault="00420393" w:rsidP="005E4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93" w:rsidRDefault="00420393" w:rsidP="005E4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5E4227" w:rsidRDefault="005E4227" w:rsidP="005E4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27">
        <w:trPr>
          <w:jc w:val="center"/>
        </w:trPr>
        <w:tc>
          <w:tcPr>
            <w:tcW w:w="11013" w:type="dxa"/>
            <w:gridSpan w:val="6"/>
            <w:shd w:val="clear" w:color="auto" w:fill="BFBFBF" w:themeFill="background1" w:themeFillShade="BF"/>
          </w:tcPr>
          <w:p w:rsidR="005E4227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XI.Основные направления и формы взаимодействия детского сада и учреждений дополнительного образования, культуры иискусства</w:t>
            </w:r>
          </w:p>
        </w:tc>
      </w:tr>
      <w:tr w:rsidR="00420393" w:rsidTr="00767045">
        <w:trPr>
          <w:jc w:val="center"/>
        </w:trPr>
        <w:tc>
          <w:tcPr>
            <w:tcW w:w="698" w:type="dxa"/>
          </w:tcPr>
          <w:p w:rsidR="00420393" w:rsidRDefault="00420393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6095" w:type="dxa"/>
            <w:gridSpan w:val="2"/>
          </w:tcPr>
          <w:p w:rsidR="00420393" w:rsidRDefault="00420393" w:rsidP="005E42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03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Мастер-класс </w:t>
            </w:r>
            <w:r w:rsidRPr="00420393">
              <w:rPr>
                <w:rFonts w:ascii="Times New Roman" w:hAnsi="Times New Roman" w:cs="Times New Roman"/>
                <w:sz w:val="24"/>
                <w:szCs w:val="24"/>
              </w:rPr>
              <w:t>«Эффективные игровые технологии в развитии финансовой грамотности дошкольников»</w:t>
            </w:r>
          </w:p>
        </w:tc>
        <w:tc>
          <w:tcPr>
            <w:tcW w:w="1378" w:type="dxa"/>
          </w:tcPr>
          <w:p w:rsidR="00420393" w:rsidRDefault="00420393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747" w:type="dxa"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9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20393" w:rsidRDefault="00420393" w:rsidP="00420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93">
              <w:rPr>
                <w:rFonts w:ascii="Times New Roman" w:hAnsi="Times New Roman" w:cs="Times New Roman"/>
                <w:sz w:val="24"/>
                <w:szCs w:val="24"/>
              </w:rPr>
              <w:t>Русакова Д.А.</w:t>
            </w:r>
          </w:p>
        </w:tc>
        <w:tc>
          <w:tcPr>
            <w:tcW w:w="1095" w:type="dxa"/>
          </w:tcPr>
          <w:p w:rsidR="00420393" w:rsidRDefault="00420393" w:rsidP="005E4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93" w:rsidTr="00767045">
        <w:trPr>
          <w:jc w:val="center"/>
        </w:trPr>
        <w:tc>
          <w:tcPr>
            <w:tcW w:w="698" w:type="dxa"/>
          </w:tcPr>
          <w:p w:rsidR="00420393" w:rsidRDefault="00420393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6095" w:type="dxa"/>
            <w:gridSpan w:val="2"/>
          </w:tcPr>
          <w:p w:rsidR="00420393" w:rsidRDefault="00420393" w:rsidP="00420393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393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</w:t>
            </w:r>
            <w:r w:rsidRPr="00420393">
              <w:rPr>
                <w:rFonts w:ascii="Times New Roman" w:hAnsi="Times New Roman" w:cs="Times New Roman"/>
                <w:sz w:val="24"/>
                <w:szCs w:val="24"/>
              </w:rPr>
              <w:t>я «Формирование предпосылок финансовой грамотности у дошкольников посредством мнемотехники»</w:t>
            </w:r>
          </w:p>
          <w:p w:rsidR="006845B6" w:rsidRPr="00420393" w:rsidRDefault="006845B6" w:rsidP="00420393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420393" w:rsidRDefault="00420393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747" w:type="dxa"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9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20393" w:rsidRDefault="00420393" w:rsidP="00420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93">
              <w:rPr>
                <w:rFonts w:ascii="Times New Roman" w:hAnsi="Times New Roman" w:cs="Times New Roman"/>
                <w:sz w:val="24"/>
                <w:szCs w:val="24"/>
              </w:rPr>
              <w:t>Евтушенко</w:t>
            </w:r>
          </w:p>
        </w:tc>
        <w:tc>
          <w:tcPr>
            <w:tcW w:w="1095" w:type="dxa"/>
          </w:tcPr>
          <w:p w:rsidR="00420393" w:rsidRDefault="00420393" w:rsidP="005E4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27">
        <w:trPr>
          <w:jc w:val="center"/>
        </w:trPr>
        <w:tc>
          <w:tcPr>
            <w:tcW w:w="11013" w:type="dxa"/>
            <w:gridSpan w:val="6"/>
            <w:shd w:val="clear" w:color="auto" w:fill="BFBFBF" w:themeFill="background1" w:themeFillShade="BF"/>
          </w:tcPr>
          <w:p w:rsidR="005E4227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Ноябрь</w:t>
            </w:r>
          </w:p>
        </w:tc>
      </w:tr>
      <w:tr w:rsidR="005E4227" w:rsidTr="00767045">
        <w:trPr>
          <w:jc w:val="center"/>
        </w:trPr>
        <w:tc>
          <w:tcPr>
            <w:tcW w:w="698" w:type="dxa"/>
          </w:tcPr>
          <w:p w:rsidR="005E4227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  <w:gridSpan w:val="2"/>
          </w:tcPr>
          <w:p w:rsidR="005E4227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78" w:type="dxa"/>
          </w:tcPr>
          <w:p w:rsidR="005E4227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47" w:type="dxa"/>
          </w:tcPr>
          <w:p w:rsidR="005E4227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095" w:type="dxa"/>
          </w:tcPr>
          <w:p w:rsidR="005E4227" w:rsidRDefault="005E4227" w:rsidP="005E4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27">
        <w:trPr>
          <w:jc w:val="center"/>
        </w:trPr>
        <w:tc>
          <w:tcPr>
            <w:tcW w:w="11013" w:type="dxa"/>
            <w:gridSpan w:val="6"/>
            <w:shd w:val="clear" w:color="auto" w:fill="BFBFBF" w:themeFill="background1" w:themeFillShade="BF"/>
          </w:tcPr>
          <w:p w:rsidR="005E4227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Организационно–управленческая работа</w:t>
            </w:r>
          </w:p>
        </w:tc>
      </w:tr>
      <w:tr w:rsidR="005E4227" w:rsidTr="00767045">
        <w:trPr>
          <w:jc w:val="center"/>
        </w:trPr>
        <w:tc>
          <w:tcPr>
            <w:tcW w:w="698" w:type="dxa"/>
          </w:tcPr>
          <w:p w:rsidR="005E4227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6095" w:type="dxa"/>
            <w:gridSpan w:val="2"/>
          </w:tcPr>
          <w:p w:rsidR="005E4227" w:rsidRDefault="005E4227" w:rsidP="005E4227">
            <w:pPr>
              <w:pStyle w:val="TableParagraph"/>
              <w:ind w:left="71"/>
              <w:rPr>
                <w:spacing w:val="-5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№</w:t>
            </w:r>
            <w:proofErr w:type="gramStart"/>
            <w:r>
              <w:rPr>
                <w:b/>
                <w:sz w:val="24"/>
                <w:szCs w:val="24"/>
              </w:rPr>
              <w:t>3.Совещание</w:t>
            </w:r>
            <w:proofErr w:type="gramEnd"/>
            <w:r>
              <w:rPr>
                <w:b/>
                <w:sz w:val="24"/>
                <w:szCs w:val="24"/>
              </w:rPr>
              <w:t xml:space="preserve"> при заведующем ДОУ.</w:t>
            </w:r>
          </w:p>
          <w:p w:rsidR="005E4227" w:rsidRDefault="005E4227" w:rsidP="005E4227">
            <w:pPr>
              <w:pStyle w:val="TableParagraph"/>
              <w:ind w:left="71"/>
              <w:rPr>
                <w:b/>
                <w:sz w:val="24"/>
                <w:szCs w:val="24"/>
              </w:rPr>
            </w:pPr>
            <w:r>
              <w:rPr>
                <w:noProof/>
                <w:spacing w:val="-5"/>
                <w:sz w:val="24"/>
                <w:szCs w:val="24"/>
                <w:lang w:eastAsia="ru-RU"/>
              </w:rPr>
              <w:drawing>
                <wp:inline distT="0" distB="0" distL="0" distR="0" wp14:anchorId="78DDDD5E" wp14:editId="728252AF">
                  <wp:extent cx="201295" cy="201295"/>
                  <wp:effectExtent l="0" t="0" r="0" b="825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Обсуждение и утверждение </w:t>
            </w:r>
            <w:r>
              <w:rPr>
                <w:spacing w:val="-1"/>
                <w:sz w:val="24"/>
                <w:szCs w:val="24"/>
              </w:rPr>
              <w:t xml:space="preserve">плана </w:t>
            </w:r>
            <w:r>
              <w:rPr>
                <w:sz w:val="24"/>
                <w:szCs w:val="24"/>
              </w:rPr>
              <w:t>работы на месяц.</w:t>
            </w:r>
          </w:p>
          <w:p w:rsidR="005E4227" w:rsidRDefault="005E4227" w:rsidP="005E4227">
            <w:pPr>
              <w:pStyle w:val="TableParagraph"/>
              <w:tabs>
                <w:tab w:val="left" w:pos="3559"/>
              </w:tabs>
              <w:ind w:right="328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AB0760" wp14:editId="1846B4D6">
                  <wp:extent cx="201295" cy="201295"/>
                  <wp:effectExtent l="0" t="0" r="0" b="825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Результативность </w:t>
            </w:r>
            <w:r>
              <w:rPr>
                <w:spacing w:val="-1"/>
                <w:sz w:val="24"/>
                <w:szCs w:val="24"/>
              </w:rPr>
              <w:t xml:space="preserve">контрольной </w:t>
            </w:r>
            <w:r>
              <w:rPr>
                <w:sz w:val="24"/>
                <w:szCs w:val="24"/>
              </w:rPr>
              <w:t>деятельности</w:t>
            </w:r>
          </w:p>
          <w:p w:rsidR="005E4227" w:rsidRDefault="005E4227" w:rsidP="005E4227">
            <w:pPr>
              <w:pStyle w:val="TableParagrap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9429BD" wp14:editId="2E123A1D">
                  <wp:extent cx="201295" cy="201295"/>
                  <wp:effectExtent l="0" t="0" r="0" b="825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Анализ заболеваемости за месяц.</w:t>
            </w:r>
          </w:p>
          <w:p w:rsidR="005E4227" w:rsidRDefault="005E4227" w:rsidP="005E4227">
            <w:pPr>
              <w:pStyle w:val="TableParagraph"/>
              <w:ind w:right="32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4C2728" wp14:editId="6086DAFB">
                  <wp:extent cx="201295" cy="201295"/>
                  <wp:effectExtent l="0" t="0" r="0" b="825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Анализ выполнения натуральных норм питания.</w:t>
            </w:r>
          </w:p>
          <w:p w:rsidR="005E4227" w:rsidRDefault="005E4227" w:rsidP="009E00FF">
            <w:pPr>
              <w:pStyle w:val="af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инвентаризации в ДОУ.</w:t>
            </w:r>
          </w:p>
          <w:p w:rsidR="005E4227" w:rsidRDefault="005E4227" w:rsidP="00714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5E4227" w:rsidRDefault="005E4227" w:rsidP="005E4227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2039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.11</w:t>
            </w:r>
          </w:p>
          <w:p w:rsidR="005E4227" w:rsidRDefault="005E4227" w:rsidP="005E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227" w:rsidRDefault="00420393" w:rsidP="005E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="005E422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5E4227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27" w:rsidRDefault="00420393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E422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5E4227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27" w:rsidRDefault="00420393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E422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5E4227" w:rsidRDefault="005E4227" w:rsidP="00420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5E4227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заведующий,</w:t>
            </w:r>
          </w:p>
          <w:p w:rsidR="005E4227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4227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095" w:type="dxa"/>
          </w:tcPr>
          <w:p w:rsidR="005E4227" w:rsidRDefault="005E4227" w:rsidP="005E4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27">
        <w:trPr>
          <w:jc w:val="center"/>
        </w:trPr>
        <w:tc>
          <w:tcPr>
            <w:tcW w:w="11013" w:type="dxa"/>
            <w:gridSpan w:val="6"/>
            <w:shd w:val="clear" w:color="auto" w:fill="BFBFBF" w:themeFill="background1" w:themeFillShade="BF"/>
          </w:tcPr>
          <w:p w:rsidR="005E4227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II.Аттестация</w:t>
            </w:r>
            <w:r w:rsidR="0075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75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</w:t>
            </w:r>
            <w:r w:rsidR="0075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квалификации</w:t>
            </w:r>
            <w:r w:rsidR="0075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педагогических</w:t>
            </w:r>
            <w:r w:rsidR="0075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работников</w:t>
            </w:r>
          </w:p>
        </w:tc>
      </w:tr>
      <w:tr w:rsidR="005E4227" w:rsidTr="00767045">
        <w:trPr>
          <w:jc w:val="center"/>
        </w:trPr>
        <w:tc>
          <w:tcPr>
            <w:tcW w:w="698" w:type="dxa"/>
          </w:tcPr>
          <w:p w:rsidR="005E4227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095" w:type="dxa"/>
            <w:gridSpan w:val="2"/>
          </w:tcPr>
          <w:p w:rsidR="005E4227" w:rsidRDefault="005E4227" w:rsidP="005E4227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Диагностика </w:t>
            </w:r>
            <w:r>
              <w:rPr>
                <w:sz w:val="24"/>
                <w:szCs w:val="24"/>
              </w:rPr>
              <w:t>«Уровень подготовленности в профессии»</w:t>
            </w:r>
          </w:p>
          <w:p w:rsidR="005E4227" w:rsidRDefault="00440639" w:rsidP="005E4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</w:t>
            </w:r>
            <w:r w:rsidR="005E422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умений и навыков</w:t>
            </w:r>
          </w:p>
        </w:tc>
        <w:tc>
          <w:tcPr>
            <w:tcW w:w="1378" w:type="dxa"/>
          </w:tcPr>
          <w:p w:rsidR="005E4227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747" w:type="dxa"/>
          </w:tcPr>
          <w:p w:rsidR="005E4227" w:rsidRDefault="00440639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095" w:type="dxa"/>
          </w:tcPr>
          <w:p w:rsidR="005E4227" w:rsidRDefault="005E4227" w:rsidP="005E4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27" w:rsidTr="00767045">
        <w:trPr>
          <w:jc w:val="center"/>
        </w:trPr>
        <w:tc>
          <w:tcPr>
            <w:tcW w:w="698" w:type="dxa"/>
          </w:tcPr>
          <w:p w:rsidR="005E4227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095" w:type="dxa"/>
            <w:gridSpan w:val="2"/>
          </w:tcPr>
          <w:p w:rsidR="005E4227" w:rsidRDefault="005E4227" w:rsidP="005E4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молодыми специалистами работы опытных педагогов</w:t>
            </w:r>
          </w:p>
        </w:tc>
        <w:tc>
          <w:tcPr>
            <w:tcW w:w="1378" w:type="dxa"/>
          </w:tcPr>
          <w:p w:rsidR="005E4227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1747" w:type="dxa"/>
          </w:tcPr>
          <w:p w:rsidR="005E4227" w:rsidRDefault="00440639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095" w:type="dxa"/>
          </w:tcPr>
          <w:p w:rsidR="005E4227" w:rsidRDefault="005E4227" w:rsidP="005E4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27">
        <w:trPr>
          <w:jc w:val="center"/>
        </w:trPr>
        <w:tc>
          <w:tcPr>
            <w:tcW w:w="11013" w:type="dxa"/>
            <w:gridSpan w:val="6"/>
            <w:shd w:val="clear" w:color="auto" w:fill="BFBFBF" w:themeFill="background1" w:themeFillShade="BF"/>
          </w:tcPr>
          <w:p w:rsidR="005E4227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III.Организационно-методическая работа с кадрами</w:t>
            </w:r>
          </w:p>
        </w:tc>
      </w:tr>
      <w:tr w:rsidR="005E4227" w:rsidTr="00767045">
        <w:trPr>
          <w:jc w:val="center"/>
        </w:trPr>
        <w:tc>
          <w:tcPr>
            <w:tcW w:w="698" w:type="dxa"/>
          </w:tcPr>
          <w:p w:rsidR="005E4227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095" w:type="dxa"/>
            <w:gridSpan w:val="2"/>
          </w:tcPr>
          <w:p w:rsidR="005E4227" w:rsidRDefault="00420393" w:rsidP="005E4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3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Семинар-практикум</w:t>
            </w:r>
            <w:r w:rsidRPr="004203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«Методы и приемы стимулирования финансовой грамотности  у детей младшего дошкольного возраст»</w:t>
            </w:r>
          </w:p>
        </w:tc>
        <w:tc>
          <w:tcPr>
            <w:tcW w:w="1378" w:type="dxa"/>
          </w:tcPr>
          <w:p w:rsidR="005E4227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747" w:type="dxa"/>
          </w:tcPr>
          <w:p w:rsidR="005E4227" w:rsidRDefault="00420393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9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Тарасова Ж.В.</w:t>
            </w:r>
          </w:p>
        </w:tc>
        <w:tc>
          <w:tcPr>
            <w:tcW w:w="1095" w:type="dxa"/>
          </w:tcPr>
          <w:p w:rsidR="005E4227" w:rsidRDefault="005E4227" w:rsidP="005E4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27" w:rsidTr="00767045">
        <w:trPr>
          <w:jc w:val="center"/>
        </w:trPr>
        <w:tc>
          <w:tcPr>
            <w:tcW w:w="698" w:type="dxa"/>
          </w:tcPr>
          <w:p w:rsidR="005E4227" w:rsidRDefault="00420393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095" w:type="dxa"/>
            <w:gridSpan w:val="2"/>
          </w:tcPr>
          <w:p w:rsidR="005E4227" w:rsidRDefault="005E4227" w:rsidP="005E4227">
            <w:pPr>
              <w:pStyle w:val="TableParagraph"/>
              <w:spacing w:before="3" w:line="274" w:lineRule="exac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Консультация:</w:t>
            </w:r>
          </w:p>
          <w:p w:rsidR="005E4227" w:rsidRDefault="00420393" w:rsidP="005E4227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420393">
              <w:rPr>
                <w:sz w:val="24"/>
                <w:szCs w:val="24"/>
              </w:rPr>
              <w:t>"Методические рекомендации к самообразованию воспитателей"</w:t>
            </w:r>
          </w:p>
        </w:tc>
        <w:tc>
          <w:tcPr>
            <w:tcW w:w="1378" w:type="dxa"/>
          </w:tcPr>
          <w:p w:rsidR="005E4227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1747" w:type="dxa"/>
          </w:tcPr>
          <w:p w:rsidR="005E4227" w:rsidRDefault="00440639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420393" w:rsidRDefault="00420393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Шайдовская Т.В.</w:t>
            </w:r>
          </w:p>
        </w:tc>
        <w:tc>
          <w:tcPr>
            <w:tcW w:w="1095" w:type="dxa"/>
          </w:tcPr>
          <w:p w:rsidR="005E4227" w:rsidRDefault="005E4227" w:rsidP="005E4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27" w:rsidTr="00767045">
        <w:trPr>
          <w:jc w:val="center"/>
        </w:trPr>
        <w:tc>
          <w:tcPr>
            <w:tcW w:w="698" w:type="dxa"/>
          </w:tcPr>
          <w:p w:rsidR="005E4227" w:rsidRDefault="00420393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095" w:type="dxa"/>
            <w:gridSpan w:val="2"/>
          </w:tcPr>
          <w:p w:rsidR="005E4227" w:rsidRDefault="005E4227" w:rsidP="005E4227">
            <w:pPr>
              <w:pStyle w:val="TableParagraph"/>
              <w:spacing w:before="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Школа молодого воспитателя</w:t>
            </w:r>
          </w:p>
          <w:p w:rsidR="005E4227" w:rsidRDefault="005E4227" w:rsidP="005E4227">
            <w:pPr>
              <w:pStyle w:val="TableParagraph"/>
              <w:tabs>
                <w:tab w:val="left" w:pos="2902"/>
              </w:tabs>
              <w:spacing w:before="44"/>
              <w:ind w:right="288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 xml:space="preserve">поддерживать </w:t>
            </w:r>
            <w:r>
              <w:rPr>
                <w:spacing w:val="-1"/>
                <w:sz w:val="24"/>
                <w:szCs w:val="24"/>
              </w:rPr>
              <w:t xml:space="preserve">заинтересованность </w:t>
            </w:r>
            <w:r>
              <w:rPr>
                <w:sz w:val="24"/>
                <w:szCs w:val="24"/>
              </w:rPr>
              <w:t>молодых воспитателей в повышении</w:t>
            </w:r>
          </w:p>
          <w:p w:rsidR="005E4227" w:rsidRDefault="005E4227" w:rsidP="005E4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своего профессионального роста, побуждать к активности в соответствии с их способностями.</w:t>
            </w:r>
          </w:p>
        </w:tc>
        <w:tc>
          <w:tcPr>
            <w:tcW w:w="1378" w:type="dxa"/>
          </w:tcPr>
          <w:p w:rsidR="005E4227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1747" w:type="dxa"/>
          </w:tcPr>
          <w:p w:rsidR="005E4227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заведующий,</w:t>
            </w:r>
          </w:p>
          <w:p w:rsidR="005E4227" w:rsidRDefault="00440639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воспитательвоспитатели</w:t>
            </w:r>
          </w:p>
        </w:tc>
        <w:tc>
          <w:tcPr>
            <w:tcW w:w="1095" w:type="dxa"/>
          </w:tcPr>
          <w:p w:rsidR="005E4227" w:rsidRDefault="005E4227" w:rsidP="005E4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27" w:rsidTr="00767045">
        <w:trPr>
          <w:jc w:val="center"/>
        </w:trPr>
        <w:tc>
          <w:tcPr>
            <w:tcW w:w="698" w:type="dxa"/>
          </w:tcPr>
          <w:p w:rsidR="005E4227" w:rsidRDefault="00420393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095" w:type="dxa"/>
            <w:gridSpan w:val="2"/>
          </w:tcPr>
          <w:p w:rsidR="005E4227" w:rsidRDefault="005E4227" w:rsidP="00440639">
            <w:pPr>
              <w:pStyle w:val="TableParagraph"/>
              <w:spacing w:before="1" w:line="274" w:lineRule="exac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Из опыта работы</w:t>
            </w:r>
          </w:p>
          <w:p w:rsidR="005E4227" w:rsidRDefault="00420393" w:rsidP="00440639">
            <w:pPr>
              <w:pStyle w:val="TableParagraph"/>
              <w:spacing w:before="1" w:line="274" w:lineRule="exact"/>
              <w:rPr>
                <w:b/>
                <w:i/>
                <w:sz w:val="24"/>
                <w:szCs w:val="24"/>
              </w:rPr>
            </w:pPr>
            <w:r w:rsidRPr="00420393">
              <w:rPr>
                <w:sz w:val="24"/>
                <w:szCs w:val="24"/>
              </w:rPr>
              <w:t>«Эффективные игровые технологии в развитии финансовой грамотности дошкольников»</w:t>
            </w:r>
          </w:p>
        </w:tc>
        <w:tc>
          <w:tcPr>
            <w:tcW w:w="1378" w:type="dxa"/>
          </w:tcPr>
          <w:p w:rsidR="005E4227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1747" w:type="dxa"/>
          </w:tcPr>
          <w:p w:rsidR="005E4227" w:rsidRDefault="00757378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Рудницкая А.Г.</w:t>
            </w:r>
          </w:p>
        </w:tc>
        <w:tc>
          <w:tcPr>
            <w:tcW w:w="1095" w:type="dxa"/>
          </w:tcPr>
          <w:p w:rsidR="005E4227" w:rsidRDefault="005E4227" w:rsidP="005E4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27" w:rsidTr="00767045">
        <w:trPr>
          <w:jc w:val="center"/>
        </w:trPr>
        <w:tc>
          <w:tcPr>
            <w:tcW w:w="698" w:type="dxa"/>
          </w:tcPr>
          <w:p w:rsidR="005E4227" w:rsidRDefault="00420393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095" w:type="dxa"/>
            <w:gridSpan w:val="2"/>
          </w:tcPr>
          <w:p w:rsidR="005E4227" w:rsidRDefault="005E4227" w:rsidP="005E4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простудных </w:t>
            </w:r>
            <w:r w:rsidR="00440639">
              <w:rPr>
                <w:rFonts w:ascii="Times New Roman" w:hAnsi="Times New Roman" w:cs="Times New Roman"/>
                <w:sz w:val="24"/>
                <w:szCs w:val="24"/>
              </w:rPr>
              <w:t>заболеваний: закаливающее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дыхание, массаж «волшебных» точек</w:t>
            </w:r>
          </w:p>
        </w:tc>
        <w:tc>
          <w:tcPr>
            <w:tcW w:w="1378" w:type="dxa"/>
          </w:tcPr>
          <w:p w:rsidR="005E4227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1747" w:type="dxa"/>
          </w:tcPr>
          <w:p w:rsidR="00757378" w:rsidRDefault="00757378" w:rsidP="0075737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E4227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5E4227" w:rsidRDefault="005E4227" w:rsidP="00757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мед.сестра</w:t>
            </w:r>
          </w:p>
        </w:tc>
        <w:tc>
          <w:tcPr>
            <w:tcW w:w="1095" w:type="dxa"/>
          </w:tcPr>
          <w:p w:rsidR="005E4227" w:rsidRDefault="005E4227" w:rsidP="005E4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27">
        <w:trPr>
          <w:jc w:val="center"/>
        </w:trPr>
        <w:tc>
          <w:tcPr>
            <w:tcW w:w="11013" w:type="dxa"/>
            <w:gridSpan w:val="6"/>
            <w:shd w:val="clear" w:color="auto" w:fill="BFBFBF" w:themeFill="background1" w:themeFillShade="BF"/>
          </w:tcPr>
          <w:p w:rsidR="005E4227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IV.Развлекательно-досуговая деятельность</w:t>
            </w:r>
          </w:p>
        </w:tc>
      </w:tr>
      <w:tr w:rsidR="00714B79" w:rsidTr="00767045">
        <w:trPr>
          <w:jc w:val="center"/>
        </w:trPr>
        <w:tc>
          <w:tcPr>
            <w:tcW w:w="698" w:type="dxa"/>
          </w:tcPr>
          <w:p w:rsidR="00714B79" w:rsidRDefault="00714B79" w:rsidP="00714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714B79" w:rsidRPr="005365F4" w:rsidRDefault="00714B79" w:rsidP="00714B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«День народного единства» Цель:</w:t>
            </w:r>
            <w:r>
              <w:rPr>
                <w:rFonts w:ascii="YS Text" w:hAnsi="YS Tex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B57C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чувства любви к Родине, гордости за неё, за народ, населяющий Россию</w:t>
            </w:r>
          </w:p>
        </w:tc>
        <w:tc>
          <w:tcPr>
            <w:tcW w:w="1378" w:type="dxa"/>
          </w:tcPr>
          <w:p w:rsidR="00714B79" w:rsidRDefault="00714B79" w:rsidP="00714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47" w:type="dxa"/>
          </w:tcPr>
          <w:p w:rsidR="00714B79" w:rsidRDefault="00714B79" w:rsidP="00714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руководитель</w:t>
            </w:r>
          </w:p>
          <w:p w:rsidR="00714B79" w:rsidRPr="00440639" w:rsidRDefault="00714B79" w:rsidP="00714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гр.</w:t>
            </w:r>
          </w:p>
        </w:tc>
        <w:tc>
          <w:tcPr>
            <w:tcW w:w="1095" w:type="dxa"/>
          </w:tcPr>
          <w:p w:rsidR="00714B79" w:rsidRDefault="00714B79" w:rsidP="00714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B79" w:rsidTr="00767045">
        <w:trPr>
          <w:jc w:val="center"/>
        </w:trPr>
        <w:tc>
          <w:tcPr>
            <w:tcW w:w="698" w:type="dxa"/>
          </w:tcPr>
          <w:p w:rsidR="00714B79" w:rsidRDefault="00714B79" w:rsidP="00714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714B79" w:rsidRPr="00AB3CB2" w:rsidRDefault="00714B79" w:rsidP="00714B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«День матери». Цель: воспитать чувство уважения, любви к родителям, старшим. Пробуждать во взрослых и детях желание быть доброжелательными и доверчивыми друг другу.</w:t>
            </w:r>
          </w:p>
        </w:tc>
        <w:tc>
          <w:tcPr>
            <w:tcW w:w="1378" w:type="dxa"/>
          </w:tcPr>
          <w:p w:rsidR="00714B79" w:rsidRDefault="00714B79" w:rsidP="00714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47" w:type="dxa"/>
          </w:tcPr>
          <w:p w:rsidR="00714B79" w:rsidRDefault="00714B79" w:rsidP="00714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руководитель</w:t>
            </w:r>
          </w:p>
          <w:p w:rsidR="00714B79" w:rsidRPr="00440639" w:rsidRDefault="00714B79" w:rsidP="00714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гр.</w:t>
            </w:r>
          </w:p>
        </w:tc>
        <w:tc>
          <w:tcPr>
            <w:tcW w:w="1095" w:type="dxa"/>
          </w:tcPr>
          <w:p w:rsidR="00714B79" w:rsidRDefault="00714B79" w:rsidP="00714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B79" w:rsidTr="00767045">
        <w:trPr>
          <w:jc w:val="center"/>
        </w:trPr>
        <w:tc>
          <w:tcPr>
            <w:tcW w:w="698" w:type="dxa"/>
          </w:tcPr>
          <w:p w:rsidR="00714B79" w:rsidRDefault="00714B79" w:rsidP="00714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714B79" w:rsidRPr="00AB3CB2" w:rsidRDefault="00714B79" w:rsidP="00714B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</w:t>
            </w:r>
            <w:r w:rsidRPr="00B5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Государственного герба Российской Федерации.</w:t>
            </w:r>
            <w:r w:rsidRPr="00AB3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!». Цель: </w:t>
            </w:r>
            <w:r w:rsidRPr="00B57C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сформировать представление о сущности и значении </w:t>
            </w:r>
            <w:r w:rsidRPr="00B57C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герба</w:t>
            </w:r>
            <w:r w:rsidRPr="00B57C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России как </w:t>
            </w:r>
            <w:r w:rsidRPr="00B57C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государственного</w:t>
            </w:r>
            <w:r w:rsidRPr="00B57C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символа </w:t>
            </w:r>
            <w:r w:rsidRPr="00B57C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Российской</w:t>
            </w:r>
            <w:r w:rsidRPr="00B57C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57C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Федерации</w:t>
            </w:r>
            <w:r w:rsidRPr="00B57C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у детей</w:t>
            </w:r>
          </w:p>
        </w:tc>
        <w:tc>
          <w:tcPr>
            <w:tcW w:w="1378" w:type="dxa"/>
          </w:tcPr>
          <w:p w:rsidR="00714B79" w:rsidRDefault="00714B79" w:rsidP="00714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47" w:type="dxa"/>
          </w:tcPr>
          <w:p w:rsidR="00714B79" w:rsidRPr="00440639" w:rsidRDefault="00714B79" w:rsidP="00714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639">
              <w:rPr>
                <w:rFonts w:ascii="Times New Roman" w:hAnsi="Times New Roman" w:cs="Times New Roman"/>
              </w:rPr>
              <w:t>муз. руководитель воспитатели , родители</w:t>
            </w:r>
          </w:p>
        </w:tc>
        <w:tc>
          <w:tcPr>
            <w:tcW w:w="1095" w:type="dxa"/>
          </w:tcPr>
          <w:p w:rsidR="00714B79" w:rsidRDefault="00714B79" w:rsidP="00714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27">
        <w:trPr>
          <w:jc w:val="center"/>
        </w:trPr>
        <w:tc>
          <w:tcPr>
            <w:tcW w:w="11013" w:type="dxa"/>
            <w:gridSpan w:val="6"/>
            <w:shd w:val="clear" w:color="auto" w:fill="BFBFBF" w:themeFill="background1" w:themeFillShade="BF"/>
          </w:tcPr>
          <w:p w:rsidR="005E4227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V.Выставки и конкурсы</w:t>
            </w:r>
          </w:p>
        </w:tc>
      </w:tr>
      <w:tr w:rsidR="005E4227" w:rsidTr="00767045">
        <w:trPr>
          <w:jc w:val="center"/>
        </w:trPr>
        <w:tc>
          <w:tcPr>
            <w:tcW w:w="698" w:type="dxa"/>
          </w:tcPr>
          <w:p w:rsidR="005E4227" w:rsidRDefault="005E4227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095" w:type="dxa"/>
            <w:gridSpan w:val="2"/>
          </w:tcPr>
          <w:p w:rsidR="00574E71" w:rsidRPr="00574E71" w:rsidRDefault="00574E71" w:rsidP="00574E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74E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Выставка детских рисунков "</w:t>
            </w:r>
            <w:r w:rsidR="005365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Моя многонациональная страна</w:t>
            </w:r>
            <w:r w:rsidRPr="00574E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"</w:t>
            </w:r>
          </w:p>
          <w:p w:rsidR="005E4227" w:rsidRP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E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74E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Цель: </w:t>
            </w:r>
            <w:r w:rsidR="005365F4">
              <w:rPr>
                <w:rFonts w:ascii="YS Text" w:hAnsi="YS Text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5365F4" w:rsidRPr="005365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у </w:t>
            </w:r>
            <w:r w:rsidR="005365F4" w:rsidRPr="005365F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детей</w:t>
            </w:r>
            <w:r w:rsidR="005365F4" w:rsidRPr="005365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чувства толерантности, интереса и уважения к другим национальным культурам</w:t>
            </w:r>
          </w:p>
        </w:tc>
        <w:tc>
          <w:tcPr>
            <w:tcW w:w="1378" w:type="dxa"/>
          </w:tcPr>
          <w:p w:rsidR="005E4227" w:rsidRDefault="005365F4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0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2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47" w:type="dxa"/>
          </w:tcPr>
          <w:p w:rsidR="005E4227" w:rsidRDefault="00440639" w:rsidP="005E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698D">
              <w:rPr>
                <w:rFonts w:ascii="Times New Roman" w:hAnsi="Times New Roman" w:cs="Times New Roman"/>
                <w:sz w:val="24"/>
                <w:szCs w:val="24"/>
              </w:rPr>
              <w:t>оспитатели возрастных групп</w:t>
            </w:r>
          </w:p>
        </w:tc>
        <w:tc>
          <w:tcPr>
            <w:tcW w:w="1095" w:type="dxa"/>
          </w:tcPr>
          <w:p w:rsidR="005E4227" w:rsidRDefault="005E4227" w:rsidP="005E4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639" w:rsidTr="00767045">
        <w:trPr>
          <w:jc w:val="center"/>
        </w:trPr>
        <w:tc>
          <w:tcPr>
            <w:tcW w:w="698" w:type="dxa"/>
          </w:tcPr>
          <w:p w:rsidR="00440639" w:rsidRDefault="00440639" w:rsidP="00440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440639" w:rsidRPr="00440639" w:rsidRDefault="00574E71" w:rsidP="0044063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4E7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Акция видеопоздравления</w:t>
            </w:r>
            <w:r w:rsidRPr="00574E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«Мама солнышко мое»,</w:t>
            </w:r>
          </w:p>
        </w:tc>
        <w:tc>
          <w:tcPr>
            <w:tcW w:w="1378" w:type="dxa"/>
          </w:tcPr>
          <w:p w:rsidR="00440639" w:rsidRDefault="00440639" w:rsidP="00440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47" w:type="dxa"/>
          </w:tcPr>
          <w:p w:rsidR="00440639" w:rsidRDefault="005365F4" w:rsidP="00536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40639" w:rsidRPr="00C8698D"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0639" w:rsidRPr="00C8698D">
              <w:rPr>
                <w:rFonts w:ascii="Times New Roman" w:hAnsi="Times New Roman" w:cs="Times New Roman"/>
                <w:sz w:val="24"/>
                <w:szCs w:val="24"/>
              </w:rPr>
              <w:t xml:space="preserve"> возр групп</w:t>
            </w:r>
          </w:p>
        </w:tc>
        <w:tc>
          <w:tcPr>
            <w:tcW w:w="1095" w:type="dxa"/>
          </w:tcPr>
          <w:p w:rsidR="00440639" w:rsidRDefault="00440639" w:rsidP="0044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5F4" w:rsidTr="005365F4">
        <w:trPr>
          <w:trHeight w:val="873"/>
          <w:jc w:val="center"/>
        </w:trPr>
        <w:tc>
          <w:tcPr>
            <w:tcW w:w="698" w:type="dxa"/>
          </w:tcPr>
          <w:p w:rsidR="005365F4" w:rsidRDefault="005365F4" w:rsidP="00440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5365F4" w:rsidRPr="00574E71" w:rsidRDefault="005365F4" w:rsidP="005365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74E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Выставка детских рисунков "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Герб моей страны</w:t>
            </w:r>
            <w:r w:rsidRPr="00574E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"</w:t>
            </w:r>
          </w:p>
          <w:p w:rsidR="005365F4" w:rsidRPr="00574E71" w:rsidRDefault="005365F4" w:rsidP="005365F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E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74E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Цель: </w:t>
            </w:r>
            <w:r w:rsidRPr="005365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интереса к истории и символике своей </w:t>
            </w:r>
            <w:r w:rsidRPr="005365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страны</w:t>
            </w:r>
            <w:r w:rsidRPr="005365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78" w:type="dxa"/>
          </w:tcPr>
          <w:p w:rsidR="005365F4" w:rsidRDefault="005365F4" w:rsidP="00440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47" w:type="dxa"/>
          </w:tcPr>
          <w:p w:rsidR="005365F4" w:rsidRDefault="005365F4" w:rsidP="00536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698D"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698D">
              <w:rPr>
                <w:rFonts w:ascii="Times New Roman" w:hAnsi="Times New Roman" w:cs="Times New Roman"/>
                <w:sz w:val="24"/>
                <w:szCs w:val="24"/>
              </w:rPr>
              <w:t xml:space="preserve"> возр групп</w:t>
            </w:r>
          </w:p>
        </w:tc>
        <w:tc>
          <w:tcPr>
            <w:tcW w:w="1095" w:type="dxa"/>
          </w:tcPr>
          <w:p w:rsidR="005365F4" w:rsidRDefault="005365F4" w:rsidP="0044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639" w:rsidTr="00767045">
        <w:trPr>
          <w:jc w:val="center"/>
        </w:trPr>
        <w:tc>
          <w:tcPr>
            <w:tcW w:w="698" w:type="dxa"/>
          </w:tcPr>
          <w:p w:rsidR="00440639" w:rsidRDefault="00440639" w:rsidP="00440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095" w:type="dxa"/>
            <w:gridSpan w:val="2"/>
          </w:tcPr>
          <w:p w:rsidR="00574E71" w:rsidRP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4E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Всероссийский конкурс</w:t>
            </w:r>
          </w:p>
          <w:p w:rsidR="00440639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E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«Рождественская сказка»</w:t>
            </w:r>
          </w:p>
        </w:tc>
        <w:tc>
          <w:tcPr>
            <w:tcW w:w="1378" w:type="dxa"/>
          </w:tcPr>
          <w:p w:rsidR="00440639" w:rsidRDefault="00574E71" w:rsidP="00440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16.11-28.11</w:t>
            </w:r>
          </w:p>
        </w:tc>
        <w:tc>
          <w:tcPr>
            <w:tcW w:w="1747" w:type="dxa"/>
          </w:tcPr>
          <w:p w:rsidR="00440639" w:rsidRDefault="005365F4" w:rsidP="00440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698D"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698D">
              <w:rPr>
                <w:rFonts w:ascii="Times New Roman" w:hAnsi="Times New Roman" w:cs="Times New Roman"/>
                <w:sz w:val="24"/>
                <w:szCs w:val="24"/>
              </w:rPr>
              <w:t xml:space="preserve"> возр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Отв.за конкурсы</w:t>
            </w:r>
          </w:p>
        </w:tc>
        <w:tc>
          <w:tcPr>
            <w:tcW w:w="1095" w:type="dxa"/>
          </w:tcPr>
          <w:p w:rsidR="00440639" w:rsidRDefault="00440639" w:rsidP="0044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639">
        <w:trPr>
          <w:jc w:val="center"/>
        </w:trPr>
        <w:tc>
          <w:tcPr>
            <w:tcW w:w="11013" w:type="dxa"/>
            <w:gridSpan w:val="6"/>
            <w:shd w:val="clear" w:color="auto" w:fill="BFBFBF" w:themeFill="background1" w:themeFillShade="BF"/>
          </w:tcPr>
          <w:p w:rsidR="00440639" w:rsidRDefault="00440639" w:rsidP="00440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VI.Контроль: изучение состояния педагогического процесса</w:t>
            </w: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095" w:type="dxa"/>
            <w:gridSpan w:val="2"/>
          </w:tcPr>
          <w:p w:rsidR="00574E71" w:rsidRDefault="00574E71" w:rsidP="00574E71">
            <w:pPr>
              <w:pStyle w:val="TableParagraph"/>
              <w:spacing w:before="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Оперативный контроль</w:t>
            </w:r>
          </w:p>
          <w:p w:rsidR="00574E71" w:rsidRPr="00574E71" w:rsidRDefault="00574E71" w:rsidP="00574E71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574E71">
              <w:rPr>
                <w:sz w:val="24"/>
                <w:szCs w:val="24"/>
              </w:rPr>
              <w:t xml:space="preserve">1. Развитие санитарно-гигиенических </w:t>
            </w:r>
            <w:proofErr w:type="gramStart"/>
            <w:r w:rsidRPr="00574E71">
              <w:rPr>
                <w:sz w:val="24"/>
                <w:szCs w:val="24"/>
              </w:rPr>
              <w:t>навыков  в</w:t>
            </w:r>
            <w:proofErr w:type="gramEnd"/>
            <w:r w:rsidRPr="00574E71">
              <w:rPr>
                <w:sz w:val="24"/>
                <w:szCs w:val="24"/>
              </w:rPr>
              <w:t xml:space="preserve">  </w:t>
            </w:r>
          </w:p>
          <w:p w:rsidR="00574E71" w:rsidRPr="00574E71" w:rsidRDefault="00574E71" w:rsidP="00574E71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574E71">
              <w:rPr>
                <w:sz w:val="24"/>
                <w:szCs w:val="24"/>
              </w:rPr>
              <w:t xml:space="preserve">    соответствии с требования</w:t>
            </w:r>
            <w:r>
              <w:rPr>
                <w:sz w:val="24"/>
                <w:szCs w:val="24"/>
              </w:rPr>
              <w:t xml:space="preserve">ми ОП ОУ у детей среднего и    </w:t>
            </w:r>
            <w:r w:rsidRPr="00574E71">
              <w:rPr>
                <w:sz w:val="24"/>
                <w:szCs w:val="24"/>
              </w:rPr>
              <w:t>старшего возраста.</w:t>
            </w:r>
          </w:p>
          <w:p w:rsidR="00574E71" w:rsidRPr="00574E71" w:rsidRDefault="00574E71" w:rsidP="00574E71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574E71">
              <w:rPr>
                <w:sz w:val="24"/>
                <w:szCs w:val="24"/>
              </w:rPr>
              <w:t xml:space="preserve">2. Проверка учебной документации (наличие планов на </w:t>
            </w:r>
          </w:p>
          <w:p w:rsidR="00574E71" w:rsidRDefault="00574E71" w:rsidP="00574E71">
            <w:pPr>
              <w:pStyle w:val="TableParagraph"/>
              <w:spacing w:before="3"/>
              <w:rPr>
                <w:b/>
                <w:i/>
                <w:sz w:val="24"/>
                <w:szCs w:val="24"/>
              </w:rPr>
            </w:pPr>
            <w:r w:rsidRPr="00574E71">
              <w:rPr>
                <w:sz w:val="24"/>
                <w:szCs w:val="24"/>
              </w:rPr>
              <w:t xml:space="preserve">    неделю воспитательно-образовательной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09.11-13.11</w:t>
            </w:r>
          </w:p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23.11-27.11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Заведующий,</w:t>
            </w:r>
          </w:p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ст.восп.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095" w:type="dxa"/>
            <w:gridSpan w:val="2"/>
          </w:tcPr>
          <w:p w:rsidR="00574E71" w:rsidRPr="00574E71" w:rsidRDefault="00574E71" w:rsidP="00574E71">
            <w:pPr>
              <w:pStyle w:val="TableParagraph"/>
              <w:spacing w:before="3"/>
              <w:rPr>
                <w:b/>
                <w:i/>
                <w:sz w:val="24"/>
                <w:szCs w:val="24"/>
              </w:rPr>
            </w:pPr>
            <w:r w:rsidRPr="00574E71">
              <w:rPr>
                <w:b/>
                <w:i/>
                <w:sz w:val="24"/>
                <w:szCs w:val="24"/>
              </w:rPr>
              <w:t xml:space="preserve">Текущий.к.                 </w:t>
            </w:r>
            <w:r w:rsidRPr="00574E71">
              <w:rPr>
                <w:sz w:val="24"/>
                <w:szCs w:val="24"/>
              </w:rPr>
              <w:tab/>
            </w:r>
          </w:p>
          <w:p w:rsidR="00574E71" w:rsidRPr="00574E71" w:rsidRDefault="00574E71" w:rsidP="00574E71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574E71">
              <w:rPr>
                <w:sz w:val="24"/>
                <w:szCs w:val="24"/>
              </w:rPr>
              <w:t>1.</w:t>
            </w:r>
            <w:r w:rsidRPr="00574E71">
              <w:rPr>
                <w:sz w:val="24"/>
                <w:szCs w:val="24"/>
              </w:rPr>
              <w:tab/>
              <w:t>Санитарное состояние помещений группы</w:t>
            </w:r>
          </w:p>
          <w:p w:rsidR="00574E71" w:rsidRPr="00574E71" w:rsidRDefault="00574E71" w:rsidP="00574E71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574E71">
              <w:rPr>
                <w:sz w:val="24"/>
                <w:szCs w:val="24"/>
              </w:rPr>
              <w:t>2.</w:t>
            </w:r>
            <w:r w:rsidRPr="00574E71">
              <w:rPr>
                <w:sz w:val="24"/>
                <w:szCs w:val="24"/>
              </w:rPr>
              <w:tab/>
              <w:t xml:space="preserve">Охрана жизни и здоровья дошкольников </w:t>
            </w:r>
          </w:p>
          <w:p w:rsidR="00574E71" w:rsidRPr="00574E71" w:rsidRDefault="00574E71" w:rsidP="00574E71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574E71">
              <w:rPr>
                <w:sz w:val="24"/>
                <w:szCs w:val="24"/>
              </w:rPr>
              <w:t>3.</w:t>
            </w:r>
            <w:r w:rsidRPr="00574E71">
              <w:rPr>
                <w:sz w:val="24"/>
                <w:szCs w:val="24"/>
              </w:rPr>
              <w:tab/>
              <w:t>Выполнение режима дня</w:t>
            </w:r>
          </w:p>
          <w:p w:rsidR="00574E71" w:rsidRPr="00574E71" w:rsidRDefault="00574E71" w:rsidP="00574E71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574E71">
              <w:rPr>
                <w:sz w:val="24"/>
                <w:szCs w:val="24"/>
              </w:rPr>
              <w:t>4.</w:t>
            </w:r>
            <w:r w:rsidRPr="00574E71">
              <w:rPr>
                <w:sz w:val="24"/>
                <w:szCs w:val="24"/>
              </w:rPr>
              <w:tab/>
              <w:t>Организация совместной и самостоятельной деятельности в утренней период времени</w:t>
            </w:r>
          </w:p>
          <w:p w:rsidR="00574E71" w:rsidRPr="00574E71" w:rsidRDefault="00574E71" w:rsidP="00574E71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574E71">
              <w:rPr>
                <w:sz w:val="24"/>
                <w:szCs w:val="24"/>
              </w:rPr>
              <w:t>5.</w:t>
            </w:r>
            <w:r w:rsidRPr="00574E71">
              <w:rPr>
                <w:sz w:val="24"/>
                <w:szCs w:val="24"/>
              </w:rPr>
              <w:tab/>
              <w:t>Организация совместной и самостоятельной деятельности во второй половине дня</w:t>
            </w:r>
          </w:p>
          <w:p w:rsidR="00574E71" w:rsidRDefault="00574E71" w:rsidP="00574E71">
            <w:pPr>
              <w:pStyle w:val="TableParagraph"/>
              <w:spacing w:before="3"/>
              <w:rPr>
                <w:b/>
                <w:i/>
                <w:sz w:val="24"/>
                <w:szCs w:val="24"/>
              </w:rPr>
            </w:pPr>
            <w:r w:rsidRPr="00574E71">
              <w:rPr>
                <w:sz w:val="24"/>
                <w:szCs w:val="24"/>
              </w:rPr>
              <w:t>6.</w:t>
            </w:r>
            <w:r w:rsidRPr="00574E71">
              <w:rPr>
                <w:sz w:val="24"/>
                <w:szCs w:val="24"/>
              </w:rPr>
              <w:tab/>
              <w:t>Организация совместной деятельности по воспитанию КГН и культуры поведения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теч.месяца</w:t>
            </w:r>
          </w:p>
        </w:tc>
        <w:tc>
          <w:tcPr>
            <w:tcW w:w="1747" w:type="dxa"/>
          </w:tcPr>
          <w:p w:rsidR="00574E71" w:rsidRP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4E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Заведующий,</w:t>
            </w:r>
          </w:p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4E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ст.восп.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>
        <w:trPr>
          <w:jc w:val="center"/>
        </w:trPr>
        <w:tc>
          <w:tcPr>
            <w:tcW w:w="11013" w:type="dxa"/>
            <w:gridSpan w:val="6"/>
            <w:shd w:val="clear" w:color="auto" w:fill="BFBFBF" w:themeFill="background1" w:themeFillShade="BF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VII.Психолого-педагогическое сопровождение дошкольников</w:t>
            </w: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095" w:type="dxa"/>
            <w:gridSpan w:val="2"/>
          </w:tcPr>
          <w:p w:rsidR="00574E71" w:rsidRDefault="00574E71" w:rsidP="00574E71">
            <w:pPr>
              <w:pStyle w:val="TableParagraph"/>
              <w:spacing w:before="3" w:line="274" w:lineRule="exac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Консультации:</w:t>
            </w:r>
          </w:p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«Рекомендации, направленные на организацию гуманных взаимоотношений между детьми».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095" w:type="dxa"/>
            <w:gridSpan w:val="2"/>
          </w:tcPr>
          <w:p w:rsidR="00574E71" w:rsidRDefault="00574E71" w:rsidP="00574E71">
            <w:pPr>
              <w:pStyle w:val="TableParagraph"/>
              <w:tabs>
                <w:tab w:val="left" w:pos="2193"/>
                <w:tab w:val="left" w:pos="3610"/>
              </w:tabs>
              <w:ind w:right="207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Мастер-класс </w:t>
            </w:r>
            <w:r>
              <w:rPr>
                <w:sz w:val="24"/>
                <w:szCs w:val="24"/>
              </w:rPr>
              <w:t>«Значение психолого-педагогическогосопровождениягиперактивных детей»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>
        <w:trPr>
          <w:jc w:val="center"/>
        </w:trPr>
        <w:tc>
          <w:tcPr>
            <w:tcW w:w="11013" w:type="dxa"/>
            <w:gridSpan w:val="6"/>
            <w:shd w:val="clear" w:color="auto" w:fill="BFBFBF" w:themeFill="background1" w:themeFillShade="BF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VIII.Открытые просмотры</w:t>
            </w:r>
          </w:p>
        </w:tc>
      </w:tr>
      <w:tr w:rsidR="00574E71" w:rsidTr="00767045">
        <w:trPr>
          <w:jc w:val="center"/>
        </w:trPr>
        <w:tc>
          <w:tcPr>
            <w:tcW w:w="698" w:type="dxa"/>
            <w:vMerge w:val="restart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095" w:type="dxa"/>
            <w:gridSpan w:val="2"/>
          </w:tcPr>
          <w:p w:rsidR="00574E71" w:rsidRDefault="00574E71" w:rsidP="00574E71">
            <w:pPr>
              <w:pStyle w:val="TableParagraph"/>
              <w:spacing w:before="1" w:line="235" w:lineRule="auto"/>
              <w:ind w:right="7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Открытый НОД - по худ. эстетическому развитию (Лепка) в ср. гр.№</w:t>
            </w:r>
            <w:r>
              <w:rPr>
                <w:spacing w:val="-3"/>
                <w:sz w:val="24"/>
                <w:szCs w:val="24"/>
              </w:rPr>
              <w:t xml:space="preserve"> 11</w:t>
            </w:r>
          </w:p>
        </w:tc>
        <w:tc>
          <w:tcPr>
            <w:tcW w:w="1378" w:type="dxa"/>
          </w:tcPr>
          <w:p w:rsidR="00574E71" w:rsidRDefault="00574E71" w:rsidP="00574E71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Рыжковская Л.А.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  <w:vMerge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2.ОткрытыйНОД-по «Ознакомлению с предметным и социальным окружением» в ср.гр.№6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Ротова Л.Г.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>
        <w:trPr>
          <w:jc w:val="center"/>
        </w:trPr>
        <w:tc>
          <w:tcPr>
            <w:tcW w:w="11013" w:type="dxa"/>
            <w:gridSpan w:val="6"/>
            <w:shd w:val="clear" w:color="auto" w:fill="BFBFBF" w:themeFill="background1" w:themeFillShade="BF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IX.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Взаимодействие с родителями</w:t>
            </w: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6095" w:type="dxa"/>
            <w:gridSpan w:val="2"/>
          </w:tcPr>
          <w:p w:rsidR="00574E71" w:rsidRDefault="00574E71" w:rsidP="00574E7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для родителей памятки с</w:t>
            </w:r>
          </w:p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рекомендациями по созданию образовательных маршрутов выходного дня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 воспитатели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1C1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1C17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gridSpan w:val="2"/>
          </w:tcPr>
          <w:p w:rsidR="00714B79" w:rsidRDefault="00574E71" w:rsidP="00574E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«Спортивные снаряды своими руками» (педагоги и </w:t>
            </w:r>
          </w:p>
          <w:p w:rsidR="00574E71" w:rsidRPr="003E3341" w:rsidRDefault="00574E71" w:rsidP="00574E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78" w:type="dxa"/>
          </w:tcPr>
          <w:p w:rsidR="00574E71" w:rsidRDefault="001C17C5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теч.месяца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ФК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1C1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1C17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gridSpan w:val="2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Анкетирование </w:t>
            </w:r>
          </w:p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«Анализ тактики общения с ребёнком»</w:t>
            </w:r>
          </w:p>
        </w:tc>
        <w:tc>
          <w:tcPr>
            <w:tcW w:w="1378" w:type="dxa"/>
          </w:tcPr>
          <w:p w:rsidR="00574E71" w:rsidRDefault="001C17C5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4E7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1C1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1C17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gridSpan w:val="2"/>
          </w:tcPr>
          <w:p w:rsidR="00574E71" w:rsidRDefault="00574E71" w:rsidP="00574E71">
            <w:pPr>
              <w:pStyle w:val="TableParagraph"/>
              <w:spacing w:before="1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Стенды для родителей в группах:</w:t>
            </w:r>
          </w:p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«Возрастные кризисы развития и условия, способствующие их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благополучному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разрешению»</w:t>
            </w:r>
          </w:p>
        </w:tc>
        <w:tc>
          <w:tcPr>
            <w:tcW w:w="1378" w:type="dxa"/>
          </w:tcPr>
          <w:p w:rsidR="00574E71" w:rsidRDefault="001C17C5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4E7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педагог-психолог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1C1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1C17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gridSpan w:val="2"/>
          </w:tcPr>
          <w:p w:rsidR="00574E71" w:rsidRDefault="00574E71" w:rsidP="00574E71">
            <w:pPr>
              <w:pStyle w:val="TableParagraph"/>
              <w:spacing w:before="1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Консультации:</w:t>
            </w:r>
          </w:p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«Труд–важнейшее средство в воспитательной работе с детьми дома»</w:t>
            </w:r>
          </w:p>
        </w:tc>
        <w:tc>
          <w:tcPr>
            <w:tcW w:w="1378" w:type="dxa"/>
          </w:tcPr>
          <w:p w:rsidR="00574E71" w:rsidRDefault="001C17C5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74E7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1C1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  <w:r w:rsidR="001C17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gridSpan w:val="2"/>
          </w:tcPr>
          <w:p w:rsidR="00574E71" w:rsidRDefault="00574E71" w:rsidP="00574E7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Заседание </w:t>
            </w:r>
            <w:r>
              <w:rPr>
                <w:sz w:val="24"/>
                <w:szCs w:val="24"/>
              </w:rPr>
              <w:t>«Клуба заботливых родителей».</w:t>
            </w:r>
          </w:p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детей и взрослых,поддержка семейного воспитания</w:t>
            </w:r>
          </w:p>
        </w:tc>
        <w:tc>
          <w:tcPr>
            <w:tcW w:w="1378" w:type="dxa"/>
          </w:tcPr>
          <w:p w:rsidR="00574E71" w:rsidRDefault="001C17C5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4E7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>
        <w:trPr>
          <w:jc w:val="center"/>
        </w:trPr>
        <w:tc>
          <w:tcPr>
            <w:tcW w:w="11013" w:type="dxa"/>
            <w:gridSpan w:val="6"/>
            <w:shd w:val="clear" w:color="auto" w:fill="BFBFBF" w:themeFill="background1" w:themeFillShade="BF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X.Административно-хозяйственная работа</w:t>
            </w: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6095" w:type="dxa"/>
            <w:gridSpan w:val="2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освещения ДОУ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6095" w:type="dxa"/>
            <w:gridSpan w:val="2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Текущие инструктажи по ТБ и охране жизни и здоровья детей и сотрудников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Поспелова в.А.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6095" w:type="dxa"/>
            <w:gridSpan w:val="2"/>
          </w:tcPr>
          <w:p w:rsidR="00574E71" w:rsidRDefault="00574E71" w:rsidP="001C1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1C17C5">
              <w:rPr>
                <w:rFonts w:ascii="Times New Roman" w:hAnsi="Times New Roman" w:cs="Times New Roman"/>
                <w:sz w:val="24"/>
                <w:szCs w:val="24"/>
              </w:rPr>
              <w:t>буклетов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профилактических мероприятий по ОРЗ и гриппу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1747" w:type="dxa"/>
          </w:tcPr>
          <w:p w:rsidR="00574E71" w:rsidRDefault="001C17C5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6095" w:type="dxa"/>
            <w:gridSpan w:val="2"/>
          </w:tcPr>
          <w:p w:rsidR="00574E71" w:rsidRDefault="00574E71" w:rsidP="00574E71">
            <w:pPr>
              <w:pStyle w:val="TableParagraph"/>
              <w:tabs>
                <w:tab w:val="left" w:pos="1609"/>
                <w:tab w:val="left" w:pos="3904"/>
              </w:tabs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накопительной </w:t>
            </w:r>
            <w:r>
              <w:rPr>
                <w:spacing w:val="-1"/>
                <w:sz w:val="24"/>
                <w:szCs w:val="24"/>
              </w:rPr>
              <w:t>ведомости,</w:t>
            </w:r>
            <w:r>
              <w:rPr>
                <w:sz w:val="24"/>
                <w:szCs w:val="24"/>
              </w:rPr>
              <w:t xml:space="preserve"> бракеражного журнала. Консультация родителям по организации дополнительного питания в</w:t>
            </w:r>
            <w:r w:rsidR="001C17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семье.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258" w:rsidTr="000D0661">
        <w:trPr>
          <w:jc w:val="center"/>
        </w:trPr>
        <w:tc>
          <w:tcPr>
            <w:tcW w:w="11013" w:type="dxa"/>
            <w:gridSpan w:val="6"/>
            <w:shd w:val="clear" w:color="auto" w:fill="A6A6A6" w:themeFill="background1" w:themeFillShade="A6"/>
          </w:tcPr>
          <w:p w:rsidR="00DB2258" w:rsidRPr="00DB2258" w:rsidRDefault="00DB2258" w:rsidP="00DB2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совет № 2</w:t>
            </w:r>
          </w:p>
        </w:tc>
      </w:tr>
      <w:tr w:rsidR="00DB2258" w:rsidTr="00DB2258">
        <w:trPr>
          <w:jc w:val="center"/>
        </w:trPr>
        <w:tc>
          <w:tcPr>
            <w:tcW w:w="11013" w:type="dxa"/>
            <w:gridSpan w:val="6"/>
            <w:shd w:val="clear" w:color="auto" w:fill="FFFFFF" w:themeFill="background1"/>
          </w:tcPr>
          <w:p w:rsidR="00DB2258" w:rsidRPr="00DB2258" w:rsidRDefault="00DB2258" w:rsidP="00DB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258">
              <w:rPr>
                <w:rFonts w:ascii="Times New Roman" w:hAnsi="Times New Roman" w:cs="Times New Roman"/>
                <w:sz w:val="24"/>
                <w:szCs w:val="24"/>
              </w:rPr>
              <w:t>Тема: «Экономическое воспитание дошкольников: формирование предпосылок финансовой грамотности».</w:t>
            </w:r>
          </w:p>
          <w:p w:rsidR="00DB2258" w:rsidRPr="00DB2258" w:rsidRDefault="00DB2258" w:rsidP="00DB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258">
              <w:rPr>
                <w:rFonts w:ascii="Times New Roman" w:hAnsi="Times New Roman" w:cs="Times New Roman"/>
                <w:sz w:val="24"/>
                <w:szCs w:val="24"/>
              </w:rPr>
              <w:t>Цель: Повышение квалификации в вопросах формирования и развития финансовой грамотности у дошкольников.</w:t>
            </w:r>
          </w:p>
          <w:p w:rsidR="00DB2258" w:rsidRDefault="00DB2258" w:rsidP="00DB2258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B2258">
              <w:rPr>
                <w:rFonts w:ascii="Times New Roman" w:hAnsi="Times New Roman" w:cs="Times New Roman"/>
                <w:sz w:val="24"/>
                <w:szCs w:val="24"/>
              </w:rPr>
              <w:t>Дата проведения: 29 ноября 2024 г.</w:t>
            </w:r>
          </w:p>
        </w:tc>
      </w:tr>
    </w:tbl>
    <w:tbl>
      <w:tblPr>
        <w:tblW w:w="1105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3"/>
        <w:gridCol w:w="7399"/>
        <w:gridCol w:w="2835"/>
      </w:tblGrid>
      <w:tr w:rsidR="00DB2258" w:rsidRPr="00435C02" w:rsidTr="00DB225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58" w:rsidRPr="00435C02" w:rsidRDefault="00DB2258" w:rsidP="00D222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5C0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B2258" w:rsidRPr="00435C02" w:rsidRDefault="00DB2258" w:rsidP="00D222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5C02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258" w:rsidRPr="00435C02" w:rsidRDefault="00DB2258" w:rsidP="00D22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C02">
              <w:rPr>
                <w:rFonts w:ascii="Times New Roman" w:hAnsi="Times New Roman"/>
                <w:b/>
                <w:sz w:val="24"/>
                <w:szCs w:val="24"/>
              </w:rPr>
              <w:t>Тема выступления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258" w:rsidRPr="00435C02" w:rsidRDefault="00DB2258" w:rsidP="00D22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C02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B2258" w:rsidRPr="00435C02" w:rsidTr="00DB225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58" w:rsidRPr="00435C02" w:rsidRDefault="00DB2258" w:rsidP="00D22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C02"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58" w:rsidRPr="00435C02" w:rsidRDefault="00DB2258" w:rsidP="00D222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C02">
              <w:rPr>
                <w:rFonts w:ascii="Times New Roman" w:hAnsi="Times New Roman"/>
                <w:sz w:val="24"/>
                <w:szCs w:val="24"/>
              </w:rPr>
              <w:t>Итоги выполнения решения предыдущего педсовета.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258" w:rsidRPr="00435C02" w:rsidRDefault="00DB2258" w:rsidP="00D22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C02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B2258" w:rsidRPr="00435C02" w:rsidRDefault="00DB2258" w:rsidP="00D22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C02">
              <w:rPr>
                <w:rFonts w:ascii="Times New Roman" w:hAnsi="Times New Roman"/>
                <w:sz w:val="24"/>
                <w:szCs w:val="24"/>
              </w:rPr>
              <w:t>Савельев Е.А.</w:t>
            </w:r>
          </w:p>
        </w:tc>
      </w:tr>
      <w:tr w:rsidR="00DB2258" w:rsidRPr="00435C02" w:rsidTr="00DB225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58" w:rsidRPr="00435C02" w:rsidRDefault="00DB2258" w:rsidP="00D22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C0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58" w:rsidRPr="00435C02" w:rsidRDefault="00DB2258" w:rsidP="00D222AD">
            <w:pPr>
              <w:widowControl w:val="0"/>
              <w:tabs>
                <w:tab w:val="left" w:pos="1855"/>
                <w:tab w:val="left" w:pos="2647"/>
                <w:tab w:val="left" w:pos="439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35C0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«Актуальность включения основ экономического воспитания в образовательную деятельность на уровне дошкольного образования»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58" w:rsidRPr="00435C02" w:rsidRDefault="00DB2258" w:rsidP="00D22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97D">
              <w:rPr>
                <w:rFonts w:ascii="Times New Roman" w:hAnsi="Times New Roman"/>
                <w:sz w:val="24"/>
                <w:szCs w:val="24"/>
              </w:rPr>
              <w:t>старший воспитатель Шайд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8597D">
              <w:rPr>
                <w:rFonts w:ascii="Times New Roman" w:hAnsi="Times New Roman"/>
                <w:sz w:val="24"/>
                <w:szCs w:val="24"/>
              </w:rPr>
              <w:t>вская Т.В.</w:t>
            </w:r>
          </w:p>
        </w:tc>
      </w:tr>
      <w:tr w:rsidR="00DB2258" w:rsidRPr="00435C02" w:rsidTr="00DB225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58" w:rsidRPr="00435C02" w:rsidRDefault="00DB2258" w:rsidP="00D22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C0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58" w:rsidRPr="00435C02" w:rsidRDefault="00DB2258" w:rsidP="00D222AD">
            <w:pPr>
              <w:widowControl w:val="0"/>
              <w:tabs>
                <w:tab w:val="left" w:pos="366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8597D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Презентация опыта работы «Путешествие в страну денег»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58" w:rsidRDefault="00DB2258" w:rsidP="00D22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DB2258" w:rsidRPr="00435C02" w:rsidRDefault="00DB2258" w:rsidP="00D22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Рыжковская Л.А.</w:t>
            </w:r>
          </w:p>
        </w:tc>
      </w:tr>
      <w:tr w:rsidR="00DB2258" w:rsidRPr="00435C02" w:rsidTr="00DB225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58" w:rsidRPr="00435C02" w:rsidRDefault="00DB2258" w:rsidP="00D22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C0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58" w:rsidRPr="00435C02" w:rsidRDefault="00DB2258" w:rsidP="00D222AD">
            <w:pPr>
              <w:widowControl w:val="0"/>
              <w:tabs>
                <w:tab w:val="left" w:pos="1199"/>
                <w:tab w:val="left" w:pos="1592"/>
                <w:tab w:val="left" w:pos="2652"/>
                <w:tab w:val="left" w:pos="460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35C02">
              <w:rPr>
                <w:rFonts w:ascii="Times New Roman" w:eastAsia="Calibri" w:hAnsi="Times New Roman"/>
                <w:sz w:val="24"/>
                <w:szCs w:val="24"/>
              </w:rPr>
              <w:t>Выступление из опыта работы «</w:t>
            </w:r>
            <w:r w:rsidRPr="00435C0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Методы </w:t>
            </w:r>
            <w:r w:rsidRPr="00435C02">
              <w:rPr>
                <w:rFonts w:ascii="Times New Roman" w:eastAsia="Calibri" w:hAnsi="Times New Roman"/>
                <w:spacing w:val="-10"/>
                <w:sz w:val="24"/>
                <w:szCs w:val="24"/>
              </w:rPr>
              <w:t xml:space="preserve">и </w:t>
            </w:r>
            <w:r w:rsidRPr="00435C0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приемы стимулирования </w:t>
            </w:r>
            <w:r w:rsidRPr="00F8597D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экономического воспитания </w:t>
            </w:r>
            <w:r w:rsidRPr="00435C02">
              <w:rPr>
                <w:rFonts w:ascii="Times New Roman" w:eastAsia="Calibri" w:hAnsi="Times New Roman"/>
                <w:sz w:val="24"/>
                <w:szCs w:val="24"/>
              </w:rPr>
              <w:t xml:space="preserve">у детей дошкольного </w:t>
            </w:r>
            <w:r w:rsidRPr="00435C0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возраста</w:t>
            </w:r>
            <w:r w:rsidRPr="00435C02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58" w:rsidRDefault="00DB2258" w:rsidP="00D22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C0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DB2258" w:rsidRPr="00435C02" w:rsidRDefault="00DB2258" w:rsidP="00D22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А.Е.</w:t>
            </w:r>
          </w:p>
          <w:p w:rsidR="00DB2258" w:rsidRPr="00435C02" w:rsidRDefault="00DB2258" w:rsidP="00D22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258" w:rsidRPr="00435C02" w:rsidTr="00DB225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58" w:rsidRPr="00435C02" w:rsidRDefault="00DB2258" w:rsidP="00D22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C0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58" w:rsidRPr="00435C02" w:rsidRDefault="00DB2258" w:rsidP="00D222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35C02">
              <w:rPr>
                <w:rFonts w:ascii="Times New Roman" w:eastAsia="Calibri" w:hAnsi="Times New Roman"/>
                <w:sz w:val="24"/>
                <w:szCs w:val="24"/>
              </w:rPr>
              <w:t xml:space="preserve">Мастер-класс «Эффективные игровые </w:t>
            </w:r>
            <w:r w:rsidRPr="00435C0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технологии </w:t>
            </w:r>
            <w:r w:rsidRPr="00435C02">
              <w:rPr>
                <w:rFonts w:ascii="Times New Roman" w:eastAsia="Calibri" w:hAnsi="Times New Roman"/>
                <w:sz w:val="24"/>
                <w:szCs w:val="24"/>
              </w:rPr>
              <w:t xml:space="preserve">в развитии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финансовой грамотности </w:t>
            </w:r>
            <w:r w:rsidRPr="00435C0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дошкольников»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58" w:rsidRDefault="00DB2258" w:rsidP="00D22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DB2258" w:rsidRPr="00435C02" w:rsidRDefault="00DB2258" w:rsidP="00D22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Русакова Д.А.</w:t>
            </w:r>
          </w:p>
        </w:tc>
      </w:tr>
      <w:tr w:rsidR="00DB2258" w:rsidRPr="00435C02" w:rsidTr="00DB225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58" w:rsidRPr="00435C02" w:rsidRDefault="00DB2258" w:rsidP="00D22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C0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58" w:rsidRPr="00435C02" w:rsidRDefault="00DB2258" w:rsidP="00D222AD">
            <w:pPr>
              <w:widowControl w:val="0"/>
              <w:tabs>
                <w:tab w:val="left" w:pos="1463"/>
                <w:tab w:val="left" w:pos="2490"/>
                <w:tab w:val="left" w:pos="438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8597D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КВН «Школа Финансовой грамотности»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58" w:rsidRPr="00435C02" w:rsidRDefault="00DB2258" w:rsidP="00D22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C02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r>
              <w:rPr>
                <w:rFonts w:ascii="Times New Roman" w:hAnsi="Times New Roman"/>
                <w:sz w:val="24"/>
                <w:szCs w:val="24"/>
              </w:rPr>
              <w:t>Шайдовская Т.В.</w:t>
            </w:r>
          </w:p>
        </w:tc>
      </w:tr>
      <w:tr w:rsidR="00DB2258" w:rsidRPr="00435C02" w:rsidTr="00DB225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58" w:rsidRPr="00435C02" w:rsidRDefault="00DB2258" w:rsidP="00D22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C0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58" w:rsidRPr="00435C02" w:rsidRDefault="00DB2258" w:rsidP="00D222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35C02">
              <w:rPr>
                <w:rFonts w:ascii="Times New Roman" w:eastAsia="Calibri" w:hAnsi="Times New Roman"/>
                <w:sz w:val="24"/>
                <w:szCs w:val="24"/>
              </w:rPr>
              <w:t>Принятие проекта решения педагогического совета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58" w:rsidRPr="00F8597D" w:rsidRDefault="00DB2258" w:rsidP="00D22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97D">
              <w:rPr>
                <w:rFonts w:ascii="Times New Roman" w:hAnsi="Times New Roman"/>
                <w:sz w:val="24"/>
                <w:szCs w:val="24"/>
              </w:rPr>
              <w:t>старшие воспитатели Тарасова Ж.В.</w:t>
            </w:r>
          </w:p>
          <w:p w:rsidR="00DB2258" w:rsidRPr="00F8597D" w:rsidRDefault="00DB2258" w:rsidP="00D22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97D">
              <w:rPr>
                <w:rFonts w:ascii="Times New Roman" w:hAnsi="Times New Roman"/>
                <w:sz w:val="24"/>
                <w:szCs w:val="24"/>
              </w:rPr>
              <w:t>Шайдовская Т.В.</w:t>
            </w:r>
          </w:p>
          <w:p w:rsidR="00DB2258" w:rsidRPr="00435C02" w:rsidRDefault="00DB2258" w:rsidP="00D22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97D">
              <w:rPr>
                <w:rFonts w:ascii="Times New Roman" w:hAnsi="Times New Roman"/>
                <w:sz w:val="24"/>
                <w:szCs w:val="24"/>
              </w:rPr>
              <w:t>Члены рабочей группы.</w:t>
            </w:r>
          </w:p>
        </w:tc>
      </w:tr>
    </w:tbl>
    <w:tbl>
      <w:tblPr>
        <w:tblStyle w:val="af2"/>
        <w:tblW w:w="11013" w:type="dxa"/>
        <w:jc w:val="center"/>
        <w:tblLayout w:type="fixed"/>
        <w:tblLook w:val="04A0" w:firstRow="1" w:lastRow="0" w:firstColumn="1" w:lastColumn="0" w:noHBand="0" w:noVBand="1"/>
      </w:tblPr>
      <w:tblGrid>
        <w:gridCol w:w="698"/>
        <w:gridCol w:w="6095"/>
        <w:gridCol w:w="1378"/>
        <w:gridCol w:w="1747"/>
        <w:gridCol w:w="1095"/>
      </w:tblGrid>
      <w:tr w:rsidR="00574E71" w:rsidTr="000D0661">
        <w:trPr>
          <w:jc w:val="center"/>
        </w:trPr>
        <w:tc>
          <w:tcPr>
            <w:tcW w:w="11013" w:type="dxa"/>
            <w:gridSpan w:val="5"/>
            <w:shd w:val="clear" w:color="auto" w:fill="A6A6A6" w:themeFill="background1" w:themeFillShade="A6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Декабрь.</w:t>
            </w: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095" w:type="dxa"/>
          </w:tcPr>
          <w:p w:rsidR="00574E71" w:rsidRDefault="00574E71" w:rsidP="00574E71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№4. Совещание при заведующем ДОУ.</w:t>
            </w:r>
          </w:p>
          <w:p w:rsidR="00574E71" w:rsidRDefault="00574E71" w:rsidP="00574E71">
            <w:pPr>
              <w:pStyle w:val="TableParagraph"/>
              <w:tabs>
                <w:tab w:val="left" w:pos="2359"/>
                <w:tab w:val="left" w:pos="2755"/>
                <w:tab w:val="left" w:pos="4338"/>
              </w:tabs>
              <w:spacing w:before="40" w:line="244" w:lineRule="auto"/>
              <w:ind w:right="279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4C64C5" wp14:editId="3FC2C636">
                  <wp:extent cx="201295" cy="201295"/>
                  <wp:effectExtent l="0" t="0" r="0" b="825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Обсуждение и утверждение </w:t>
            </w:r>
            <w:r>
              <w:rPr>
                <w:spacing w:val="-1"/>
                <w:sz w:val="24"/>
                <w:szCs w:val="24"/>
              </w:rPr>
              <w:t xml:space="preserve">плана </w:t>
            </w:r>
            <w:r>
              <w:rPr>
                <w:sz w:val="24"/>
                <w:szCs w:val="24"/>
              </w:rPr>
              <w:t>работы на месяц.</w:t>
            </w:r>
          </w:p>
          <w:p w:rsidR="00574E71" w:rsidRDefault="00574E71" w:rsidP="00574E71">
            <w:pPr>
              <w:pStyle w:val="TableParagraph"/>
              <w:tabs>
                <w:tab w:val="left" w:pos="2359"/>
                <w:tab w:val="left" w:pos="2755"/>
                <w:tab w:val="left" w:pos="4338"/>
              </w:tabs>
              <w:spacing w:before="40" w:line="244" w:lineRule="auto"/>
              <w:ind w:right="279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3AEDFE" wp14:editId="25C90417">
                  <wp:extent cx="201295" cy="201295"/>
                  <wp:effectExtent l="0" t="0" r="0" b="825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Результативность </w:t>
            </w:r>
            <w:r>
              <w:rPr>
                <w:spacing w:val="-1"/>
                <w:sz w:val="24"/>
                <w:szCs w:val="24"/>
              </w:rPr>
              <w:t xml:space="preserve">контрольной </w:t>
            </w:r>
            <w:r>
              <w:rPr>
                <w:sz w:val="24"/>
                <w:szCs w:val="24"/>
              </w:rPr>
              <w:t>деятельности</w:t>
            </w:r>
          </w:p>
          <w:p w:rsidR="00574E71" w:rsidRDefault="00574E71" w:rsidP="00574E71">
            <w:pPr>
              <w:pStyle w:val="TableParagraph"/>
              <w:spacing w:before="51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BAE9F87" wp14:editId="652AC838">
                  <wp:extent cx="201295" cy="201295"/>
                  <wp:effectExtent l="0" t="0" r="0" b="825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Анализ заболеваемости.</w:t>
            </w:r>
          </w:p>
          <w:p w:rsidR="00574E71" w:rsidRDefault="00574E71" w:rsidP="00574E71">
            <w:pPr>
              <w:pStyle w:val="TableParagraph"/>
              <w:spacing w:before="62" w:line="268" w:lineRule="auto"/>
              <w:ind w:right="276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5005CE" wp14:editId="59FB742B">
                  <wp:extent cx="201295" cy="201295"/>
                  <wp:effectExtent l="0" t="0" r="0" b="825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Анализ выполнения натуральных норм питания за год.</w:t>
            </w:r>
          </w:p>
          <w:p w:rsidR="00574E71" w:rsidRDefault="00574E71" w:rsidP="00574E71">
            <w:pPr>
              <w:pStyle w:val="TableParagraph"/>
              <w:spacing w:before="62" w:line="268" w:lineRule="auto"/>
              <w:ind w:right="276"/>
              <w:rPr>
                <w:sz w:val="24"/>
                <w:szCs w:val="24"/>
              </w:rPr>
            </w:pPr>
            <w:r>
              <w:rPr>
                <w:noProof/>
                <w:spacing w:val="-3"/>
                <w:sz w:val="24"/>
                <w:szCs w:val="24"/>
                <w:lang w:eastAsia="ru-RU"/>
              </w:rPr>
              <w:drawing>
                <wp:inline distT="0" distB="0" distL="0" distR="0" wp14:anchorId="1EA488A3" wp14:editId="291AA816">
                  <wp:extent cx="201295" cy="201295"/>
                  <wp:effectExtent l="0" t="0" r="0" b="825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Подготовке к </w:t>
            </w:r>
            <w:r>
              <w:rPr>
                <w:spacing w:val="-1"/>
                <w:sz w:val="24"/>
                <w:szCs w:val="24"/>
              </w:rPr>
              <w:t xml:space="preserve">новогодним </w:t>
            </w:r>
            <w:r>
              <w:rPr>
                <w:sz w:val="24"/>
                <w:szCs w:val="24"/>
              </w:rPr>
              <w:t>праздникам:</w:t>
            </w:r>
          </w:p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педагогическая работа, оформление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муз.зала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,групп,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-утверждение сценариев и графиков утренников;</w:t>
            </w:r>
          </w:p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-обеспечение безопасности при проведении.</w:t>
            </w:r>
          </w:p>
        </w:tc>
        <w:tc>
          <w:tcPr>
            <w:tcW w:w="1378" w:type="dxa"/>
          </w:tcPr>
          <w:p w:rsidR="00574E71" w:rsidRDefault="000D0661" w:rsidP="00574E71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02.12.</w:t>
            </w:r>
          </w:p>
          <w:p w:rsidR="00574E71" w:rsidRDefault="00574E71" w:rsidP="00574E71">
            <w:pPr>
              <w:pStyle w:val="TableParagraph"/>
              <w:spacing w:before="1"/>
              <w:ind w:left="470"/>
              <w:rPr>
                <w:sz w:val="24"/>
                <w:szCs w:val="24"/>
              </w:rPr>
            </w:pPr>
          </w:p>
          <w:p w:rsidR="00574E71" w:rsidRDefault="00574E71" w:rsidP="00574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4E71" w:rsidRDefault="00574E71" w:rsidP="00574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4E71" w:rsidRDefault="00574E71" w:rsidP="00574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4E71" w:rsidRDefault="000D0661" w:rsidP="0057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</w:t>
            </w:r>
            <w:r w:rsidR="00574E71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E71" w:rsidRDefault="000D066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74E7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574E71" w:rsidRDefault="00574E71" w:rsidP="00574E71">
            <w:pPr>
              <w:pStyle w:val="TableParagraph"/>
              <w:spacing w:line="251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Заведующий,</w:t>
            </w:r>
          </w:p>
          <w:p w:rsidR="001C17C5" w:rsidRDefault="001C17C5" w:rsidP="00574E71">
            <w:pPr>
              <w:pStyle w:val="TableParagraph"/>
              <w:spacing w:line="251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>заведующего</w:t>
            </w:r>
          </w:p>
          <w:p w:rsidR="001C17C5" w:rsidRDefault="001C17C5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gramEnd"/>
          </w:p>
          <w:p w:rsidR="001C17C5" w:rsidRDefault="001C17C5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муз.педагог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>
        <w:trPr>
          <w:jc w:val="center"/>
        </w:trPr>
        <w:tc>
          <w:tcPr>
            <w:tcW w:w="11013" w:type="dxa"/>
            <w:gridSpan w:val="5"/>
            <w:shd w:val="clear" w:color="auto" w:fill="BFBFBF" w:themeFill="background1" w:themeFillShade="BF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II.Аттестация и повышение квалификации педагогических работников</w:t>
            </w: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095" w:type="dxa"/>
          </w:tcPr>
          <w:p w:rsidR="00574E71" w:rsidRDefault="000D0661" w:rsidP="00574E71">
            <w:pPr>
              <w:pStyle w:val="TableParagraph"/>
              <w:ind w:right="73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Деловая </w:t>
            </w:r>
            <w:proofErr w:type="gramStart"/>
            <w:r>
              <w:rPr>
                <w:b/>
                <w:i/>
                <w:sz w:val="24"/>
                <w:szCs w:val="24"/>
              </w:rPr>
              <w:t xml:space="preserve">игра </w:t>
            </w:r>
            <w:r w:rsidR="00574E71">
              <w:rPr>
                <w:b/>
                <w:i/>
                <w:sz w:val="24"/>
                <w:szCs w:val="24"/>
              </w:rPr>
              <w:t xml:space="preserve"> </w:t>
            </w:r>
            <w:r w:rsidR="00574E71">
              <w:rPr>
                <w:sz w:val="24"/>
                <w:szCs w:val="24"/>
              </w:rPr>
              <w:t>«</w:t>
            </w:r>
            <w:proofErr w:type="gramEnd"/>
            <w:r w:rsidR="00574E71">
              <w:rPr>
                <w:sz w:val="24"/>
                <w:szCs w:val="24"/>
              </w:rPr>
              <w:t>Мотивация на трудовую деятельность»</w:t>
            </w:r>
          </w:p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661" w:rsidRPr="000D0661">
              <w:rPr>
                <w:rFonts w:ascii="Times New Roman" w:hAnsi="Times New Roman" w:cs="Times New Roman"/>
                <w:sz w:val="24"/>
                <w:szCs w:val="24"/>
              </w:rPr>
              <w:t>овладение знаниями и умениями в области понимания мотивов педагогов,  воздействие на педагогов с целью формирования положительной мотивации к их профессиональному росту.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заведующий,</w:t>
            </w:r>
          </w:p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ст.воспитат.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в БОУ ДПО ИРООО и вОмГПУ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молодыми специалистами работы опытных педагогов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gramEnd"/>
          </w:p>
          <w:p w:rsidR="001C17C5" w:rsidRDefault="001C17C5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>
        <w:trPr>
          <w:jc w:val="center"/>
        </w:trPr>
        <w:tc>
          <w:tcPr>
            <w:tcW w:w="11013" w:type="dxa"/>
            <w:gridSpan w:val="5"/>
            <w:shd w:val="clear" w:color="auto" w:fill="BFBFBF" w:themeFill="background1" w:themeFillShade="BF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III.Организационно-методическая работа с кадрами</w:t>
            </w: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661" w:rsidRPr="000D0661">
              <w:rPr>
                <w:rFonts w:ascii="Times New Roman" w:hAnsi="Times New Roman" w:cs="Times New Roman"/>
                <w:sz w:val="24"/>
                <w:szCs w:val="24"/>
              </w:rPr>
              <w:t>«Использование пальчиковой гимнастики и игр, как средство, развития мелкой моторики пальцев рук у детей дошкольного возраста»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А.Е.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Методический ча</w:t>
            </w:r>
            <w:r w:rsidRPr="000D066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D0661" w:rsidRPr="000D0661">
              <w:rPr>
                <w:rFonts w:ascii="Times New Roman" w:hAnsi="Times New Roman" w:cs="Times New Roman"/>
                <w:sz w:val="24"/>
                <w:szCs w:val="24"/>
              </w:rPr>
              <w:t>«Технология утреннего и вечернего круга в ДОУ»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Семинар-практикум: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683E" w:rsidRPr="0096683E">
              <w:rPr>
                <w:rFonts w:ascii="Times New Roman" w:hAnsi="Times New Roman" w:cs="Times New Roman"/>
                <w:sz w:val="24"/>
                <w:szCs w:val="24"/>
              </w:rPr>
              <w:t>Закладываем моральный фундамент по духовно нравственному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с начинающими педагогами Консультация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«Работаем</w:t>
            </w:r>
            <w:r w:rsidR="001C1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поУМК»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095" w:type="dxa"/>
          </w:tcPr>
          <w:p w:rsidR="00574E71" w:rsidRDefault="00574E71" w:rsidP="00574E71">
            <w:pPr>
              <w:pStyle w:val="TableParagraph"/>
              <w:spacing w:before="3" w:line="274" w:lineRule="exact"/>
              <w:ind w:left="11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Наставничество: </w:t>
            </w:r>
            <w:r>
              <w:rPr>
                <w:sz w:val="24"/>
                <w:szCs w:val="24"/>
              </w:rPr>
              <w:t>Оказание помощи в подборе новинок методической литературы для самообразования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gramEnd"/>
          </w:p>
          <w:p w:rsidR="001C17C5" w:rsidRDefault="001C17C5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п.наставники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095" w:type="dxa"/>
          </w:tcPr>
          <w:p w:rsidR="00574E71" w:rsidRDefault="00574E71" w:rsidP="00574E71">
            <w:pPr>
              <w:pStyle w:val="TableParagraph"/>
              <w:tabs>
                <w:tab w:val="left" w:pos="3194"/>
              </w:tabs>
              <w:spacing w:before="3" w:line="274" w:lineRule="exact"/>
              <w:ind w:right="-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Оформление папок-передвижек</w:t>
            </w:r>
          </w:p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683E" w:rsidRPr="0096683E">
              <w:rPr>
                <w:rFonts w:ascii="Times New Roman" w:hAnsi="Times New Roman" w:cs="Times New Roman"/>
                <w:sz w:val="24"/>
                <w:szCs w:val="24"/>
              </w:rPr>
              <w:t>Игротека в кругу семьи.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Мастер-класс: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683E" w:rsidRPr="0096683E">
              <w:rPr>
                <w:rFonts w:ascii="Times New Roman" w:hAnsi="Times New Roman" w:cs="Times New Roman"/>
                <w:sz w:val="24"/>
                <w:szCs w:val="24"/>
              </w:rPr>
              <w:t>Пособие для развития мелкой моторики своими руками</w:t>
            </w:r>
            <w:r w:rsidR="009668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1747" w:type="dxa"/>
          </w:tcPr>
          <w:p w:rsidR="001C17C5" w:rsidRDefault="001C17C5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74E71" w:rsidRDefault="001C17C5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Л.А.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6095" w:type="dxa"/>
          </w:tcPr>
          <w:p w:rsidR="00574E71" w:rsidRDefault="00574E71" w:rsidP="00574E71">
            <w:pPr>
              <w:pStyle w:val="TableParagraph"/>
              <w:tabs>
                <w:tab w:val="left" w:pos="1702"/>
                <w:tab w:val="left" w:pos="3389"/>
                <w:tab w:val="left" w:pos="4713"/>
              </w:tabs>
              <w:ind w:right="-1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Участие в городском конкурсе </w:t>
            </w:r>
            <w:r>
              <w:rPr>
                <w:sz w:val="24"/>
                <w:szCs w:val="24"/>
              </w:rPr>
              <w:t>на</w:t>
            </w:r>
            <w:r w:rsidR="0096683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лучшее новогоднее оформление детского </w:t>
            </w:r>
            <w:r>
              <w:rPr>
                <w:spacing w:val="-1"/>
                <w:sz w:val="24"/>
                <w:szCs w:val="24"/>
              </w:rPr>
              <w:t xml:space="preserve">сада: </w:t>
            </w:r>
            <w:r w:rsidR="0096683E" w:rsidRPr="0096683E">
              <w:rPr>
                <w:sz w:val="24"/>
                <w:szCs w:val="24"/>
              </w:rPr>
              <w:t>«Новый год в сказке»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6095" w:type="dxa"/>
          </w:tcPr>
          <w:p w:rsidR="00574E71" w:rsidRDefault="00574E71" w:rsidP="00574E7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сценариев новогоднего праздника и организация работы по его подготовке и</w:t>
            </w:r>
          </w:p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проведению.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муз. руководитель</w:t>
            </w:r>
            <w:r>
              <w:rPr>
                <w:sz w:val="24"/>
                <w:szCs w:val="24"/>
              </w:rPr>
              <w:t>,</w:t>
            </w:r>
          </w:p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6095" w:type="dxa"/>
          </w:tcPr>
          <w:p w:rsidR="00574E71" w:rsidRDefault="00574E71" w:rsidP="00574E71">
            <w:pPr>
              <w:pStyle w:val="TableParagraph"/>
              <w:spacing w:before="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Работа со специалистами: (педагог-психолог) </w:t>
            </w:r>
            <w:r>
              <w:rPr>
                <w:sz w:val="24"/>
                <w:szCs w:val="24"/>
              </w:rPr>
              <w:t>«Почему</w:t>
            </w:r>
            <w:r>
              <w:rPr>
                <w:sz w:val="24"/>
                <w:szCs w:val="24"/>
              </w:rPr>
              <w:tab/>
              <w:t xml:space="preserve">ребенок говорит </w:t>
            </w:r>
            <w:r>
              <w:rPr>
                <w:spacing w:val="-2"/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>правильно?»</w:t>
            </w:r>
          </w:p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оказание углубленной помощи детям, имеющим проблемы в развитии по индивидуальным маршрутам.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педагог-психолог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>
        <w:trPr>
          <w:jc w:val="center"/>
        </w:trPr>
        <w:tc>
          <w:tcPr>
            <w:tcW w:w="11013" w:type="dxa"/>
            <w:gridSpan w:val="5"/>
            <w:shd w:val="clear" w:color="auto" w:fill="BFBFBF" w:themeFill="background1" w:themeFillShade="BF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IV.Развлекательно-досуговая деятельность</w:t>
            </w: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Новогодний утренник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E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Новогодние праздники. Цель: воспитывать чувство удовлетворения от участия в </w:t>
            </w:r>
            <w:r w:rsidRPr="003E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коллективной деятельности. Познакомить с традициями празднования Нового года в различных странах. Приобщать детей к культуре и традициям празднования Нового года в нашей стране.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музруководители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EE4" w:rsidTr="00767045">
        <w:trPr>
          <w:jc w:val="center"/>
        </w:trPr>
        <w:tc>
          <w:tcPr>
            <w:tcW w:w="698" w:type="dxa"/>
          </w:tcPr>
          <w:p w:rsidR="00280EE4" w:rsidRDefault="00280EE4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6095" w:type="dxa"/>
          </w:tcPr>
          <w:p w:rsidR="00280EE4" w:rsidRPr="00F32392" w:rsidRDefault="00280EE4" w:rsidP="00574E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0EE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«День Конституции Российской Федерации» Цель: познакомить детей с понятием «Конституция»</w:t>
            </w:r>
          </w:p>
        </w:tc>
        <w:tc>
          <w:tcPr>
            <w:tcW w:w="1378" w:type="dxa"/>
          </w:tcPr>
          <w:p w:rsidR="00280EE4" w:rsidRDefault="00280EE4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280EE4" w:rsidRDefault="00280EE4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280EE4" w:rsidRDefault="00280EE4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280EE4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Спортивное мероприятие: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«Снеговик и дети, рады ему все на свете»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физ.инструктор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>
        <w:trPr>
          <w:jc w:val="center"/>
        </w:trPr>
        <w:tc>
          <w:tcPr>
            <w:tcW w:w="11013" w:type="dxa"/>
            <w:gridSpan w:val="5"/>
            <w:shd w:val="clear" w:color="auto" w:fill="BFBFBF" w:themeFill="background1" w:themeFillShade="BF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V.Выставки и конкурсы</w:t>
            </w: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Лучшее новогоднее оформление групп «Новый год в сказке"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Восп.,родители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095" w:type="dxa"/>
          </w:tcPr>
          <w:p w:rsidR="00574E71" w:rsidRDefault="0096683E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Городской конкурс «Дом пионеров нефтяники»</w:t>
            </w:r>
          </w:p>
        </w:tc>
        <w:tc>
          <w:tcPr>
            <w:tcW w:w="1378" w:type="dxa"/>
          </w:tcPr>
          <w:p w:rsidR="00574E71" w:rsidRDefault="0096683E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83E" w:rsidTr="00767045">
        <w:trPr>
          <w:jc w:val="center"/>
        </w:trPr>
        <w:tc>
          <w:tcPr>
            <w:tcW w:w="698" w:type="dxa"/>
          </w:tcPr>
          <w:p w:rsidR="0096683E" w:rsidRDefault="0096683E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095" w:type="dxa"/>
          </w:tcPr>
          <w:p w:rsidR="0096683E" w:rsidRPr="0096683E" w:rsidRDefault="0096683E" w:rsidP="009668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8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Всероссийский конкурс</w:t>
            </w:r>
          </w:p>
          <w:p w:rsidR="0096683E" w:rsidRPr="0096683E" w:rsidRDefault="0096683E" w:rsidP="009668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8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«Семейная мастерская»</w:t>
            </w:r>
          </w:p>
        </w:tc>
        <w:tc>
          <w:tcPr>
            <w:tcW w:w="1378" w:type="dxa"/>
          </w:tcPr>
          <w:p w:rsidR="0096683E" w:rsidRDefault="0096683E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05.12-14.01</w:t>
            </w:r>
          </w:p>
        </w:tc>
        <w:tc>
          <w:tcPr>
            <w:tcW w:w="1747" w:type="dxa"/>
          </w:tcPr>
          <w:p w:rsidR="0096683E" w:rsidRDefault="0096683E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96683E" w:rsidRDefault="0096683E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83E" w:rsidTr="00767045">
        <w:trPr>
          <w:jc w:val="center"/>
        </w:trPr>
        <w:tc>
          <w:tcPr>
            <w:tcW w:w="698" w:type="dxa"/>
          </w:tcPr>
          <w:p w:rsidR="0096683E" w:rsidRDefault="00280EE4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095" w:type="dxa"/>
          </w:tcPr>
          <w:p w:rsidR="0096683E" w:rsidRPr="0096683E" w:rsidRDefault="0096683E" w:rsidP="009668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8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«Новый год в сказке» -зимнее оформление группы</w:t>
            </w:r>
          </w:p>
        </w:tc>
        <w:tc>
          <w:tcPr>
            <w:tcW w:w="1378" w:type="dxa"/>
          </w:tcPr>
          <w:p w:rsidR="0096683E" w:rsidRDefault="0096683E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02.12-30.12</w:t>
            </w:r>
          </w:p>
        </w:tc>
        <w:tc>
          <w:tcPr>
            <w:tcW w:w="1747" w:type="dxa"/>
          </w:tcPr>
          <w:p w:rsidR="0096683E" w:rsidRDefault="0096683E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96683E" w:rsidRDefault="0096683E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>
        <w:trPr>
          <w:jc w:val="center"/>
        </w:trPr>
        <w:tc>
          <w:tcPr>
            <w:tcW w:w="11013" w:type="dxa"/>
            <w:gridSpan w:val="5"/>
            <w:shd w:val="clear" w:color="auto" w:fill="BFBFBF" w:themeFill="background1" w:themeFillShade="BF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VI.Контроль: изучение состояния педагогического процесса</w:t>
            </w: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095" w:type="dxa"/>
          </w:tcPr>
          <w:p w:rsidR="00574E71" w:rsidRDefault="00574E71" w:rsidP="00574E71">
            <w:pPr>
              <w:pStyle w:val="TableParagraph"/>
              <w:spacing w:before="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Оперативный контроль:</w:t>
            </w:r>
          </w:p>
          <w:p w:rsidR="0096683E" w:rsidRPr="0096683E" w:rsidRDefault="0096683E" w:rsidP="0096683E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96683E">
              <w:rPr>
                <w:sz w:val="24"/>
                <w:szCs w:val="24"/>
              </w:rPr>
              <w:t>Анализ организации и проведения НОД.</w:t>
            </w:r>
          </w:p>
          <w:p w:rsidR="00574E71" w:rsidRDefault="0096683E" w:rsidP="0096683E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96683E">
              <w:rPr>
                <w:sz w:val="24"/>
                <w:szCs w:val="24"/>
              </w:rPr>
              <w:t xml:space="preserve"> Организация воспитате</w:t>
            </w:r>
            <w:r>
              <w:rPr>
                <w:sz w:val="24"/>
                <w:szCs w:val="24"/>
              </w:rPr>
              <w:t xml:space="preserve">льно-образовательного процесса </w:t>
            </w:r>
            <w:r w:rsidRPr="0096683E">
              <w:rPr>
                <w:sz w:val="24"/>
                <w:szCs w:val="24"/>
              </w:rPr>
              <w:t>по формированию у де</w:t>
            </w:r>
            <w:r>
              <w:rPr>
                <w:sz w:val="24"/>
                <w:szCs w:val="24"/>
              </w:rPr>
              <w:t xml:space="preserve">тей старшего возраста культуры </w:t>
            </w:r>
            <w:r w:rsidRPr="0096683E">
              <w:rPr>
                <w:sz w:val="24"/>
                <w:szCs w:val="24"/>
              </w:rPr>
              <w:t>общения.</w:t>
            </w:r>
          </w:p>
        </w:tc>
        <w:tc>
          <w:tcPr>
            <w:tcW w:w="1378" w:type="dxa"/>
          </w:tcPr>
          <w:p w:rsidR="0096683E" w:rsidRDefault="0096683E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</w:p>
          <w:p w:rsidR="00574E71" w:rsidRDefault="00152CED" w:rsidP="00966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16.12-20</w:t>
            </w:r>
            <w:r w:rsidR="00574E7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ст. воспитатель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095" w:type="dxa"/>
          </w:tcPr>
          <w:p w:rsidR="00574E71" w:rsidRDefault="00152CED" w:rsidP="00574E71">
            <w:pPr>
              <w:pStyle w:val="TableParagraph"/>
              <w:spacing w:before="3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Предупредительный </w:t>
            </w:r>
            <w:r w:rsidR="00574E71">
              <w:rPr>
                <w:b/>
                <w:i/>
                <w:sz w:val="24"/>
                <w:szCs w:val="24"/>
              </w:rPr>
              <w:t>контроль</w:t>
            </w:r>
          </w:p>
          <w:p w:rsidR="00574E71" w:rsidRDefault="00152CED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CE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Формированию ОБЖ дошкольников</w:t>
            </w:r>
          </w:p>
        </w:tc>
        <w:tc>
          <w:tcPr>
            <w:tcW w:w="1378" w:type="dxa"/>
          </w:tcPr>
          <w:p w:rsidR="00574E71" w:rsidRDefault="00152CED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ст. воспитатель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CED" w:rsidTr="00767045">
        <w:trPr>
          <w:jc w:val="center"/>
        </w:trPr>
        <w:tc>
          <w:tcPr>
            <w:tcW w:w="698" w:type="dxa"/>
          </w:tcPr>
          <w:p w:rsidR="00152CED" w:rsidRDefault="00152CED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095" w:type="dxa"/>
          </w:tcPr>
          <w:p w:rsidR="00152CED" w:rsidRDefault="00152CED" w:rsidP="00152CED">
            <w:pPr>
              <w:pStyle w:val="TableParagraph"/>
              <w:spacing w:before="3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Текущий контроль</w:t>
            </w:r>
            <w:r w:rsidRPr="00152CED">
              <w:rPr>
                <w:b/>
                <w:i/>
                <w:sz w:val="24"/>
                <w:szCs w:val="24"/>
              </w:rPr>
              <w:t xml:space="preserve">                </w:t>
            </w:r>
            <w:r w:rsidRPr="00152CED">
              <w:rPr>
                <w:b/>
                <w:i/>
                <w:sz w:val="24"/>
                <w:szCs w:val="24"/>
              </w:rPr>
              <w:tab/>
            </w:r>
          </w:p>
          <w:p w:rsidR="00152CED" w:rsidRPr="00152CED" w:rsidRDefault="00152CED" w:rsidP="00152CED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  <w:r w:rsidRPr="00152CED">
              <w:rPr>
                <w:sz w:val="24"/>
                <w:szCs w:val="24"/>
              </w:rPr>
              <w:t>1.</w:t>
            </w:r>
            <w:r w:rsidRPr="00152CED">
              <w:rPr>
                <w:sz w:val="24"/>
                <w:szCs w:val="24"/>
              </w:rPr>
              <w:tab/>
              <w:t>Санитарное состояние помещений групп</w:t>
            </w:r>
          </w:p>
          <w:p w:rsidR="00152CED" w:rsidRPr="00152CED" w:rsidRDefault="00152CED" w:rsidP="00152CED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  <w:r w:rsidRPr="00152CED">
              <w:rPr>
                <w:sz w:val="24"/>
                <w:szCs w:val="24"/>
              </w:rPr>
              <w:t>2.</w:t>
            </w:r>
            <w:r w:rsidRPr="00152CED">
              <w:rPr>
                <w:sz w:val="24"/>
                <w:szCs w:val="24"/>
              </w:rPr>
              <w:tab/>
              <w:t>Охрана жизни и здоровья дошкольников</w:t>
            </w:r>
          </w:p>
          <w:p w:rsidR="00152CED" w:rsidRPr="00152CED" w:rsidRDefault="00152CED" w:rsidP="00152CED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  <w:r w:rsidRPr="00152CED">
              <w:rPr>
                <w:sz w:val="24"/>
                <w:szCs w:val="24"/>
              </w:rPr>
              <w:t>3.</w:t>
            </w:r>
            <w:r w:rsidRPr="00152CED">
              <w:rPr>
                <w:sz w:val="24"/>
                <w:szCs w:val="24"/>
              </w:rPr>
              <w:tab/>
              <w:t>Организация режимного момента «умывание»</w:t>
            </w:r>
          </w:p>
          <w:p w:rsidR="00152CED" w:rsidRPr="00152CED" w:rsidRDefault="00152CED" w:rsidP="00152CED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  <w:r w:rsidRPr="00152CED">
              <w:rPr>
                <w:sz w:val="24"/>
                <w:szCs w:val="24"/>
              </w:rPr>
              <w:t>4.</w:t>
            </w:r>
            <w:r w:rsidRPr="00152CED">
              <w:rPr>
                <w:sz w:val="24"/>
                <w:szCs w:val="24"/>
              </w:rPr>
              <w:tab/>
              <w:t>Подготовка воспитателя к ОД</w:t>
            </w:r>
          </w:p>
          <w:p w:rsidR="00152CED" w:rsidRDefault="00152CED" w:rsidP="00152CED">
            <w:pPr>
              <w:pStyle w:val="TableParagraph"/>
              <w:spacing w:before="3"/>
              <w:jc w:val="both"/>
              <w:rPr>
                <w:b/>
                <w:i/>
                <w:sz w:val="24"/>
                <w:szCs w:val="24"/>
              </w:rPr>
            </w:pPr>
            <w:r w:rsidRPr="00152CED">
              <w:rPr>
                <w:sz w:val="24"/>
                <w:szCs w:val="24"/>
              </w:rPr>
              <w:t>5.</w:t>
            </w:r>
            <w:r w:rsidRPr="00152CED">
              <w:rPr>
                <w:sz w:val="24"/>
                <w:szCs w:val="24"/>
              </w:rPr>
              <w:tab/>
              <w:t>Планирование и организация итоговых мероприятий</w:t>
            </w:r>
          </w:p>
        </w:tc>
        <w:tc>
          <w:tcPr>
            <w:tcW w:w="1378" w:type="dxa"/>
          </w:tcPr>
          <w:p w:rsidR="00152CED" w:rsidRDefault="00152CED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47" w:type="dxa"/>
          </w:tcPr>
          <w:p w:rsidR="00152CED" w:rsidRDefault="00152CED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152CED" w:rsidRDefault="00152CED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>
        <w:trPr>
          <w:jc w:val="center"/>
        </w:trPr>
        <w:tc>
          <w:tcPr>
            <w:tcW w:w="11013" w:type="dxa"/>
            <w:gridSpan w:val="5"/>
            <w:shd w:val="clear" w:color="auto" w:fill="BFBFBF" w:themeFill="background1" w:themeFillShade="BF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VII.Психолого-педагогическое сопровождение дошкольников</w:t>
            </w: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Информационный проект: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Рекомендации, направленные на организацию гуманных взаимоотношений между детьми».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095" w:type="dxa"/>
          </w:tcPr>
          <w:p w:rsidR="00574E71" w:rsidRDefault="00574E71" w:rsidP="00574E71">
            <w:pPr>
              <w:pStyle w:val="TableParagraph"/>
              <w:tabs>
                <w:tab w:val="left" w:pos="1868"/>
                <w:tab w:val="left" w:pos="2349"/>
                <w:tab w:val="left" w:pos="3443"/>
                <w:tab w:val="left" w:pos="4018"/>
                <w:tab w:val="left" w:pos="4263"/>
                <w:tab w:val="left" w:pos="5030"/>
              </w:tabs>
              <w:spacing w:before="1"/>
              <w:ind w:right="-15"/>
              <w:rPr>
                <w:sz w:val="24"/>
                <w:szCs w:val="24"/>
              </w:rPr>
            </w:pPr>
            <w:r>
              <w:rPr>
                <w:b/>
                <w:i/>
                <w:spacing w:val="-1"/>
                <w:sz w:val="24"/>
                <w:szCs w:val="24"/>
              </w:rPr>
              <w:t xml:space="preserve">Мастер-классы: </w:t>
            </w:r>
            <w:r>
              <w:rPr>
                <w:sz w:val="24"/>
                <w:szCs w:val="24"/>
              </w:rPr>
              <w:t>«Игра как средство формирования коммуникативных умений и взаимоотношений у детей»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2-3неделя</w:t>
            </w:r>
          </w:p>
        </w:tc>
        <w:tc>
          <w:tcPr>
            <w:tcW w:w="1747" w:type="dxa"/>
          </w:tcPr>
          <w:p w:rsidR="001C17C5" w:rsidRDefault="001C17C5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74E71" w:rsidRDefault="001C17C5" w:rsidP="001C1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Пшеничнова Д.О.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>
        <w:trPr>
          <w:jc w:val="center"/>
        </w:trPr>
        <w:tc>
          <w:tcPr>
            <w:tcW w:w="11013" w:type="dxa"/>
            <w:gridSpan w:val="5"/>
            <w:shd w:val="clear" w:color="auto" w:fill="BFBFBF" w:themeFill="background1" w:themeFillShade="BF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VIII.Открытые просмотры</w:t>
            </w: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ОткрытыйНОД-по речевому развитию в подготовительной группе №16</w:t>
            </w:r>
          </w:p>
        </w:tc>
        <w:tc>
          <w:tcPr>
            <w:tcW w:w="1378" w:type="dxa"/>
          </w:tcPr>
          <w:p w:rsidR="00574E71" w:rsidRDefault="00574E71" w:rsidP="00574E71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(1неделя)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Нещадим Е.В.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6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ОткрытыйНОД- по Художественно-эстетическому развитию  (Рисование)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подготовительной группе группе №15</w:t>
            </w:r>
          </w:p>
        </w:tc>
        <w:tc>
          <w:tcPr>
            <w:tcW w:w="1378" w:type="dxa"/>
          </w:tcPr>
          <w:p w:rsidR="00574E71" w:rsidRDefault="00574E71" w:rsidP="00574E71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 неделя)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Ронжина И.В.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>
        <w:trPr>
          <w:jc w:val="center"/>
        </w:trPr>
        <w:tc>
          <w:tcPr>
            <w:tcW w:w="11013" w:type="dxa"/>
            <w:gridSpan w:val="5"/>
            <w:shd w:val="clear" w:color="auto" w:fill="BFBFBF" w:themeFill="background1" w:themeFillShade="BF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IX.Взаимодействие с родителями</w:t>
            </w: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6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оказанию помощи в подготовке к зимнему периоду на участке – созданию зимних построек.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</w:t>
            </w:r>
          </w:p>
        </w:tc>
        <w:tc>
          <w:tcPr>
            <w:tcW w:w="6095" w:type="dxa"/>
          </w:tcPr>
          <w:p w:rsidR="00574E71" w:rsidRPr="0072518B" w:rsidRDefault="00574E71" w:rsidP="00574E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поделок на выставку </w:t>
            </w:r>
            <w:r w:rsidR="00152CED" w:rsidRPr="0015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«Новогодние истории»</w:t>
            </w:r>
          </w:p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возр.гр.</w:t>
            </w:r>
          </w:p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6095" w:type="dxa"/>
          </w:tcPr>
          <w:p w:rsidR="00574E71" w:rsidRDefault="00574E71" w:rsidP="00574E71">
            <w:pPr>
              <w:pStyle w:val="TableParagraph"/>
              <w:spacing w:before="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Стенды для родителей в группах:</w:t>
            </w:r>
          </w:p>
          <w:p w:rsidR="00574E71" w:rsidRDefault="00574E71" w:rsidP="00152CED">
            <w:pPr>
              <w:pStyle w:val="TableParagraph"/>
              <w:spacing w:before="15"/>
              <w:ind w:right="5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«Культура поведения </w:t>
            </w:r>
            <w:r w:rsidR="00152CED">
              <w:rPr>
                <w:sz w:val="24"/>
                <w:szCs w:val="24"/>
              </w:rPr>
              <w:t>родителей и детей напразднике».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воспитатель,воспитатели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6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родительские собрания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>
        <w:trPr>
          <w:jc w:val="center"/>
        </w:trPr>
        <w:tc>
          <w:tcPr>
            <w:tcW w:w="11013" w:type="dxa"/>
            <w:gridSpan w:val="5"/>
            <w:shd w:val="clear" w:color="auto" w:fill="BFBFBF" w:themeFill="background1" w:themeFillShade="BF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X.Административно-хозяйственная работа</w:t>
            </w: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6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оформлению ДОУк Новому году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6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крыши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6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Ревизия продуктового склада. Контроль за закладкой продуктов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Кладовщик,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заведующий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6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совещание по противопожарной безопасности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Завед., завхоз</w:t>
            </w:r>
            <w:r w:rsidR="00152C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2CED" w:rsidRDefault="00152CED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Ст.восп.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>
        <w:trPr>
          <w:jc w:val="center"/>
        </w:trPr>
        <w:tc>
          <w:tcPr>
            <w:tcW w:w="11013" w:type="dxa"/>
            <w:gridSpan w:val="5"/>
            <w:shd w:val="clear" w:color="auto" w:fill="BFBFBF" w:themeFill="background1" w:themeFillShade="BF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Январь</w:t>
            </w: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>
        <w:trPr>
          <w:jc w:val="center"/>
        </w:trPr>
        <w:tc>
          <w:tcPr>
            <w:tcW w:w="11013" w:type="dxa"/>
            <w:gridSpan w:val="5"/>
            <w:shd w:val="clear" w:color="auto" w:fill="BFBFBF" w:themeFill="background1" w:themeFillShade="BF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Организационно–управленческая работа</w:t>
            </w: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095" w:type="dxa"/>
          </w:tcPr>
          <w:p w:rsidR="00574E71" w:rsidRDefault="00574E71" w:rsidP="00574E71">
            <w:pPr>
              <w:pStyle w:val="TableParagraph"/>
              <w:tabs>
                <w:tab w:val="left" w:pos="3468"/>
              </w:tabs>
              <w:spacing w:before="3" w:line="288" w:lineRule="auto"/>
              <w:ind w:right="328"/>
              <w:rPr>
                <w:b/>
                <w:spacing w:val="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№5. Совещание при заведующем ДОУ.</w:t>
            </w:r>
          </w:p>
          <w:p w:rsidR="00574E71" w:rsidRDefault="00574E71" w:rsidP="00574E71">
            <w:pPr>
              <w:pStyle w:val="TableParagraph"/>
              <w:tabs>
                <w:tab w:val="left" w:pos="3468"/>
              </w:tabs>
              <w:spacing w:before="3" w:line="288" w:lineRule="auto"/>
              <w:ind w:right="3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Утверждение плана работы на месяц. Результативность </w:t>
            </w:r>
            <w:r>
              <w:rPr>
                <w:spacing w:val="-1"/>
                <w:sz w:val="24"/>
                <w:szCs w:val="24"/>
              </w:rPr>
              <w:t xml:space="preserve">контрольной </w:t>
            </w:r>
            <w:r>
              <w:rPr>
                <w:sz w:val="24"/>
                <w:szCs w:val="24"/>
              </w:rPr>
              <w:t>деятельности.</w:t>
            </w:r>
          </w:p>
          <w:p w:rsidR="00574E71" w:rsidRDefault="00574E71" w:rsidP="00574E71">
            <w:pPr>
              <w:pStyle w:val="TableParagraph"/>
              <w:tabs>
                <w:tab w:val="left" w:pos="2905"/>
              </w:tabs>
              <w:spacing w:before="16" w:line="276" w:lineRule="auto"/>
              <w:ind w:right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Результаты </w:t>
            </w:r>
            <w:r>
              <w:rPr>
                <w:spacing w:val="-1"/>
                <w:sz w:val="24"/>
                <w:szCs w:val="24"/>
              </w:rPr>
              <w:t>административно-</w:t>
            </w:r>
            <w:r>
              <w:rPr>
                <w:sz w:val="24"/>
                <w:szCs w:val="24"/>
              </w:rPr>
              <w:t>общественного контроля IIIступени</w:t>
            </w:r>
          </w:p>
          <w:p w:rsidR="00574E71" w:rsidRDefault="00574E71" w:rsidP="00574E71">
            <w:pPr>
              <w:pStyle w:val="TableParagraph"/>
              <w:tabs>
                <w:tab w:val="left" w:pos="1601"/>
                <w:tab w:val="left" w:pos="3648"/>
                <w:tab w:val="left" w:pos="4655"/>
              </w:tabs>
              <w:spacing w:before="59" w:line="271" w:lineRule="auto"/>
              <w:ind w:right="3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Анализ заболеваемости детей 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сотрудников ДОУ запрошедший год.</w:t>
            </w:r>
          </w:p>
          <w:p w:rsidR="00574E71" w:rsidRDefault="00574E71" w:rsidP="00574E71">
            <w:pPr>
              <w:pStyle w:val="TableParagraph"/>
              <w:tabs>
                <w:tab w:val="left" w:pos="1942"/>
                <w:tab w:val="left" w:pos="2398"/>
                <w:tab w:val="left" w:pos="3746"/>
              </w:tabs>
              <w:spacing w:before="64" w:line="266" w:lineRule="auto"/>
              <w:ind w:right="3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Подготовка к собранию </w:t>
            </w:r>
            <w:r>
              <w:rPr>
                <w:spacing w:val="-1"/>
                <w:sz w:val="24"/>
                <w:szCs w:val="24"/>
              </w:rPr>
              <w:t xml:space="preserve">трудового </w:t>
            </w:r>
            <w:r>
              <w:rPr>
                <w:sz w:val="24"/>
                <w:szCs w:val="24"/>
              </w:rPr>
              <w:t>коллектива.</w:t>
            </w:r>
          </w:p>
          <w:p w:rsidR="00574E71" w:rsidRDefault="00574E71" w:rsidP="00574E71">
            <w:pPr>
              <w:pStyle w:val="TableParagraph"/>
              <w:tabs>
                <w:tab w:val="left" w:pos="1973"/>
                <w:tab w:val="left" w:pos="2942"/>
                <w:tab w:val="left" w:pos="3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Организация работы по обеспечению безопасности всех </w:t>
            </w:r>
            <w:r>
              <w:rPr>
                <w:spacing w:val="-1"/>
                <w:sz w:val="24"/>
                <w:szCs w:val="24"/>
              </w:rPr>
              <w:t xml:space="preserve">участников </w:t>
            </w:r>
            <w:r>
              <w:rPr>
                <w:sz w:val="24"/>
                <w:szCs w:val="24"/>
              </w:rPr>
              <w:t>образовательного процесса, ОТ.</w:t>
            </w:r>
          </w:p>
          <w:p w:rsidR="00574E71" w:rsidRDefault="00574E71" w:rsidP="00574E71">
            <w:pPr>
              <w:pStyle w:val="TableParagraph"/>
              <w:tabs>
                <w:tab w:val="left" w:pos="1973"/>
                <w:tab w:val="left" w:pos="2942"/>
                <w:tab w:val="left" w:pos="3429"/>
              </w:tabs>
              <w:jc w:val="both"/>
              <w:rPr>
                <w:sz w:val="24"/>
                <w:szCs w:val="24"/>
              </w:rPr>
            </w:pPr>
          </w:p>
          <w:p w:rsidR="00574E71" w:rsidRDefault="00574E71" w:rsidP="00574E71">
            <w:pPr>
              <w:pStyle w:val="TableParagraph"/>
              <w:tabs>
                <w:tab w:val="left" w:pos="1973"/>
                <w:tab w:val="left" w:pos="2942"/>
                <w:tab w:val="left" w:pos="3429"/>
              </w:tabs>
              <w:jc w:val="both"/>
              <w:rPr>
                <w:b/>
                <w:sz w:val="24"/>
                <w:szCs w:val="24"/>
              </w:rPr>
            </w:pPr>
            <w:r w:rsidRPr="004831D9">
              <w:rPr>
                <w:b/>
                <w:sz w:val="24"/>
                <w:szCs w:val="24"/>
              </w:rPr>
              <w:t>Инструктаж п АТЗ (Тема № 1)</w:t>
            </w:r>
          </w:p>
          <w:p w:rsidR="00574E71" w:rsidRPr="004831D9" w:rsidRDefault="00574E71" w:rsidP="00574E71">
            <w:pPr>
              <w:pStyle w:val="TableParagraph"/>
              <w:tabs>
                <w:tab w:val="left" w:pos="1973"/>
                <w:tab w:val="left" w:pos="2942"/>
                <w:tab w:val="left" w:pos="34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74E71" w:rsidRDefault="00152CED" w:rsidP="00574E7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</w:t>
            </w:r>
          </w:p>
          <w:p w:rsidR="00574E71" w:rsidRDefault="00574E71" w:rsidP="00574E71">
            <w:pPr>
              <w:pStyle w:val="TableParagraph"/>
              <w:spacing w:line="275" w:lineRule="exact"/>
              <w:ind w:left="498"/>
              <w:jc w:val="center"/>
              <w:rPr>
                <w:sz w:val="24"/>
                <w:szCs w:val="24"/>
              </w:rPr>
            </w:pPr>
          </w:p>
          <w:p w:rsidR="00574E71" w:rsidRDefault="00574E71" w:rsidP="00574E71">
            <w:pPr>
              <w:pStyle w:val="TableParagraph"/>
              <w:spacing w:line="275" w:lineRule="exact"/>
              <w:ind w:left="498"/>
              <w:jc w:val="center"/>
              <w:rPr>
                <w:sz w:val="24"/>
                <w:szCs w:val="24"/>
              </w:rPr>
            </w:pPr>
          </w:p>
          <w:p w:rsidR="00574E71" w:rsidRDefault="00574E71" w:rsidP="00574E71">
            <w:pPr>
              <w:pStyle w:val="TableParagraph"/>
              <w:spacing w:line="275" w:lineRule="exact"/>
              <w:ind w:left="498"/>
              <w:jc w:val="center"/>
              <w:rPr>
                <w:sz w:val="24"/>
                <w:szCs w:val="24"/>
              </w:rPr>
            </w:pPr>
          </w:p>
          <w:p w:rsidR="00574E71" w:rsidRDefault="00152CED" w:rsidP="00574E7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74E71">
              <w:rPr>
                <w:sz w:val="24"/>
                <w:szCs w:val="24"/>
              </w:rPr>
              <w:t>.01</w:t>
            </w:r>
          </w:p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4E71" w:rsidRDefault="00152CED" w:rsidP="00574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574E71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E71" w:rsidRDefault="00152CED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74E7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заведующий,</w:t>
            </w:r>
          </w:p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ст.воспитатель,завхоз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095" w:type="dxa"/>
          </w:tcPr>
          <w:p w:rsidR="00574E71" w:rsidRDefault="00574E71" w:rsidP="00574E71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 Собрание трудового коллектива:</w:t>
            </w:r>
          </w:p>
          <w:p w:rsidR="00574E71" w:rsidRDefault="00574E71" w:rsidP="00574E71">
            <w:pPr>
              <w:pStyle w:val="TableParagraph"/>
              <w:spacing w:befor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«Итоги хода выполнения коллективного</w:t>
            </w:r>
          </w:p>
          <w:p w:rsidR="00574E71" w:rsidRDefault="00574E71" w:rsidP="00574E71">
            <w:pPr>
              <w:pStyle w:val="TableParagraph"/>
              <w:tabs>
                <w:tab w:val="left" w:pos="1523"/>
                <w:tab w:val="left" w:pos="4356"/>
              </w:tabs>
              <w:spacing w:before="43" w:line="268" w:lineRule="auto"/>
              <w:ind w:right="6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Договора между администрацией </w:t>
            </w:r>
            <w:r>
              <w:rPr>
                <w:spacing w:val="-5"/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трудовым коллективом».</w:t>
            </w:r>
          </w:p>
          <w:p w:rsidR="00574E71" w:rsidRDefault="00574E71" w:rsidP="00574E71">
            <w:pPr>
              <w:pStyle w:val="TableParagraph"/>
              <w:spacing w:before="29" w:line="266" w:lineRule="auto"/>
              <w:ind w:right="732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координация действий, выработка единых требований и совершенствование условий для осуществления деятельностиДОУ.</w:t>
            </w:r>
          </w:p>
          <w:p w:rsidR="00574E71" w:rsidRDefault="00574E71" w:rsidP="009E00FF">
            <w:pPr>
              <w:pStyle w:val="TableParagraph"/>
              <w:numPr>
                <w:ilvl w:val="0"/>
                <w:numId w:val="7"/>
              </w:numPr>
              <w:spacing w:before="101" w:line="276" w:lineRule="auto"/>
              <w:ind w:left="29" w:right="326" w:hanging="14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О выполнении </w:t>
            </w:r>
            <w:r>
              <w:rPr>
                <w:sz w:val="24"/>
                <w:szCs w:val="24"/>
              </w:rPr>
              <w:t>нормативных показателей и результатах финансово-хозяйственной деятельности ДОУ загод.</w:t>
            </w:r>
          </w:p>
          <w:p w:rsidR="00574E71" w:rsidRDefault="00574E71" w:rsidP="009E00FF">
            <w:pPr>
              <w:pStyle w:val="TableParagraph"/>
              <w:numPr>
                <w:ilvl w:val="0"/>
                <w:numId w:val="7"/>
              </w:numPr>
              <w:spacing w:before="60"/>
              <w:ind w:hanging="8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выполнении Коллективного</w:t>
            </w:r>
          </w:p>
          <w:p w:rsidR="00574E71" w:rsidRDefault="00574E71" w:rsidP="00574E71">
            <w:pPr>
              <w:pStyle w:val="TableParagraph"/>
              <w:spacing w:before="46" w:line="278" w:lineRule="auto"/>
              <w:ind w:righ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договора между администрацией и трудовым коллективом ДОУ.</w:t>
            </w:r>
          </w:p>
          <w:p w:rsidR="00574E71" w:rsidRPr="001C17C5" w:rsidRDefault="00574E71" w:rsidP="001C17C5">
            <w:pPr>
              <w:pStyle w:val="TableParagraph"/>
              <w:numPr>
                <w:ilvl w:val="0"/>
                <w:numId w:val="8"/>
              </w:numPr>
              <w:spacing w:before="57" w:line="276" w:lineRule="auto"/>
              <w:ind w:left="29" w:right="332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выполнении соглашения по охране труда. Отчет комиссии</w:t>
            </w:r>
            <w:r w:rsidR="001C17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ОТ.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30.01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>
        <w:trPr>
          <w:jc w:val="center"/>
        </w:trPr>
        <w:tc>
          <w:tcPr>
            <w:tcW w:w="11013" w:type="dxa"/>
            <w:gridSpan w:val="5"/>
            <w:shd w:val="clear" w:color="auto" w:fill="BFBFBF" w:themeFill="background1" w:themeFillShade="BF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II.Аттестация и повышение квалификации педагогических работников</w:t>
            </w: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Курсовая подготовка 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переподготовка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 согласно утвержденному графику.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Методическая 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«Готовимся к аттестации»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самообразования педагогов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line="240" w:lineRule="auto"/>
              <w:jc w:val="center"/>
            </w:pPr>
            <w:r w:rsidRPr="00E74DA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воспитателям в создании персональных сайтов.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line="240" w:lineRule="auto"/>
              <w:jc w:val="center"/>
            </w:pPr>
            <w:r w:rsidRPr="00E74DA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>
        <w:trPr>
          <w:jc w:val="center"/>
        </w:trPr>
        <w:tc>
          <w:tcPr>
            <w:tcW w:w="11013" w:type="dxa"/>
            <w:gridSpan w:val="5"/>
            <w:shd w:val="clear" w:color="auto" w:fill="BFBFBF" w:themeFill="background1" w:themeFillShade="BF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III.Организационно-методическаяработа с кадрами</w:t>
            </w: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«Эмоциональное выгорание» с последующим тренингом «Восстановление чувства эмоционального благополучия»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095" w:type="dxa"/>
          </w:tcPr>
          <w:p w:rsidR="00574E71" w:rsidRDefault="00812DDF" w:rsidP="005B2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Семинар практикум</w:t>
            </w:r>
            <w:r w:rsidR="00574E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EB19B5">
              <w:t xml:space="preserve"> </w:t>
            </w:r>
            <w:r w:rsidR="005B2832" w:rsidRPr="005B2832">
              <w:rPr>
                <w:rFonts w:ascii="Times New Roman" w:hAnsi="Times New Roman" w:cs="Times New Roman"/>
                <w:sz w:val="24"/>
                <w:szCs w:val="24"/>
              </w:rPr>
              <w:t>«Повышение компетенции педагогов в области патриотического воспитания дошкольников»</w:t>
            </w:r>
            <w:r w:rsidR="00EB19B5" w:rsidRPr="00EB19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8" w:type="dxa"/>
          </w:tcPr>
          <w:p w:rsidR="00574E71" w:rsidRDefault="005B2832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574E7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47" w:type="dxa"/>
          </w:tcPr>
          <w:p w:rsidR="00EB19B5" w:rsidRPr="00EB19B5" w:rsidRDefault="00EB19B5" w:rsidP="00EB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9B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B19B5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4E71" w:rsidRDefault="00EB19B5" w:rsidP="00EB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9B5">
              <w:rPr>
                <w:rFonts w:ascii="Times New Roman" w:hAnsi="Times New Roman" w:cs="Times New Roman"/>
                <w:sz w:val="24"/>
                <w:szCs w:val="24"/>
              </w:rPr>
              <w:t>Шайдовская Т.В.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095" w:type="dxa"/>
          </w:tcPr>
          <w:p w:rsidR="00574E71" w:rsidRDefault="00812DDF" w:rsidP="00574E71">
            <w:pPr>
              <w:pStyle w:val="TableParagraph"/>
              <w:spacing w:before="3" w:line="274" w:lineRule="exac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Консультация:</w:t>
            </w:r>
          </w:p>
          <w:p w:rsidR="00574E71" w:rsidRDefault="00812DDF" w:rsidP="00574E71">
            <w:pPr>
              <w:pStyle w:val="TableParagraph"/>
              <w:spacing w:before="3" w:line="274" w:lineRule="exact"/>
              <w:rPr>
                <w:b/>
                <w:i/>
                <w:sz w:val="24"/>
                <w:szCs w:val="24"/>
              </w:rPr>
            </w:pPr>
            <w:r w:rsidRPr="00812DDF">
              <w:rPr>
                <w:sz w:val="24"/>
                <w:szCs w:val="24"/>
              </w:rPr>
              <w:t>«Создание условий для обеспечения детям психологического комфорта в группах ДОУ» (уголок уединения, тихие тренажѐры, стаканчик крика…)</w:t>
            </w:r>
          </w:p>
        </w:tc>
        <w:tc>
          <w:tcPr>
            <w:tcW w:w="1378" w:type="dxa"/>
          </w:tcPr>
          <w:p w:rsidR="00574E71" w:rsidRDefault="005B2832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47" w:type="dxa"/>
          </w:tcPr>
          <w:p w:rsidR="00574E71" w:rsidRDefault="00574E71" w:rsidP="005B2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  <w:r w:rsidR="005B2832">
              <w:rPr>
                <w:rFonts w:ascii="Times New Roman" w:hAnsi="Times New Roman" w:cs="Times New Roman"/>
                <w:sz w:val="24"/>
                <w:szCs w:val="24"/>
              </w:rPr>
              <w:t>Ронжина И.В.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095" w:type="dxa"/>
          </w:tcPr>
          <w:p w:rsidR="00574E71" w:rsidRDefault="00574E71" w:rsidP="00574E71">
            <w:pPr>
              <w:pStyle w:val="TableParagraph"/>
              <w:spacing w:before="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Работа с начинающими педагогами</w:t>
            </w:r>
          </w:p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работы наставников в недели творческих отчётов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32" w:rsidTr="00767045">
        <w:trPr>
          <w:jc w:val="center"/>
        </w:trPr>
        <w:tc>
          <w:tcPr>
            <w:tcW w:w="698" w:type="dxa"/>
          </w:tcPr>
          <w:p w:rsidR="005B2832" w:rsidRDefault="005B2832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095" w:type="dxa"/>
          </w:tcPr>
          <w:p w:rsidR="005B2832" w:rsidRDefault="005B2832" w:rsidP="00574E71">
            <w:pPr>
              <w:pStyle w:val="TableParagraph"/>
              <w:spacing w:before="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Мониторинг педагогов </w:t>
            </w:r>
            <w:r w:rsidRPr="005B2832">
              <w:rPr>
                <w:sz w:val="24"/>
                <w:szCs w:val="24"/>
              </w:rPr>
              <w:t>«Профессиональная компетенция педагогов в вопросах гражданско-патриотического воспитатния детей дошкольного возраста»</w:t>
            </w:r>
          </w:p>
        </w:tc>
        <w:tc>
          <w:tcPr>
            <w:tcW w:w="1378" w:type="dxa"/>
          </w:tcPr>
          <w:p w:rsidR="005B2832" w:rsidRDefault="005B2832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47" w:type="dxa"/>
          </w:tcPr>
          <w:p w:rsidR="005B2832" w:rsidRDefault="005B2832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5B2832" w:rsidRDefault="005B2832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095" w:type="dxa"/>
          </w:tcPr>
          <w:p w:rsidR="00574E71" w:rsidRDefault="00812DDF" w:rsidP="00574E71">
            <w:pPr>
              <w:pStyle w:val="TableParagraph"/>
              <w:tabs>
                <w:tab w:val="left" w:pos="3249"/>
                <w:tab w:val="left" w:pos="3717"/>
              </w:tabs>
              <w:ind w:right="84"/>
              <w:rPr>
                <w:sz w:val="24"/>
                <w:szCs w:val="24"/>
              </w:rPr>
            </w:pPr>
            <w:r w:rsidRPr="00812DDF">
              <w:rPr>
                <w:b/>
                <w:i/>
                <w:sz w:val="24"/>
                <w:szCs w:val="24"/>
              </w:rPr>
              <w:t xml:space="preserve">Консультация для педагогов </w:t>
            </w:r>
            <w:r w:rsidRPr="00812DDF">
              <w:rPr>
                <w:sz w:val="24"/>
                <w:szCs w:val="24"/>
              </w:rPr>
              <w:t>«Игровой подход к развитию двигательных навыков дошкольников»</w:t>
            </w:r>
          </w:p>
        </w:tc>
        <w:tc>
          <w:tcPr>
            <w:tcW w:w="1378" w:type="dxa"/>
          </w:tcPr>
          <w:p w:rsidR="00574E71" w:rsidRDefault="00812DDF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747" w:type="dxa"/>
          </w:tcPr>
          <w:p w:rsidR="00812DDF" w:rsidRPr="00812DDF" w:rsidRDefault="00812DDF" w:rsidP="00812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DF">
              <w:rPr>
                <w:rFonts w:ascii="Times New Roman" w:hAnsi="Times New Roman" w:cs="Times New Roman"/>
                <w:sz w:val="24"/>
                <w:szCs w:val="24"/>
              </w:rPr>
              <w:t>Инстр.по ФК</w:t>
            </w:r>
          </w:p>
          <w:p w:rsidR="00574E71" w:rsidRDefault="00812DDF" w:rsidP="00812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DF">
              <w:rPr>
                <w:rFonts w:ascii="Times New Roman" w:hAnsi="Times New Roman" w:cs="Times New Roman"/>
                <w:sz w:val="24"/>
                <w:szCs w:val="24"/>
              </w:rPr>
              <w:t>Телле С.В.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>
        <w:trPr>
          <w:jc w:val="center"/>
        </w:trPr>
        <w:tc>
          <w:tcPr>
            <w:tcW w:w="11013" w:type="dxa"/>
            <w:gridSpan w:val="5"/>
            <w:shd w:val="clear" w:color="auto" w:fill="BFBFBF" w:themeFill="background1" w:themeFillShade="BF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IV.Развлекательно-досуговая деятельность</w:t>
            </w: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095" w:type="dxa"/>
            <w:shd w:val="clear" w:color="auto" w:fill="auto"/>
          </w:tcPr>
          <w:p w:rsidR="00574E71" w:rsidRPr="00DD4CD5" w:rsidRDefault="00812DDF" w:rsidP="00574E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D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Музыкальное развлечение «Прощание с ёлочкой»</w:t>
            </w:r>
          </w:p>
        </w:tc>
        <w:tc>
          <w:tcPr>
            <w:tcW w:w="1378" w:type="dxa"/>
          </w:tcPr>
          <w:p w:rsidR="00574E71" w:rsidRDefault="00812DDF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4E71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муз.руководитель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DF" w:rsidTr="00767045">
        <w:trPr>
          <w:jc w:val="center"/>
        </w:trPr>
        <w:tc>
          <w:tcPr>
            <w:tcW w:w="698" w:type="dxa"/>
          </w:tcPr>
          <w:p w:rsidR="00812DDF" w:rsidRDefault="00812DDF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095" w:type="dxa"/>
            <w:shd w:val="clear" w:color="auto" w:fill="auto"/>
          </w:tcPr>
          <w:p w:rsidR="00812DDF" w:rsidRPr="00812DDF" w:rsidRDefault="00812DDF" w:rsidP="00574E7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12D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Фольклорный праздник «Пришла коляда - отворяй ворота» (Филармония)</w:t>
            </w:r>
          </w:p>
        </w:tc>
        <w:tc>
          <w:tcPr>
            <w:tcW w:w="1378" w:type="dxa"/>
          </w:tcPr>
          <w:p w:rsidR="00812DDF" w:rsidRDefault="00812DDF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47" w:type="dxa"/>
          </w:tcPr>
          <w:p w:rsidR="00812DDF" w:rsidRDefault="00812DDF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812DDF" w:rsidRDefault="00812DDF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095" w:type="dxa"/>
          </w:tcPr>
          <w:p w:rsidR="00574E71" w:rsidRDefault="00574E71" w:rsidP="00574E71">
            <w:pPr>
              <w:pStyle w:val="TableParagraph"/>
              <w:spacing w:line="275" w:lineRule="exac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Спортивное развлечение:</w:t>
            </w:r>
          </w:p>
          <w:p w:rsidR="00574E71" w:rsidRDefault="00574E71" w:rsidP="00574E7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«Зимние забавы»</w:t>
            </w:r>
          </w:p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привитие дошкольникам навыков здорового образажизни</w:t>
            </w:r>
          </w:p>
        </w:tc>
        <w:tc>
          <w:tcPr>
            <w:tcW w:w="1378" w:type="dxa"/>
          </w:tcPr>
          <w:p w:rsidR="00574E71" w:rsidRDefault="00812DDF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574E7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pStyle w:val="TableParagraph"/>
              <w:spacing w:line="275" w:lineRule="exact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</w:t>
            </w:r>
          </w:p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инструктор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>
        <w:trPr>
          <w:jc w:val="center"/>
        </w:trPr>
        <w:tc>
          <w:tcPr>
            <w:tcW w:w="11013" w:type="dxa"/>
            <w:gridSpan w:val="5"/>
            <w:shd w:val="clear" w:color="auto" w:fill="BFBFBF" w:themeFill="background1" w:themeFillShade="BF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V.Выставки и конкурсы</w:t>
            </w: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095" w:type="dxa"/>
          </w:tcPr>
          <w:p w:rsidR="00574E71" w:rsidRPr="00DD4CD5" w:rsidRDefault="00574E71" w:rsidP="00574E71">
            <w:pPr>
              <w:pStyle w:val="TableParagraph"/>
              <w:ind w:right="291"/>
              <w:rPr>
                <w:sz w:val="24"/>
                <w:szCs w:val="24"/>
              </w:rPr>
            </w:pPr>
            <w:r w:rsidRPr="00DD4CD5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Помощь в изготовлении атрибутов для Развлечение </w:t>
            </w:r>
            <w:r w:rsidRPr="00DD4CD5">
              <w:rPr>
                <w:sz w:val="24"/>
                <w:szCs w:val="24"/>
                <w:lang w:eastAsia="ru-RU"/>
              </w:rPr>
              <w:t>«Прощание с елочкой. Колядки».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095" w:type="dxa"/>
          </w:tcPr>
          <w:p w:rsidR="00812DDF" w:rsidRPr="00812DDF" w:rsidRDefault="00812DDF" w:rsidP="00812DDF">
            <w:pPr>
              <w:pStyle w:val="TableParagraph"/>
              <w:spacing w:line="273" w:lineRule="exact"/>
              <w:rPr>
                <w:b/>
                <w:i/>
                <w:sz w:val="24"/>
                <w:szCs w:val="24"/>
              </w:rPr>
            </w:pPr>
            <w:r w:rsidRPr="00812DDF">
              <w:rPr>
                <w:b/>
                <w:i/>
                <w:sz w:val="24"/>
                <w:szCs w:val="24"/>
              </w:rPr>
              <w:t>Всероссийский конкурс</w:t>
            </w:r>
          </w:p>
          <w:p w:rsidR="00574E71" w:rsidRDefault="00812DDF" w:rsidP="00812DDF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812DDF">
              <w:rPr>
                <w:b/>
                <w:i/>
                <w:sz w:val="24"/>
                <w:szCs w:val="24"/>
              </w:rPr>
              <w:t>«Путешествуй с Пони»</w:t>
            </w:r>
          </w:p>
        </w:tc>
        <w:tc>
          <w:tcPr>
            <w:tcW w:w="1378" w:type="dxa"/>
          </w:tcPr>
          <w:p w:rsidR="00574E71" w:rsidRDefault="00812DDF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16.01-28.01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>
        <w:trPr>
          <w:jc w:val="center"/>
        </w:trPr>
        <w:tc>
          <w:tcPr>
            <w:tcW w:w="11013" w:type="dxa"/>
            <w:gridSpan w:val="5"/>
            <w:shd w:val="clear" w:color="auto" w:fill="BFBFBF" w:themeFill="background1" w:themeFillShade="BF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VI.Контроль: изучение состояния педагогического процесса</w:t>
            </w: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095" w:type="dxa"/>
          </w:tcPr>
          <w:p w:rsidR="00574E71" w:rsidRDefault="00574E71" w:rsidP="00574E71">
            <w:pPr>
              <w:pStyle w:val="TableParagraph"/>
              <w:spacing w:before="3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Оперативный контроль:</w:t>
            </w:r>
          </w:p>
          <w:p w:rsidR="00812DDF" w:rsidRPr="00812DDF" w:rsidRDefault="00812DDF" w:rsidP="00812DDF">
            <w:pPr>
              <w:pStyle w:val="TableParagraph"/>
              <w:tabs>
                <w:tab w:val="left" w:pos="425"/>
              </w:tabs>
              <w:spacing w:before="19"/>
              <w:ind w:right="316"/>
              <w:rPr>
                <w:sz w:val="24"/>
                <w:szCs w:val="24"/>
              </w:rPr>
            </w:pPr>
            <w:r w:rsidRPr="00812DDF">
              <w:rPr>
                <w:sz w:val="24"/>
                <w:szCs w:val="24"/>
              </w:rPr>
              <w:t xml:space="preserve">1.Выполнение требований по организации </w:t>
            </w:r>
            <w:r w:rsidRPr="00812DDF">
              <w:rPr>
                <w:sz w:val="24"/>
                <w:szCs w:val="24"/>
              </w:rPr>
              <w:lastRenderedPageBreak/>
              <w:t>проведения прогулки в зимний период.</w:t>
            </w:r>
          </w:p>
          <w:p w:rsidR="00574E71" w:rsidRDefault="00812DDF" w:rsidP="00812DDF">
            <w:pPr>
              <w:pStyle w:val="TableParagraph"/>
              <w:tabs>
                <w:tab w:val="left" w:pos="425"/>
              </w:tabs>
              <w:spacing w:before="19" w:line="276" w:lineRule="auto"/>
              <w:ind w:right="316"/>
              <w:rPr>
                <w:sz w:val="24"/>
                <w:szCs w:val="24"/>
              </w:rPr>
            </w:pPr>
            <w:r w:rsidRPr="00812DDF">
              <w:rPr>
                <w:sz w:val="24"/>
                <w:szCs w:val="24"/>
              </w:rPr>
              <w:t>3. Организация и проведение НОД по физическому развитию детей.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DDF" w:rsidRDefault="00812DDF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13.01-17.01</w:t>
            </w:r>
          </w:p>
          <w:p w:rsidR="00812DDF" w:rsidRDefault="00812DDF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DDF" w:rsidRDefault="00812DDF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27.01-31.01</w:t>
            </w:r>
          </w:p>
          <w:p w:rsidR="00812DDF" w:rsidRDefault="00812DDF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Заведующий,</w:t>
            </w:r>
          </w:p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6095" w:type="dxa"/>
          </w:tcPr>
          <w:p w:rsidR="00574E71" w:rsidRDefault="00812DDF" w:rsidP="00574E71">
            <w:pPr>
              <w:pStyle w:val="TableParagraph"/>
              <w:spacing w:before="1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</w:t>
            </w:r>
            <w:r w:rsidR="00BF10D5">
              <w:rPr>
                <w:b/>
                <w:i/>
                <w:sz w:val="24"/>
                <w:szCs w:val="24"/>
              </w:rPr>
              <w:t xml:space="preserve">кущий </w:t>
            </w:r>
            <w:r w:rsidR="00574E71">
              <w:rPr>
                <w:b/>
                <w:i/>
                <w:sz w:val="24"/>
                <w:szCs w:val="24"/>
              </w:rPr>
              <w:t>контроль:</w:t>
            </w:r>
          </w:p>
          <w:p w:rsidR="00812DDF" w:rsidRPr="00812DDF" w:rsidRDefault="00812DDF" w:rsidP="00812DDF">
            <w:pPr>
              <w:pStyle w:val="TableParagraph"/>
              <w:tabs>
                <w:tab w:val="left" w:pos="425"/>
              </w:tabs>
              <w:spacing w:before="1"/>
              <w:rPr>
                <w:sz w:val="24"/>
                <w:szCs w:val="24"/>
              </w:rPr>
            </w:pPr>
            <w:r w:rsidRPr="00812DDF">
              <w:rPr>
                <w:sz w:val="24"/>
                <w:szCs w:val="24"/>
              </w:rPr>
              <w:t>1.</w:t>
            </w:r>
            <w:r w:rsidRPr="00812DDF">
              <w:rPr>
                <w:sz w:val="24"/>
                <w:szCs w:val="24"/>
              </w:rPr>
              <w:tab/>
              <w:t>Санитарное состояние помещений групп</w:t>
            </w:r>
          </w:p>
          <w:p w:rsidR="00812DDF" w:rsidRPr="00812DDF" w:rsidRDefault="00BF10D5" w:rsidP="00812DDF">
            <w:pPr>
              <w:pStyle w:val="TableParagraph"/>
              <w:tabs>
                <w:tab w:val="left" w:pos="425"/>
              </w:tabs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12DDF" w:rsidRPr="00812DDF">
              <w:rPr>
                <w:sz w:val="24"/>
                <w:szCs w:val="24"/>
              </w:rPr>
              <w:t>.</w:t>
            </w:r>
            <w:r w:rsidR="00812DDF" w:rsidRPr="00812DDF">
              <w:rPr>
                <w:sz w:val="24"/>
                <w:szCs w:val="24"/>
              </w:rPr>
              <w:tab/>
              <w:t>Выполнение режима прогулки</w:t>
            </w:r>
          </w:p>
          <w:p w:rsidR="00812DDF" w:rsidRPr="00812DDF" w:rsidRDefault="00BF10D5" w:rsidP="00812DDF">
            <w:pPr>
              <w:pStyle w:val="TableParagraph"/>
              <w:tabs>
                <w:tab w:val="left" w:pos="425"/>
              </w:tabs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12DDF" w:rsidRPr="00812DDF">
              <w:rPr>
                <w:sz w:val="24"/>
                <w:szCs w:val="24"/>
              </w:rPr>
              <w:t>.</w:t>
            </w:r>
            <w:r w:rsidR="00812DDF" w:rsidRPr="00812DDF">
              <w:rPr>
                <w:sz w:val="24"/>
                <w:szCs w:val="24"/>
              </w:rPr>
              <w:tab/>
              <w:t>Организация питания в группе</w:t>
            </w:r>
          </w:p>
          <w:p w:rsidR="00812DDF" w:rsidRPr="00812DDF" w:rsidRDefault="00BF10D5" w:rsidP="00812DDF">
            <w:pPr>
              <w:pStyle w:val="TableParagraph"/>
              <w:tabs>
                <w:tab w:val="left" w:pos="425"/>
              </w:tabs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12DDF" w:rsidRPr="00812DDF">
              <w:rPr>
                <w:sz w:val="24"/>
                <w:szCs w:val="24"/>
              </w:rPr>
              <w:t>.</w:t>
            </w:r>
            <w:r w:rsidR="00812DDF" w:rsidRPr="00812DDF">
              <w:rPr>
                <w:sz w:val="24"/>
                <w:szCs w:val="24"/>
              </w:rPr>
              <w:tab/>
              <w:t>Организация совместной и самостоятельной деятельности в утренней период времени</w:t>
            </w:r>
          </w:p>
          <w:p w:rsidR="00574E71" w:rsidRDefault="00BF10D5" w:rsidP="00812DDF">
            <w:pPr>
              <w:pStyle w:val="TableParagraph"/>
              <w:tabs>
                <w:tab w:val="left" w:pos="425"/>
              </w:tabs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12DDF" w:rsidRPr="00812DDF">
              <w:rPr>
                <w:sz w:val="24"/>
                <w:szCs w:val="24"/>
              </w:rPr>
              <w:t>.</w:t>
            </w:r>
            <w:r w:rsidR="00812DDF" w:rsidRPr="00812DDF">
              <w:rPr>
                <w:sz w:val="24"/>
                <w:szCs w:val="24"/>
              </w:rPr>
              <w:tab/>
              <w:t>Оформление и обновление информации в уголке для родителей</w:t>
            </w:r>
          </w:p>
        </w:tc>
        <w:tc>
          <w:tcPr>
            <w:tcW w:w="1378" w:type="dxa"/>
          </w:tcPr>
          <w:p w:rsidR="00574E71" w:rsidRDefault="00812DDF" w:rsidP="00574E71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747" w:type="dxa"/>
          </w:tcPr>
          <w:p w:rsidR="00574E71" w:rsidRDefault="00574E71" w:rsidP="00574E71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ст.воспитатель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095" w:type="dxa"/>
          </w:tcPr>
          <w:p w:rsidR="00574E71" w:rsidRDefault="00574E71" w:rsidP="00574E71">
            <w:pPr>
              <w:pStyle w:val="TableParagraph"/>
              <w:spacing w:before="6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Тематический контроль:</w:t>
            </w:r>
          </w:p>
          <w:p w:rsidR="00574E71" w:rsidRDefault="00812DDF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DDF">
              <w:rPr>
                <w:rFonts w:ascii="Times New Roman" w:hAnsi="Times New Roman" w:cs="Times New Roman"/>
                <w:sz w:val="24"/>
                <w:szCs w:val="24"/>
              </w:rPr>
              <w:t>1. Организация двигательной активности детей в режимных моментах.</w:t>
            </w:r>
          </w:p>
        </w:tc>
        <w:tc>
          <w:tcPr>
            <w:tcW w:w="1378" w:type="dxa"/>
          </w:tcPr>
          <w:p w:rsidR="00574E71" w:rsidRDefault="00EB19B5" w:rsidP="00574E71">
            <w:pPr>
              <w:pStyle w:val="TableParagraph"/>
              <w:spacing w:line="246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27.01-31</w:t>
            </w:r>
            <w:r w:rsidR="00812DDF">
              <w:rPr>
                <w:sz w:val="24"/>
                <w:szCs w:val="24"/>
              </w:rPr>
              <w:t>.01</w:t>
            </w:r>
          </w:p>
        </w:tc>
        <w:tc>
          <w:tcPr>
            <w:tcW w:w="1747" w:type="dxa"/>
          </w:tcPr>
          <w:p w:rsidR="00574E71" w:rsidRDefault="00574E71" w:rsidP="00574E71">
            <w:pPr>
              <w:pStyle w:val="TableParagraph"/>
              <w:spacing w:before="9" w:line="256" w:lineRule="exact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</w:t>
            </w:r>
          </w:p>
          <w:p w:rsidR="00574E71" w:rsidRDefault="00574E71" w:rsidP="00574E71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ст.воспитатель</w:t>
            </w:r>
            <w:proofErr w:type="gramEnd"/>
          </w:p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>
        <w:trPr>
          <w:jc w:val="center"/>
        </w:trPr>
        <w:tc>
          <w:tcPr>
            <w:tcW w:w="11013" w:type="dxa"/>
            <w:gridSpan w:val="5"/>
            <w:shd w:val="clear" w:color="auto" w:fill="BFBFBF" w:themeFill="background1" w:themeFillShade="BF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VII.Психолого-педагогическое сопровождение дошкольников</w:t>
            </w: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095" w:type="dxa"/>
          </w:tcPr>
          <w:p w:rsidR="00574E71" w:rsidRDefault="00574E71" w:rsidP="00574E7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Собеседование:</w:t>
            </w:r>
            <w:r>
              <w:rPr>
                <w:sz w:val="24"/>
                <w:szCs w:val="24"/>
              </w:rPr>
              <w:t xml:space="preserve"> «Особенности планирования психолого-педагогической поддержки</w:t>
            </w:r>
            <w:r>
              <w:rPr>
                <w:sz w:val="24"/>
                <w:szCs w:val="24"/>
              </w:rPr>
              <w:tab/>
              <w:t xml:space="preserve"> детей</w:t>
            </w:r>
          </w:p>
          <w:p w:rsidR="00574E71" w:rsidRDefault="00574E71" w:rsidP="00574E71">
            <w:pPr>
              <w:pStyle w:val="TableParagraph"/>
              <w:tabs>
                <w:tab w:val="left" w:pos="1830"/>
                <w:tab w:val="left" w:pos="3058"/>
                <w:tab w:val="left" w:pos="3530"/>
                <w:tab w:val="left" w:pos="4456"/>
              </w:tabs>
              <w:spacing w:line="256" w:lineRule="auto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Дошкольного возраста в ДОУ, </w:t>
            </w:r>
            <w:r>
              <w:rPr>
                <w:spacing w:val="-1"/>
                <w:sz w:val="24"/>
                <w:szCs w:val="24"/>
              </w:rPr>
              <w:t xml:space="preserve">виды </w:t>
            </w:r>
            <w:r>
              <w:rPr>
                <w:sz w:val="24"/>
                <w:szCs w:val="24"/>
              </w:rPr>
              <w:t>планирования вДОУ»</w:t>
            </w:r>
          </w:p>
          <w:p w:rsidR="00574E71" w:rsidRDefault="00574E71" w:rsidP="00574E71">
            <w:pPr>
              <w:pStyle w:val="TableParagraph"/>
              <w:tabs>
                <w:tab w:val="left" w:pos="999"/>
                <w:tab w:val="left" w:pos="2014"/>
                <w:tab w:val="left" w:pos="2609"/>
                <w:tab w:val="left" w:pos="4163"/>
                <w:tab w:val="left" w:pos="4206"/>
                <w:tab w:val="left" w:pos="4866"/>
              </w:tabs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определение проблемных</w:t>
            </w:r>
            <w:r>
              <w:rPr>
                <w:sz w:val="24"/>
                <w:szCs w:val="24"/>
              </w:rPr>
              <w:tab/>
              <w:t xml:space="preserve"> зон впонимании воспитателем вопроса</w:t>
            </w:r>
          </w:p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планирования психолого-педагогической поддержки детей дошкольного возраста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воспитатель,педагог-психолог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Консультация: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«Значение возрастных особенностей в формировании чувства времени у детей дошкольного возраста»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воспитатель,педагог-психолог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>
        <w:trPr>
          <w:jc w:val="center"/>
        </w:trPr>
        <w:tc>
          <w:tcPr>
            <w:tcW w:w="11013" w:type="dxa"/>
            <w:gridSpan w:val="5"/>
            <w:shd w:val="clear" w:color="auto" w:fill="BFBFBF" w:themeFill="background1" w:themeFillShade="BF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VIII.Открытые просмотры</w:t>
            </w: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6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НОД - по позн-у развитию (Детское эксперементирование.) вср.гр.№ 14</w:t>
            </w:r>
          </w:p>
        </w:tc>
        <w:tc>
          <w:tcPr>
            <w:tcW w:w="1378" w:type="dxa"/>
          </w:tcPr>
          <w:p w:rsidR="00574E71" w:rsidRDefault="00574E71" w:rsidP="00574E71">
            <w:pPr>
              <w:pStyle w:val="TableParagraph"/>
              <w:spacing w:line="273" w:lineRule="exact"/>
            </w:pPr>
            <w:r>
              <w:t>ЯНВАРЬ</w:t>
            </w:r>
          </w:p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(3неделя)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Рудницкая А.Г.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>
        <w:trPr>
          <w:jc w:val="center"/>
        </w:trPr>
        <w:tc>
          <w:tcPr>
            <w:tcW w:w="11013" w:type="dxa"/>
            <w:gridSpan w:val="5"/>
            <w:shd w:val="clear" w:color="auto" w:fill="BFBFBF" w:themeFill="background1" w:themeFillShade="BF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IX.Взаимодействие с родителями</w:t>
            </w: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6095" w:type="dxa"/>
          </w:tcPr>
          <w:p w:rsidR="00574E71" w:rsidRDefault="00574E71" w:rsidP="00EB1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1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Готовимся к школе, игры развивающие речь»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Русакова Д.А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6095" w:type="dxa"/>
          </w:tcPr>
          <w:p w:rsidR="00574E71" w:rsidRPr="00D33772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37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Помощь в изготовлении атрибутов для </w:t>
            </w:r>
            <w:r w:rsidRPr="00D337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Музыкального развлечения</w:t>
            </w:r>
            <w:r w:rsidRPr="00D33772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  <w:r w:rsidRPr="00D3377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6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Анкетирование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«Охарактеризуйте сон, аппетит и  эмоциональное состояние вашего ребёнка»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6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работы с тревожными семьями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воспитатель,педагог-психолог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6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Групповые тематические родительские собрания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нетрадиционной форме (тематику выбирает воспитатель самостоятельно</w:t>
            </w:r>
            <w:r w:rsidR="00EB19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>
        <w:trPr>
          <w:jc w:val="center"/>
        </w:trPr>
        <w:tc>
          <w:tcPr>
            <w:tcW w:w="11013" w:type="dxa"/>
            <w:gridSpan w:val="5"/>
            <w:shd w:val="clear" w:color="auto" w:fill="BFBFBF" w:themeFill="background1" w:themeFillShade="BF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X.Административно-хозяйственная работа</w:t>
            </w: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6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крыши. Ревизия электропроводки в ДОУ.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6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родительской платы.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>
        <w:trPr>
          <w:jc w:val="center"/>
        </w:trPr>
        <w:tc>
          <w:tcPr>
            <w:tcW w:w="11013" w:type="dxa"/>
            <w:gridSpan w:val="5"/>
            <w:shd w:val="clear" w:color="auto" w:fill="BFBFBF" w:themeFill="background1" w:themeFillShade="BF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XI.Основные направления и формы взаимодействия детского сада и учреждений дополнительного образования, культуры и искусства</w:t>
            </w: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6095" w:type="dxa"/>
          </w:tcPr>
          <w:p w:rsidR="00574E71" w:rsidRDefault="00574E71" w:rsidP="00574E71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Детскийклуб «Таис»:</w:t>
            </w:r>
            <w:r>
              <w:rPr>
                <w:sz w:val="24"/>
                <w:szCs w:val="24"/>
              </w:rPr>
              <w:t xml:space="preserve"> Всероссийский конкурс «Солнечныйкруг»3тур.</w:t>
            </w:r>
          </w:p>
          <w:p w:rsidR="00574E71" w:rsidRDefault="00574E71" w:rsidP="00574E71">
            <w:pPr>
              <w:pStyle w:val="TableParagraph"/>
              <w:tabs>
                <w:tab w:val="left" w:pos="1429"/>
                <w:tab w:val="left" w:pos="3080"/>
                <w:tab w:val="left" w:pos="3702"/>
              </w:tabs>
              <w:spacing w:before="9"/>
              <w:ind w:right="95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Цель: </w:t>
            </w:r>
            <w:r>
              <w:rPr>
                <w:sz w:val="24"/>
                <w:szCs w:val="24"/>
              </w:rPr>
              <w:t xml:space="preserve">развитие интеллектуальных способностей у детей дошкольного возраста, развитие их индивидуальных способностей и самостоятельности, </w:t>
            </w:r>
            <w:r>
              <w:rPr>
                <w:spacing w:val="-1"/>
                <w:sz w:val="24"/>
                <w:szCs w:val="24"/>
              </w:rPr>
              <w:t xml:space="preserve">обеспечение </w:t>
            </w:r>
            <w:r>
              <w:rPr>
                <w:sz w:val="24"/>
                <w:szCs w:val="24"/>
              </w:rPr>
              <w:t>познавательно-речевого и социально- личностного развития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13.01.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воспитатели,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</w:t>
            </w:r>
          </w:p>
        </w:tc>
        <w:tc>
          <w:tcPr>
            <w:tcW w:w="6095" w:type="dxa"/>
          </w:tcPr>
          <w:p w:rsidR="00574E71" w:rsidRDefault="00574E71" w:rsidP="00574E7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Детскийклуб «Таис»:</w:t>
            </w:r>
            <w:r>
              <w:rPr>
                <w:sz w:val="24"/>
                <w:szCs w:val="24"/>
              </w:rPr>
              <w:t xml:space="preserve"> региональный турнирс всероссийским участием «ПУТЕШЕСТВУЙ С ПОНИ»</w:t>
            </w:r>
          </w:p>
          <w:p w:rsidR="00574E71" w:rsidRDefault="00574E71" w:rsidP="00574E71">
            <w:pPr>
              <w:pStyle w:val="TableParagraph"/>
              <w:tabs>
                <w:tab w:val="left" w:pos="1679"/>
              </w:tabs>
              <w:spacing w:before="12"/>
              <w:ind w:right="94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развитие интеллектуальных способностей у детей дошкольного возраста,развитие их индивидуальных способностей и самостоятельности, подготовка их к в школе,формирование знаний,необходимых при обучении по новым образовательным стандартам.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 –01.02.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>
        <w:trPr>
          <w:jc w:val="center"/>
        </w:trPr>
        <w:tc>
          <w:tcPr>
            <w:tcW w:w="11013" w:type="dxa"/>
            <w:gridSpan w:val="5"/>
            <w:shd w:val="clear" w:color="auto" w:fill="BFBFBF" w:themeFill="background1" w:themeFillShade="BF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Февраль</w:t>
            </w: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>
        <w:trPr>
          <w:jc w:val="center"/>
        </w:trPr>
        <w:tc>
          <w:tcPr>
            <w:tcW w:w="11013" w:type="dxa"/>
            <w:gridSpan w:val="5"/>
            <w:shd w:val="clear" w:color="auto" w:fill="BFBFBF" w:themeFill="background1" w:themeFillShade="BF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Организационно–управленческая работа</w:t>
            </w: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095" w:type="dxa"/>
          </w:tcPr>
          <w:p w:rsidR="00574E71" w:rsidRDefault="00574E71" w:rsidP="00574E71">
            <w:pPr>
              <w:pStyle w:val="TableParagraph"/>
              <w:tabs>
                <w:tab w:val="left" w:pos="3425"/>
              </w:tabs>
              <w:spacing w:before="3" w:line="264" w:lineRule="auto"/>
              <w:ind w:right="32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6. Совещание при заведующем ДОУ.</w:t>
            </w:r>
          </w:p>
          <w:p w:rsidR="00574E71" w:rsidRDefault="00574E71" w:rsidP="00574E71">
            <w:pPr>
              <w:pStyle w:val="TableParagraph"/>
              <w:tabs>
                <w:tab w:val="left" w:pos="3425"/>
              </w:tabs>
              <w:spacing w:before="3" w:line="264" w:lineRule="auto"/>
              <w:ind w:right="327"/>
              <w:rPr>
                <w:spacing w:val="1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AF29C8" wp14:editId="20E2DD09">
                  <wp:extent cx="182880" cy="189230"/>
                  <wp:effectExtent l="0" t="0" r="0" b="127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Утверждение плана работы на месяц.</w:t>
            </w:r>
          </w:p>
          <w:p w:rsidR="00574E71" w:rsidRDefault="00574E71" w:rsidP="00574E71">
            <w:pPr>
              <w:pStyle w:val="TableParagraph"/>
              <w:tabs>
                <w:tab w:val="left" w:pos="3425"/>
              </w:tabs>
              <w:spacing w:before="3" w:line="264" w:lineRule="auto"/>
              <w:ind w:right="32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467404" wp14:editId="3BDD9DD0">
                  <wp:extent cx="182880" cy="189230"/>
                  <wp:effectExtent l="0" t="0" r="0" b="127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Рисунок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Результативность </w:t>
            </w:r>
            <w:r>
              <w:rPr>
                <w:spacing w:val="-1"/>
                <w:sz w:val="24"/>
                <w:szCs w:val="24"/>
              </w:rPr>
              <w:t xml:space="preserve">контрольной </w:t>
            </w:r>
            <w:r>
              <w:rPr>
                <w:sz w:val="24"/>
                <w:szCs w:val="24"/>
              </w:rPr>
              <w:t>деятельности.</w:t>
            </w:r>
          </w:p>
          <w:p w:rsidR="00574E71" w:rsidRDefault="00574E71" w:rsidP="00574E71">
            <w:pPr>
              <w:pStyle w:val="TableParagraph"/>
              <w:spacing w:before="18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FBFEAB" wp14:editId="4165B240">
                  <wp:extent cx="182880" cy="189230"/>
                  <wp:effectExtent l="0" t="0" r="0" b="127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Анализ заболеваемости.</w:t>
            </w:r>
          </w:p>
          <w:p w:rsidR="00574E71" w:rsidRDefault="00574E71" w:rsidP="00574E71">
            <w:pPr>
              <w:pStyle w:val="TableParagraph"/>
              <w:spacing w:before="48" w:line="254" w:lineRule="auto"/>
              <w:ind w:right="325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7409B4" wp14:editId="7FA53107">
                  <wp:extent cx="182880" cy="189230"/>
                  <wp:effectExtent l="0" t="0" r="0" b="127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Результаты углубленного медицинского осмотра, готовности выпускников подготовительной группы к школьному обучению.</w:t>
            </w:r>
          </w:p>
          <w:p w:rsidR="00574E71" w:rsidRDefault="00574E71" w:rsidP="00574E71">
            <w:pPr>
              <w:pStyle w:val="TableParagraph"/>
              <w:spacing w:before="10" w:line="264" w:lineRule="auto"/>
              <w:ind w:left="412" w:right="327" w:hanging="303"/>
              <w:rPr>
                <w:sz w:val="24"/>
                <w:szCs w:val="24"/>
              </w:rPr>
            </w:pPr>
            <w:r>
              <w:rPr>
                <w:noProof/>
                <w:position w:val="-5"/>
                <w:sz w:val="24"/>
                <w:szCs w:val="24"/>
                <w:lang w:eastAsia="ru-RU"/>
              </w:rPr>
              <w:drawing>
                <wp:inline distT="0" distB="0" distL="0" distR="0" wp14:anchorId="7F56D672" wp14:editId="416DCBD3">
                  <wp:extent cx="180975" cy="1905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Анализ выполнения натуральных норм питания.</w:t>
            </w:r>
          </w:p>
          <w:p w:rsidR="00574E71" w:rsidRDefault="00574E71" w:rsidP="00574E71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>
              <w:rPr>
                <w:noProof/>
                <w:position w:val="-5"/>
                <w:sz w:val="24"/>
                <w:szCs w:val="24"/>
                <w:lang w:eastAsia="ru-RU"/>
              </w:rPr>
              <w:drawing>
                <wp:inline distT="0" distB="0" distL="0" distR="0" wp14:anchorId="2C313399" wp14:editId="7695352B">
                  <wp:extent cx="180975" cy="19050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Взаимодействие ДОУ </w:t>
            </w:r>
            <w:proofErr w:type="gramStart"/>
            <w:r>
              <w:rPr>
                <w:sz w:val="24"/>
                <w:szCs w:val="24"/>
              </w:rPr>
              <w:t>с  социумом</w:t>
            </w:r>
            <w:proofErr w:type="gramEnd"/>
            <w:r>
              <w:rPr>
                <w:sz w:val="24"/>
                <w:szCs w:val="24"/>
              </w:rPr>
              <w:t>,с «неорганизованными» детьми микрорайона,с«неблагополучными»семьями.</w:t>
            </w:r>
          </w:p>
          <w:p w:rsidR="00574E71" w:rsidRDefault="00574E71" w:rsidP="00574E71">
            <w:pPr>
              <w:pStyle w:val="TableParagraph"/>
              <w:spacing w:before="3"/>
              <w:ind w:left="110"/>
              <w:rPr>
                <w:b/>
                <w:sz w:val="24"/>
                <w:szCs w:val="24"/>
              </w:rPr>
            </w:pPr>
          </w:p>
          <w:p w:rsidR="00574E71" w:rsidRDefault="00574E71" w:rsidP="00574E71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17.02 инструктаж по ПБ</w:t>
            </w:r>
          </w:p>
        </w:tc>
        <w:tc>
          <w:tcPr>
            <w:tcW w:w="1378" w:type="dxa"/>
          </w:tcPr>
          <w:p w:rsidR="00574E71" w:rsidRDefault="00EB19B5" w:rsidP="00574E71">
            <w:pPr>
              <w:pStyle w:val="TableParagraph"/>
              <w:spacing w:line="275" w:lineRule="exact"/>
              <w:ind w:right="2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574E71">
              <w:rPr>
                <w:sz w:val="24"/>
                <w:szCs w:val="24"/>
              </w:rPr>
              <w:t>.02.</w:t>
            </w:r>
          </w:p>
          <w:p w:rsidR="00574E71" w:rsidRDefault="00574E71" w:rsidP="00574E71">
            <w:pPr>
              <w:pStyle w:val="TableParagraph"/>
              <w:spacing w:line="275" w:lineRule="exact"/>
              <w:ind w:right="271"/>
              <w:jc w:val="right"/>
              <w:rPr>
                <w:sz w:val="24"/>
                <w:szCs w:val="24"/>
              </w:rPr>
            </w:pPr>
          </w:p>
          <w:p w:rsidR="00574E71" w:rsidRDefault="00EB19B5" w:rsidP="00574E71">
            <w:pPr>
              <w:pStyle w:val="TableParagraph"/>
              <w:spacing w:line="275" w:lineRule="exact"/>
              <w:ind w:right="2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74E71">
              <w:rPr>
                <w:sz w:val="24"/>
                <w:szCs w:val="24"/>
              </w:rPr>
              <w:t>.02</w:t>
            </w:r>
          </w:p>
          <w:p w:rsidR="00574E71" w:rsidRDefault="00574E71" w:rsidP="00574E71">
            <w:pPr>
              <w:pStyle w:val="TableParagraph"/>
              <w:spacing w:line="275" w:lineRule="exact"/>
              <w:ind w:right="271"/>
              <w:jc w:val="right"/>
              <w:rPr>
                <w:sz w:val="24"/>
                <w:szCs w:val="24"/>
              </w:rPr>
            </w:pPr>
          </w:p>
          <w:p w:rsidR="00574E71" w:rsidRDefault="00574E71" w:rsidP="00574E71">
            <w:pPr>
              <w:pStyle w:val="TableParagraph"/>
              <w:spacing w:line="275" w:lineRule="exact"/>
              <w:ind w:right="271"/>
              <w:jc w:val="right"/>
              <w:rPr>
                <w:sz w:val="24"/>
                <w:szCs w:val="24"/>
              </w:rPr>
            </w:pPr>
          </w:p>
          <w:p w:rsidR="00574E71" w:rsidRDefault="00574E71" w:rsidP="00574E71">
            <w:pPr>
              <w:pStyle w:val="TableParagraph"/>
              <w:spacing w:line="275" w:lineRule="exact"/>
              <w:ind w:right="271"/>
              <w:jc w:val="right"/>
              <w:rPr>
                <w:sz w:val="24"/>
                <w:szCs w:val="24"/>
              </w:rPr>
            </w:pPr>
          </w:p>
          <w:p w:rsidR="00574E71" w:rsidRDefault="00574E71" w:rsidP="00574E71">
            <w:pPr>
              <w:pStyle w:val="TableParagraph"/>
              <w:spacing w:line="275" w:lineRule="exact"/>
              <w:ind w:right="2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  <w:p w:rsidR="00574E71" w:rsidRDefault="00EB19B5" w:rsidP="00574E71">
            <w:pPr>
              <w:pStyle w:val="TableParagraph"/>
              <w:spacing w:line="275" w:lineRule="exact"/>
              <w:ind w:right="2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574E71">
              <w:rPr>
                <w:sz w:val="24"/>
                <w:szCs w:val="24"/>
              </w:rPr>
              <w:t>.02</w:t>
            </w:r>
          </w:p>
          <w:p w:rsidR="00574E71" w:rsidRDefault="00574E71" w:rsidP="00574E71">
            <w:pPr>
              <w:pStyle w:val="TableParagraph"/>
              <w:spacing w:line="275" w:lineRule="exact"/>
              <w:ind w:right="271"/>
              <w:jc w:val="right"/>
              <w:rPr>
                <w:sz w:val="24"/>
                <w:szCs w:val="24"/>
              </w:rPr>
            </w:pPr>
          </w:p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18.02 ОТ по ПБ</w:t>
            </w:r>
          </w:p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ст.воспитатель,завхоз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>
        <w:trPr>
          <w:jc w:val="center"/>
        </w:trPr>
        <w:tc>
          <w:tcPr>
            <w:tcW w:w="11013" w:type="dxa"/>
            <w:gridSpan w:val="5"/>
            <w:shd w:val="clear" w:color="auto" w:fill="BFBFBF" w:themeFill="background1" w:themeFillShade="BF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II.Аттестация и повышение квалификации педагогических работников</w:t>
            </w: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Курсовая подготовка 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переподготовка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 согласно утвержденному графику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Книжная лавка.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Обзор новинок методической литературы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>
        <w:trPr>
          <w:jc w:val="center"/>
        </w:trPr>
        <w:tc>
          <w:tcPr>
            <w:tcW w:w="11013" w:type="dxa"/>
            <w:gridSpan w:val="5"/>
            <w:shd w:val="clear" w:color="auto" w:fill="BFBFBF" w:themeFill="background1" w:themeFillShade="BF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III.Организационно-методическая работа с кадрами</w:t>
            </w: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095" w:type="dxa"/>
          </w:tcPr>
          <w:p w:rsidR="00574E71" w:rsidRDefault="00574E71" w:rsidP="00574E71">
            <w:pPr>
              <w:pStyle w:val="TableParagraph"/>
              <w:spacing w:line="276" w:lineRule="auto"/>
              <w:ind w:right="619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Тренинг для педагогов: </w:t>
            </w:r>
            <w:r>
              <w:rPr>
                <w:sz w:val="24"/>
                <w:szCs w:val="24"/>
              </w:rPr>
              <w:t>«Профилактика синдрома профессионального выгорания»</w:t>
            </w:r>
          </w:p>
          <w:p w:rsidR="00574E71" w:rsidRDefault="00574E71" w:rsidP="00574E7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выявить проблемы «профессионального выгорания»и поиск путей их решения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095" w:type="dxa"/>
          </w:tcPr>
          <w:p w:rsidR="00574E71" w:rsidRDefault="00574E71" w:rsidP="00574E71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Семинар: </w:t>
            </w:r>
            <w:r>
              <w:rPr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Игра»</w:t>
            </w:r>
          </w:p>
          <w:p w:rsidR="00574E71" w:rsidRDefault="00574E71" w:rsidP="00574E71">
            <w:pPr>
              <w:pStyle w:val="TableParagraph"/>
              <w:tabs>
                <w:tab w:val="left" w:pos="349"/>
              </w:tabs>
              <w:spacing w:before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Деловая игра.</w:t>
            </w:r>
          </w:p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Игра в жизни ребенка.</w:t>
            </w:r>
          </w:p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Аукцион педагогических идей.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заведующий,</w:t>
            </w:r>
          </w:p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Обучающий тренинг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работе в сети Интернет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6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Консультация: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организации совместной партнерской деятельности взрослого с детьми»(календарно-тематическое планирование)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Гревцева Н.Б.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поОТиТБ детей и сотрудников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поОТ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095" w:type="dxa"/>
          </w:tcPr>
          <w:p w:rsidR="00574E71" w:rsidRDefault="00574E71" w:rsidP="00574E71">
            <w:pPr>
              <w:pStyle w:val="TableParagraph"/>
              <w:tabs>
                <w:tab w:val="left" w:pos="2031"/>
                <w:tab w:val="left" w:pos="2900"/>
              </w:tabs>
              <w:spacing w:before="6" w:line="235" w:lineRule="auto"/>
              <w:ind w:right="306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Консультация для обслуживающего персонала. </w:t>
            </w:r>
            <w:r>
              <w:rPr>
                <w:sz w:val="24"/>
                <w:szCs w:val="24"/>
              </w:rPr>
              <w:t>Повторяем правила СанПиН.Требования к санитарному содержанию помещений и дезинфекционные мероприятия.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гриппа в ДОУ в период эпидемиологического неблагополучия</w:t>
            </w:r>
          </w:p>
        </w:tc>
        <w:tc>
          <w:tcPr>
            <w:tcW w:w="1378" w:type="dxa"/>
          </w:tcPr>
          <w:p w:rsidR="00574E71" w:rsidRDefault="00574E71" w:rsidP="00574E71">
            <w:pPr>
              <w:pStyle w:val="TableParagraph"/>
              <w:spacing w:line="276" w:lineRule="exact"/>
              <w:ind w:right="234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</w:t>
            </w:r>
            <w:r>
              <w:rPr>
                <w:spacing w:val="-1"/>
                <w:sz w:val="24"/>
                <w:szCs w:val="24"/>
              </w:rPr>
              <w:t>февраль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>
        <w:trPr>
          <w:jc w:val="center"/>
        </w:trPr>
        <w:tc>
          <w:tcPr>
            <w:tcW w:w="11013" w:type="dxa"/>
            <w:gridSpan w:val="5"/>
            <w:shd w:val="clear" w:color="auto" w:fill="BFBFBF" w:themeFill="background1" w:themeFillShade="BF"/>
          </w:tcPr>
          <w:p w:rsidR="00574E71" w:rsidRDefault="00574E71" w:rsidP="00574E71">
            <w:pPr>
              <w:spacing w:before="4" w:after="0" w:line="240" w:lineRule="auto"/>
              <w:ind w:left="22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IV.Развлекательно-досуговая деятельность</w:t>
            </w: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EB19B5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095" w:type="dxa"/>
          </w:tcPr>
          <w:p w:rsidR="00574E71" w:rsidRDefault="00EB19B5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Спортивно-музыкальное развлечение «Богатырские забавы»</w:t>
            </w:r>
            <w:r w:rsidRPr="00EB1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4E71" w:rsidRPr="00D3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="00574E71" w:rsidRPr="00D3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формировать у дошкольников чувство патриотизма; учить доброжелательно относиться друг к другу во время соревнований.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1747" w:type="dxa"/>
          </w:tcPr>
          <w:p w:rsidR="00574E71" w:rsidRPr="00CF3CBE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CBE">
              <w:rPr>
                <w:rFonts w:ascii="Times New Roman" w:hAnsi="Times New Roman" w:cs="Times New Roman"/>
              </w:rPr>
              <w:t>Муз. Руководитель и воспитатели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>
        <w:trPr>
          <w:jc w:val="center"/>
        </w:trPr>
        <w:tc>
          <w:tcPr>
            <w:tcW w:w="11013" w:type="dxa"/>
            <w:gridSpan w:val="5"/>
            <w:shd w:val="clear" w:color="auto" w:fill="BFBFBF" w:themeFill="background1" w:themeFillShade="BF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V.Выставки и конкурсы</w:t>
            </w: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095" w:type="dxa"/>
          </w:tcPr>
          <w:p w:rsidR="00574E71" w:rsidRDefault="00EB19B5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9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Выставка рисунков «Мой отважный папа»</w:t>
            </w:r>
          </w:p>
        </w:tc>
        <w:tc>
          <w:tcPr>
            <w:tcW w:w="1378" w:type="dxa"/>
          </w:tcPr>
          <w:p w:rsidR="00574E71" w:rsidRDefault="00EB19B5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03.02-21.02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095" w:type="dxa"/>
          </w:tcPr>
          <w:p w:rsidR="00DB2258" w:rsidRPr="00DB2258" w:rsidRDefault="00DB2258" w:rsidP="00DB22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22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«ЦентрПДД»-смотр</w:t>
            </w:r>
          </w:p>
          <w:p w:rsidR="00574E71" w:rsidRPr="00DB2258" w:rsidRDefault="00DB2258" w:rsidP="00DB22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Дидактического материала по ПДД в группах.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Воспитатели,родители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E71" w:rsidRDefault="00DB2258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095" w:type="dxa"/>
          </w:tcPr>
          <w:p w:rsidR="00574E71" w:rsidRDefault="00574E71" w:rsidP="00574E7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фестиваль детского творчества «Зажги свою звезду»</w:t>
            </w:r>
          </w:p>
          <w:p w:rsidR="00574E71" w:rsidRDefault="00574E71" w:rsidP="00574E71">
            <w:pPr>
              <w:pStyle w:val="TableParagraph"/>
              <w:spacing w:before="92"/>
              <w:rPr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74E71" w:rsidRPr="00DB2258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258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258" w:rsidTr="00767045">
        <w:trPr>
          <w:jc w:val="center"/>
        </w:trPr>
        <w:tc>
          <w:tcPr>
            <w:tcW w:w="698" w:type="dxa"/>
          </w:tcPr>
          <w:p w:rsidR="00DB2258" w:rsidRDefault="00DB2258" w:rsidP="00DB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095" w:type="dxa"/>
          </w:tcPr>
          <w:p w:rsidR="00DB2258" w:rsidRDefault="00DB2258" w:rsidP="00DB225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B2258">
              <w:rPr>
                <w:sz w:val="24"/>
                <w:szCs w:val="24"/>
              </w:rPr>
              <w:t>Городской фестиваль «Роднички»</w:t>
            </w:r>
          </w:p>
        </w:tc>
        <w:tc>
          <w:tcPr>
            <w:tcW w:w="1378" w:type="dxa"/>
          </w:tcPr>
          <w:p w:rsidR="00DB2258" w:rsidRPr="00DB2258" w:rsidRDefault="00DB2258" w:rsidP="00DB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258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747" w:type="dxa"/>
          </w:tcPr>
          <w:p w:rsidR="00DB2258" w:rsidRDefault="00DB2258" w:rsidP="00DB2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DB2258" w:rsidRDefault="00DB2258" w:rsidP="00DB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258" w:rsidTr="00767045">
        <w:trPr>
          <w:jc w:val="center"/>
        </w:trPr>
        <w:tc>
          <w:tcPr>
            <w:tcW w:w="698" w:type="dxa"/>
          </w:tcPr>
          <w:p w:rsidR="00DB2258" w:rsidRDefault="00DB2258" w:rsidP="00DB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095" w:type="dxa"/>
          </w:tcPr>
          <w:p w:rsidR="00DB2258" w:rsidRPr="00DB2258" w:rsidRDefault="00DB2258" w:rsidP="00DB225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B2258">
              <w:rPr>
                <w:sz w:val="24"/>
                <w:szCs w:val="24"/>
              </w:rPr>
              <w:t>Региональный творческий марафон «Удивляй» среди педагогов-воспитателей</w:t>
            </w:r>
          </w:p>
        </w:tc>
        <w:tc>
          <w:tcPr>
            <w:tcW w:w="1378" w:type="dxa"/>
          </w:tcPr>
          <w:p w:rsidR="00DB2258" w:rsidRPr="00DB2258" w:rsidRDefault="00DB2258" w:rsidP="00DB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258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747" w:type="dxa"/>
          </w:tcPr>
          <w:p w:rsidR="00DB2258" w:rsidRDefault="00DB2258" w:rsidP="00DB2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DB2258" w:rsidRDefault="00DB2258" w:rsidP="00DB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258" w:rsidTr="00767045">
        <w:trPr>
          <w:jc w:val="center"/>
        </w:trPr>
        <w:tc>
          <w:tcPr>
            <w:tcW w:w="698" w:type="dxa"/>
          </w:tcPr>
          <w:p w:rsidR="00DB2258" w:rsidRDefault="00DB2258" w:rsidP="00DB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6095" w:type="dxa"/>
          </w:tcPr>
          <w:p w:rsidR="00DB2258" w:rsidRPr="00DB2258" w:rsidRDefault="00DB2258" w:rsidP="00DB225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B2258">
              <w:rPr>
                <w:sz w:val="24"/>
                <w:szCs w:val="24"/>
              </w:rPr>
              <w:t>Региональный конкурс рисунков среди дошкольников «Мир вашему дому»</w:t>
            </w:r>
          </w:p>
        </w:tc>
        <w:tc>
          <w:tcPr>
            <w:tcW w:w="1378" w:type="dxa"/>
          </w:tcPr>
          <w:p w:rsidR="00DB2258" w:rsidRPr="00DB2258" w:rsidRDefault="00DB2258" w:rsidP="00DB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258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747" w:type="dxa"/>
          </w:tcPr>
          <w:p w:rsidR="00DB2258" w:rsidRDefault="00DB2258" w:rsidP="00DB2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DB2258" w:rsidRDefault="00DB2258" w:rsidP="00DB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>
        <w:trPr>
          <w:jc w:val="center"/>
        </w:trPr>
        <w:tc>
          <w:tcPr>
            <w:tcW w:w="11013" w:type="dxa"/>
            <w:gridSpan w:val="5"/>
            <w:shd w:val="clear" w:color="auto" w:fill="BFBFBF" w:themeFill="background1" w:themeFillShade="BF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VI.Контроль: изучение состояния педагогического процесса</w:t>
            </w: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BF1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095" w:type="dxa"/>
          </w:tcPr>
          <w:p w:rsidR="00574E71" w:rsidRDefault="00574E71" w:rsidP="00BF10D5">
            <w:pPr>
              <w:pStyle w:val="TableParagraph"/>
              <w:tabs>
                <w:tab w:val="left" w:pos="428"/>
                <w:tab w:val="left" w:pos="2614"/>
                <w:tab w:val="left" w:pos="3063"/>
                <w:tab w:val="left" w:pos="3605"/>
              </w:tabs>
              <w:ind w:left="143" w:right="278"/>
              <w:rPr>
                <w:b/>
                <w:i/>
                <w:sz w:val="24"/>
                <w:szCs w:val="24"/>
              </w:rPr>
            </w:pPr>
            <w:r w:rsidRPr="000144A2">
              <w:rPr>
                <w:b/>
                <w:i/>
                <w:sz w:val="24"/>
                <w:szCs w:val="24"/>
              </w:rPr>
              <w:t>Оперативный контроль:</w:t>
            </w:r>
          </w:p>
          <w:p w:rsidR="00574E71" w:rsidRPr="00BF10D5" w:rsidRDefault="00BF10D5" w:rsidP="00BF1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0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258" w:rsidRPr="00BF10D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НОД по музыке.</w:t>
            </w:r>
          </w:p>
          <w:p w:rsidR="00BF10D5" w:rsidRPr="00BF10D5" w:rsidRDefault="00BF10D5" w:rsidP="00BF10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0D5">
              <w:rPr>
                <w:rFonts w:ascii="Times New Roman" w:hAnsi="Times New Roman" w:cs="Times New Roman"/>
              </w:rPr>
              <w:t>2.</w:t>
            </w:r>
            <w:r w:rsidRPr="00BF10D5">
              <w:rPr>
                <w:rFonts w:ascii="Times New Roman" w:hAnsi="Times New Roman" w:cs="Times New Roman"/>
                <w:sz w:val="24"/>
                <w:szCs w:val="24"/>
              </w:rPr>
              <w:t xml:space="preserve"> Охрана жизни и здоровья дошкольников</w:t>
            </w:r>
          </w:p>
        </w:tc>
        <w:tc>
          <w:tcPr>
            <w:tcW w:w="1378" w:type="dxa"/>
          </w:tcPr>
          <w:p w:rsidR="00574E71" w:rsidRDefault="00574E71" w:rsidP="00BF10D5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</w:p>
          <w:p w:rsidR="00BF10D5" w:rsidRDefault="00BF10D5" w:rsidP="00BF10D5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  <w:p w:rsidR="00BF10D5" w:rsidRDefault="00BF10D5" w:rsidP="00BF10D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25.02-28.02</w:t>
            </w:r>
          </w:p>
        </w:tc>
        <w:tc>
          <w:tcPr>
            <w:tcW w:w="1747" w:type="dxa"/>
          </w:tcPr>
          <w:p w:rsidR="00574E71" w:rsidRDefault="00574E71" w:rsidP="00BF10D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574E71" w:rsidRDefault="00574E71" w:rsidP="00BF1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095" w:type="dxa"/>
          </w:tcPr>
          <w:p w:rsidR="00574E71" w:rsidRDefault="00574E71" w:rsidP="00BF1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258" w:rsidTr="00767045">
        <w:trPr>
          <w:jc w:val="center"/>
        </w:trPr>
        <w:tc>
          <w:tcPr>
            <w:tcW w:w="698" w:type="dxa"/>
          </w:tcPr>
          <w:p w:rsidR="00DB2258" w:rsidRDefault="00DB2258" w:rsidP="00BF1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095" w:type="dxa"/>
          </w:tcPr>
          <w:p w:rsidR="00DB2258" w:rsidRDefault="00DB2258" w:rsidP="00BF10D5">
            <w:pPr>
              <w:pStyle w:val="TableParagraph"/>
              <w:tabs>
                <w:tab w:val="left" w:pos="428"/>
                <w:tab w:val="left" w:pos="2614"/>
                <w:tab w:val="left" w:pos="3063"/>
                <w:tab w:val="left" w:pos="3605"/>
              </w:tabs>
              <w:ind w:left="143" w:right="278"/>
              <w:rPr>
                <w:sz w:val="24"/>
                <w:szCs w:val="24"/>
              </w:rPr>
            </w:pPr>
            <w:r>
              <w:t xml:space="preserve"> </w:t>
            </w:r>
            <w:r w:rsidRPr="00DB2258">
              <w:rPr>
                <w:b/>
                <w:i/>
                <w:sz w:val="24"/>
                <w:szCs w:val="24"/>
              </w:rPr>
              <w:t>Текущий.к.</w:t>
            </w:r>
            <w:r w:rsidRPr="00DB2258">
              <w:rPr>
                <w:sz w:val="24"/>
                <w:szCs w:val="24"/>
              </w:rPr>
              <w:t xml:space="preserve">                 </w:t>
            </w:r>
          </w:p>
          <w:p w:rsidR="00DB2258" w:rsidRPr="00DB2258" w:rsidRDefault="00DB2258" w:rsidP="00BF10D5">
            <w:pPr>
              <w:pStyle w:val="TableParagraph"/>
              <w:tabs>
                <w:tab w:val="left" w:pos="428"/>
                <w:tab w:val="left" w:pos="2614"/>
                <w:tab w:val="left" w:pos="3063"/>
                <w:tab w:val="left" w:pos="3605"/>
              </w:tabs>
              <w:ind w:left="143" w:right="2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B2258">
              <w:rPr>
                <w:sz w:val="24"/>
                <w:szCs w:val="24"/>
              </w:rPr>
              <w:t>.</w:t>
            </w:r>
            <w:r w:rsidRPr="00DB2258">
              <w:rPr>
                <w:sz w:val="24"/>
                <w:szCs w:val="24"/>
              </w:rPr>
              <w:tab/>
              <w:t>Санитарное состояние помещений групп</w:t>
            </w:r>
          </w:p>
          <w:p w:rsidR="00DB2258" w:rsidRPr="00DB2258" w:rsidRDefault="00DB2258" w:rsidP="00BF10D5">
            <w:pPr>
              <w:pStyle w:val="TableParagraph"/>
              <w:tabs>
                <w:tab w:val="left" w:pos="428"/>
                <w:tab w:val="left" w:pos="2614"/>
                <w:tab w:val="left" w:pos="3063"/>
                <w:tab w:val="left" w:pos="3605"/>
              </w:tabs>
              <w:ind w:left="143" w:right="278"/>
              <w:rPr>
                <w:sz w:val="24"/>
                <w:szCs w:val="24"/>
              </w:rPr>
            </w:pPr>
            <w:r w:rsidRPr="00DB2258">
              <w:rPr>
                <w:sz w:val="24"/>
                <w:szCs w:val="24"/>
              </w:rPr>
              <w:t>2.</w:t>
            </w:r>
            <w:r w:rsidR="00BF10D5">
              <w:rPr>
                <w:sz w:val="24"/>
                <w:szCs w:val="24"/>
              </w:rPr>
              <w:t>Оформление и обновление информации в уголке для родителей.</w:t>
            </w:r>
            <w:r w:rsidRPr="00DB2258">
              <w:rPr>
                <w:sz w:val="24"/>
                <w:szCs w:val="24"/>
              </w:rPr>
              <w:tab/>
            </w:r>
          </w:p>
          <w:p w:rsidR="00DB2258" w:rsidRPr="00DB2258" w:rsidRDefault="00DB2258" w:rsidP="00BF10D5">
            <w:pPr>
              <w:pStyle w:val="TableParagraph"/>
              <w:tabs>
                <w:tab w:val="left" w:pos="428"/>
                <w:tab w:val="left" w:pos="2614"/>
                <w:tab w:val="left" w:pos="3063"/>
                <w:tab w:val="left" w:pos="3605"/>
              </w:tabs>
              <w:ind w:left="143" w:right="278"/>
              <w:rPr>
                <w:sz w:val="24"/>
                <w:szCs w:val="24"/>
              </w:rPr>
            </w:pPr>
            <w:r w:rsidRPr="00DB2258">
              <w:rPr>
                <w:sz w:val="24"/>
                <w:szCs w:val="24"/>
              </w:rPr>
              <w:t>3.</w:t>
            </w:r>
            <w:r w:rsidRPr="00DB2258">
              <w:rPr>
                <w:sz w:val="24"/>
                <w:szCs w:val="24"/>
              </w:rPr>
              <w:tab/>
              <w:t>Организация совместной деятельности по воспитанию КГН и культуры поведения</w:t>
            </w:r>
          </w:p>
          <w:p w:rsidR="00DB2258" w:rsidRPr="000144A2" w:rsidRDefault="00DB2258" w:rsidP="00BF10D5">
            <w:pPr>
              <w:pStyle w:val="TableParagraph"/>
              <w:tabs>
                <w:tab w:val="left" w:pos="428"/>
                <w:tab w:val="left" w:pos="2614"/>
                <w:tab w:val="left" w:pos="3063"/>
                <w:tab w:val="left" w:pos="3605"/>
              </w:tabs>
              <w:ind w:left="143" w:right="278"/>
              <w:rPr>
                <w:b/>
                <w:i/>
                <w:sz w:val="24"/>
                <w:szCs w:val="24"/>
              </w:rPr>
            </w:pPr>
            <w:r w:rsidRPr="00DB2258">
              <w:rPr>
                <w:sz w:val="24"/>
                <w:szCs w:val="24"/>
              </w:rPr>
              <w:t>4.</w:t>
            </w:r>
            <w:r w:rsidRPr="00DB2258">
              <w:rPr>
                <w:sz w:val="24"/>
                <w:szCs w:val="24"/>
              </w:rPr>
              <w:tab/>
              <w:t>Подготовка воспитателя к ОД</w:t>
            </w:r>
          </w:p>
        </w:tc>
        <w:tc>
          <w:tcPr>
            <w:tcW w:w="1378" w:type="dxa"/>
          </w:tcPr>
          <w:p w:rsidR="00DB2258" w:rsidRDefault="00DB2258" w:rsidP="00BF10D5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747" w:type="dxa"/>
          </w:tcPr>
          <w:p w:rsidR="00DB2258" w:rsidRDefault="00DB2258" w:rsidP="00BF1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DB2258" w:rsidRDefault="00DB2258" w:rsidP="00BF1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>
        <w:trPr>
          <w:jc w:val="center"/>
        </w:trPr>
        <w:tc>
          <w:tcPr>
            <w:tcW w:w="11013" w:type="dxa"/>
            <w:gridSpan w:val="5"/>
            <w:shd w:val="clear" w:color="auto" w:fill="BFBFBF" w:themeFill="background1" w:themeFillShade="BF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VII.Психолого-педагогическое сопровождение дошкольников</w:t>
            </w: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Информационный проект: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«Ценностные приоритеты нравственно – патриотического воспитания у дошкольников в современной образовательной среде»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воспитателигруппсучастием родителей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>
        <w:trPr>
          <w:jc w:val="center"/>
        </w:trPr>
        <w:tc>
          <w:tcPr>
            <w:tcW w:w="11013" w:type="dxa"/>
            <w:gridSpan w:val="5"/>
            <w:shd w:val="clear" w:color="auto" w:fill="BFBFBF" w:themeFill="background1" w:themeFillShade="BF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VIII.Открытые просмотры</w:t>
            </w: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095" w:type="dxa"/>
          </w:tcPr>
          <w:p w:rsidR="00574E71" w:rsidRDefault="00574E71" w:rsidP="00574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НОД - по речевому развитию (Развиваем речь) во средней.гр.№7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(1неделя)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А.Е.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6095" w:type="dxa"/>
          </w:tcPr>
          <w:p w:rsidR="00574E71" w:rsidRDefault="00574E71" w:rsidP="00574E71">
            <w:pPr>
              <w:pStyle w:val="TableParagraph"/>
              <w:spacing w:before="3"/>
              <w:ind w:right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НОД - по речевому развитию (Приобщениекхуд.литературе) в псредней .гр. №11</w:t>
            </w:r>
          </w:p>
        </w:tc>
        <w:tc>
          <w:tcPr>
            <w:tcW w:w="1378" w:type="dxa"/>
          </w:tcPr>
          <w:p w:rsidR="00574E71" w:rsidRDefault="00574E71" w:rsidP="00574E71">
            <w:pPr>
              <w:pStyle w:val="TableParagraph"/>
              <w:spacing w:before="3"/>
              <w:ind w:right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     </w:t>
            </w:r>
            <w:r>
              <w:rPr>
                <w:sz w:val="24"/>
                <w:szCs w:val="24"/>
              </w:rPr>
              <w:lastRenderedPageBreak/>
              <w:t>(2-3нед.)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Стороженко А.В.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>
        <w:trPr>
          <w:jc w:val="center"/>
        </w:trPr>
        <w:tc>
          <w:tcPr>
            <w:tcW w:w="11013" w:type="dxa"/>
            <w:gridSpan w:val="5"/>
            <w:shd w:val="clear" w:color="auto" w:fill="BFBFBF" w:themeFill="background1" w:themeFillShade="BF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IX.Взаимодействие с родителями</w:t>
            </w: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6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3C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Информаци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 на</w:t>
            </w:r>
            <w:r w:rsidRPr="00CF3C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стендах</w:t>
            </w:r>
            <w:r w:rsidRPr="00CF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«Защитники Отечества» 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6095" w:type="dxa"/>
          </w:tcPr>
          <w:p w:rsidR="00574E71" w:rsidRPr="00CF3CBE" w:rsidRDefault="00574E71" w:rsidP="00574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Консультация: </w:t>
            </w:r>
            <w:r w:rsidRPr="003A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патриотического воспитания в семье»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возр.гр.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E2" w:rsidTr="00767045">
        <w:trPr>
          <w:jc w:val="center"/>
        </w:trPr>
        <w:tc>
          <w:tcPr>
            <w:tcW w:w="698" w:type="dxa"/>
          </w:tcPr>
          <w:p w:rsidR="008A7DE2" w:rsidRDefault="008A7DE2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6095" w:type="dxa"/>
          </w:tcPr>
          <w:p w:rsidR="008A7DE2" w:rsidRDefault="008A7DE2" w:rsidP="0057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Анкетирование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«Удовлетворенность родителей по гражданско-патриотическому воспитанию детей в ДОУ»</w:t>
            </w:r>
          </w:p>
        </w:tc>
        <w:tc>
          <w:tcPr>
            <w:tcW w:w="1378" w:type="dxa"/>
          </w:tcPr>
          <w:p w:rsidR="008A7DE2" w:rsidRDefault="008A7DE2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1747" w:type="dxa"/>
          </w:tcPr>
          <w:p w:rsidR="008A7DE2" w:rsidRDefault="008A7DE2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возр.гр.</w:t>
            </w:r>
          </w:p>
          <w:p w:rsidR="008A7DE2" w:rsidRDefault="008A7DE2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095" w:type="dxa"/>
          </w:tcPr>
          <w:p w:rsidR="008A7DE2" w:rsidRDefault="008A7DE2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8A7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8A7D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Выпуск газеты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родителей на тему:«Как обеспечить безопасность ребенка»</w:t>
            </w:r>
          </w:p>
        </w:tc>
        <w:tc>
          <w:tcPr>
            <w:tcW w:w="1378" w:type="dxa"/>
          </w:tcPr>
          <w:p w:rsidR="00574E71" w:rsidRDefault="008A7DE2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8A7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8A7D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574E71" w:rsidRPr="00DB2258" w:rsidRDefault="00DB2258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Папка передвижка: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«Живые витамины»</w:t>
            </w:r>
          </w:p>
        </w:tc>
        <w:tc>
          <w:tcPr>
            <w:tcW w:w="1378" w:type="dxa"/>
          </w:tcPr>
          <w:p w:rsidR="00574E71" w:rsidRDefault="008A7DE2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теч.месяца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79">
              <w:rPr>
                <w:rFonts w:ascii="Times New Roman" w:hAnsi="Times New Roman" w:cs="Times New Roman"/>
                <w:sz w:val="24"/>
                <w:szCs w:val="24"/>
              </w:rPr>
              <w:t>Воспитатели возр.гр.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>
        <w:trPr>
          <w:jc w:val="center"/>
        </w:trPr>
        <w:tc>
          <w:tcPr>
            <w:tcW w:w="11013" w:type="dxa"/>
            <w:gridSpan w:val="5"/>
            <w:shd w:val="clear" w:color="auto" w:fill="BFBFBF" w:themeFill="background1" w:themeFillShade="BF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X.Административно-хозяйственная работа</w:t>
            </w:r>
          </w:p>
        </w:tc>
      </w:tr>
      <w:tr w:rsidR="00574E71" w:rsidTr="008A7DE2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6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Ревизия электропроводковДОУ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747" w:type="dxa"/>
          </w:tcPr>
          <w:p w:rsidR="00574E71" w:rsidRDefault="00574E71" w:rsidP="008A7DE2">
            <w:pPr>
              <w:spacing w:after="0" w:line="240" w:lineRule="auto"/>
              <w:ind w:left="-57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8A7DE2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6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Текущие инструктажи поТБ и охране жизни и здоровья детей и сотрудников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1747" w:type="dxa"/>
          </w:tcPr>
          <w:p w:rsidR="008A7DE2" w:rsidRDefault="008A7DE2" w:rsidP="008A7DE2">
            <w:pPr>
              <w:spacing w:after="0" w:line="240" w:lineRule="auto"/>
              <w:ind w:left="-57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8A7DE2" w:rsidRDefault="008A7DE2" w:rsidP="008A7DE2">
            <w:pPr>
              <w:spacing w:after="0" w:line="240" w:lineRule="auto"/>
              <w:ind w:left="-57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отв.по охр.труда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8A7DE2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6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="008A7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состоянияо</w:t>
            </w:r>
            <w:r w:rsidR="008A7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храны</w:t>
            </w:r>
            <w:r w:rsidR="008A7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8A7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A7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пищеблоке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1747" w:type="dxa"/>
          </w:tcPr>
          <w:p w:rsidR="008A7DE2" w:rsidRDefault="00574E71" w:rsidP="008A7DE2">
            <w:pPr>
              <w:spacing w:after="0" w:line="240" w:lineRule="auto"/>
              <w:ind w:left="-57" w:firstLine="57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заведующий,</w:t>
            </w:r>
          </w:p>
          <w:p w:rsidR="00574E71" w:rsidRDefault="00574E71" w:rsidP="008A7DE2">
            <w:pPr>
              <w:spacing w:after="0" w:line="240" w:lineRule="auto"/>
              <w:ind w:left="-57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8A7DE2" w:rsidRDefault="008A7DE2" w:rsidP="008A7DE2">
            <w:pPr>
              <w:spacing w:after="0" w:line="240" w:lineRule="auto"/>
              <w:ind w:left="-57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отв.по охр.труда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8A7DE2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6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организации питания по</w:t>
            </w:r>
            <w:r w:rsidR="008A7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СанПиНу.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1747" w:type="dxa"/>
          </w:tcPr>
          <w:p w:rsidR="00574E71" w:rsidRDefault="00574E71" w:rsidP="008A7DE2">
            <w:pPr>
              <w:spacing w:after="0" w:line="240" w:lineRule="auto"/>
              <w:ind w:left="-57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заведующий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8A7DE2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6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сан-эпид</w:t>
            </w:r>
            <w:r w:rsidR="008A7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режима</w:t>
            </w:r>
            <w:r w:rsidR="008A7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7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1747" w:type="dxa"/>
          </w:tcPr>
          <w:p w:rsidR="00574E71" w:rsidRDefault="00574E71" w:rsidP="008A7DE2">
            <w:pPr>
              <w:spacing w:after="0" w:line="240" w:lineRule="auto"/>
              <w:ind w:left="-57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>
        <w:trPr>
          <w:jc w:val="center"/>
        </w:trPr>
        <w:tc>
          <w:tcPr>
            <w:tcW w:w="11013" w:type="dxa"/>
            <w:gridSpan w:val="5"/>
            <w:shd w:val="clear" w:color="auto" w:fill="BFBFBF" w:themeFill="background1" w:themeFillShade="BF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XI.Основные направления и формы взаимодействия детского сада и учреждений дополнительного образования, культуры и искусства</w:t>
            </w: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6095" w:type="dxa"/>
          </w:tcPr>
          <w:p w:rsidR="00574E71" w:rsidRDefault="00DB2258" w:rsidP="00574E71">
            <w:pPr>
              <w:pStyle w:val="TableParagraph"/>
              <w:tabs>
                <w:tab w:val="left" w:pos="4068"/>
              </w:tabs>
              <w:spacing w:before="6" w:line="235" w:lineRule="auto"/>
              <w:ind w:right="96"/>
              <w:rPr>
                <w:b/>
                <w:i/>
                <w:sz w:val="24"/>
                <w:szCs w:val="24"/>
              </w:rPr>
            </w:pPr>
            <w:r w:rsidRPr="00DB2258">
              <w:rPr>
                <w:b/>
                <w:i/>
                <w:sz w:val="24"/>
                <w:szCs w:val="24"/>
              </w:rPr>
              <w:t xml:space="preserve">Региональный творческий марафон «Удивляй» среди педагогов-воспитателей </w:t>
            </w:r>
          </w:p>
          <w:p w:rsidR="00DB2258" w:rsidRDefault="00DB2258" w:rsidP="00574E71">
            <w:pPr>
              <w:pStyle w:val="TableParagraph"/>
              <w:tabs>
                <w:tab w:val="left" w:pos="4068"/>
              </w:tabs>
              <w:spacing w:before="6" w:line="235" w:lineRule="auto"/>
              <w:ind w:right="96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574E71" w:rsidRDefault="00DB2258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 март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средних групп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6095" w:type="dxa"/>
          </w:tcPr>
          <w:p w:rsidR="00574E71" w:rsidRDefault="00574E71" w:rsidP="00574E71">
            <w:pPr>
              <w:pStyle w:val="TableParagraph"/>
              <w:spacing w:line="278" w:lineRule="auto"/>
              <w:ind w:right="-15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Детский клуб «Таис»: </w:t>
            </w:r>
            <w:r>
              <w:rPr>
                <w:sz w:val="24"/>
                <w:szCs w:val="24"/>
              </w:rPr>
              <w:t>региональный турнир свсероссийскимучастием «ПУТЕШЕСТВУЙ С ПОНИ»</w:t>
            </w:r>
          </w:p>
          <w:p w:rsidR="00574E71" w:rsidRDefault="00574E71" w:rsidP="00574E71">
            <w:pPr>
              <w:pStyle w:val="TableParagraph"/>
              <w:tabs>
                <w:tab w:val="left" w:pos="1670"/>
              </w:tabs>
              <w:ind w:right="95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 xml:space="preserve">развитие интеллектуальных способностей у детей дошкольного </w:t>
            </w:r>
            <w:proofErr w:type="gramStart"/>
            <w:r>
              <w:rPr>
                <w:sz w:val="24"/>
                <w:szCs w:val="24"/>
              </w:rPr>
              <w:t>возраста,развитие</w:t>
            </w:r>
            <w:proofErr w:type="gramEnd"/>
            <w:r>
              <w:rPr>
                <w:sz w:val="24"/>
                <w:szCs w:val="24"/>
              </w:rPr>
              <w:t xml:space="preserve"> их индивидуальных способностей и самостоятельности, подготовка их к в школе,формирование знаний,необходимых при обучении по новым образовательным стандартам.</w:t>
            </w:r>
          </w:p>
          <w:p w:rsidR="00574E71" w:rsidRDefault="00574E71" w:rsidP="00574E71">
            <w:pPr>
              <w:pStyle w:val="TableParagraph"/>
              <w:tabs>
                <w:tab w:val="left" w:pos="1670"/>
              </w:tabs>
              <w:ind w:right="95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воспитатели,родители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258" w:rsidTr="00DB2258">
        <w:trPr>
          <w:jc w:val="center"/>
        </w:trPr>
        <w:tc>
          <w:tcPr>
            <w:tcW w:w="11013" w:type="dxa"/>
            <w:gridSpan w:val="5"/>
            <w:shd w:val="clear" w:color="auto" w:fill="BFBFBF" w:themeFill="background1" w:themeFillShade="BF"/>
          </w:tcPr>
          <w:p w:rsidR="00DB2258" w:rsidRPr="00DB2258" w:rsidRDefault="00DB2258" w:rsidP="00DB2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258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совет № 3</w:t>
            </w:r>
          </w:p>
        </w:tc>
      </w:tr>
      <w:tr w:rsidR="00DB2258" w:rsidTr="00DB2258">
        <w:trPr>
          <w:jc w:val="center"/>
        </w:trPr>
        <w:tc>
          <w:tcPr>
            <w:tcW w:w="11013" w:type="dxa"/>
            <w:gridSpan w:val="5"/>
            <w:shd w:val="clear" w:color="auto" w:fill="FFFFFF" w:themeFill="background1"/>
          </w:tcPr>
          <w:p w:rsidR="00DB2258" w:rsidRPr="00DB2258" w:rsidRDefault="00DB2258" w:rsidP="00DB22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2258" w:rsidRPr="00DB2258" w:rsidRDefault="00DB2258" w:rsidP="00DB2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2258">
              <w:rPr>
                <w:rFonts w:ascii="Times New Roman" w:hAnsi="Times New Roman" w:cs="Times New Roman"/>
              </w:rPr>
              <w:t>Тема: «Здоровьесбережение – ключевой момент нового педагогического мышления».</w:t>
            </w:r>
          </w:p>
          <w:p w:rsidR="00DB2258" w:rsidRPr="00DB2258" w:rsidRDefault="00DB2258" w:rsidP="00DB2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2258">
              <w:rPr>
                <w:rFonts w:ascii="Times New Roman" w:hAnsi="Times New Roman" w:cs="Times New Roman"/>
              </w:rPr>
              <w:t xml:space="preserve">Цель: Обеспечить сохранение и укрепление физического здоровья, эмоционального благополучия детей раннего и дошкольного возраста через создание целостного здоровьесберегающего пространства при активном взаимодействии с родителями. </w:t>
            </w:r>
          </w:p>
          <w:p w:rsidR="00DB2258" w:rsidRPr="00DB2258" w:rsidRDefault="00DB2258" w:rsidP="00DB2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2258">
              <w:rPr>
                <w:rFonts w:ascii="Times New Roman" w:hAnsi="Times New Roman" w:cs="Times New Roman"/>
              </w:rPr>
              <w:t>Дата прове</w:t>
            </w:r>
            <w:r>
              <w:rPr>
                <w:rFonts w:ascii="Times New Roman" w:hAnsi="Times New Roman" w:cs="Times New Roman"/>
              </w:rPr>
              <w:t>дения: 27,28 февраля 2025 года.</w:t>
            </w:r>
          </w:p>
        </w:tc>
      </w:tr>
    </w:tbl>
    <w:tbl>
      <w:tblPr>
        <w:tblW w:w="109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2"/>
        <w:gridCol w:w="7199"/>
        <w:gridCol w:w="3216"/>
      </w:tblGrid>
      <w:tr w:rsidR="00DB2258" w:rsidRPr="00590DDE" w:rsidTr="00DB2258">
        <w:trPr>
          <w:jc w:val="center"/>
        </w:trPr>
        <w:tc>
          <w:tcPr>
            <w:tcW w:w="562" w:type="dxa"/>
          </w:tcPr>
          <w:p w:rsidR="00DB2258" w:rsidRPr="000149A3" w:rsidRDefault="00DB2258" w:rsidP="00D22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9A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B2258" w:rsidRPr="000149A3" w:rsidRDefault="00DB2258" w:rsidP="00D22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9A3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199" w:type="dxa"/>
            <w:vAlign w:val="center"/>
          </w:tcPr>
          <w:p w:rsidR="00DB2258" w:rsidRPr="000149A3" w:rsidRDefault="00DB2258" w:rsidP="00D22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9A3">
              <w:rPr>
                <w:rFonts w:ascii="Times New Roman" w:hAnsi="Times New Roman"/>
                <w:b/>
                <w:sz w:val="24"/>
                <w:szCs w:val="24"/>
              </w:rPr>
              <w:t>Тема выступления</w:t>
            </w:r>
          </w:p>
        </w:tc>
        <w:tc>
          <w:tcPr>
            <w:tcW w:w="3216" w:type="dxa"/>
            <w:vAlign w:val="center"/>
          </w:tcPr>
          <w:p w:rsidR="00DB2258" w:rsidRPr="000149A3" w:rsidRDefault="00DB2258" w:rsidP="00D22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149A3">
              <w:rPr>
                <w:rFonts w:ascii="Times New Roman" w:hAnsi="Times New Roman"/>
                <w:b/>
                <w:sz w:val="24"/>
                <w:szCs w:val="24"/>
              </w:rPr>
              <w:t>тветственный</w:t>
            </w:r>
          </w:p>
        </w:tc>
      </w:tr>
      <w:tr w:rsidR="00DB2258" w:rsidRPr="00590DDE" w:rsidTr="00DB2258">
        <w:trPr>
          <w:jc w:val="center"/>
        </w:trPr>
        <w:tc>
          <w:tcPr>
            <w:tcW w:w="562" w:type="dxa"/>
          </w:tcPr>
          <w:p w:rsidR="00DB2258" w:rsidRPr="00204503" w:rsidRDefault="00DB2258" w:rsidP="00D22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03"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7199" w:type="dxa"/>
          </w:tcPr>
          <w:p w:rsidR="00DB2258" w:rsidRPr="00204503" w:rsidRDefault="00DB2258" w:rsidP="00D222AD">
            <w:pPr>
              <w:pStyle w:val="1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503">
              <w:rPr>
                <w:rFonts w:ascii="Times New Roman" w:hAnsi="Times New Roman"/>
                <w:sz w:val="24"/>
                <w:szCs w:val="24"/>
              </w:rPr>
              <w:t>Итоги выполнения решения предыдущего педсовета.</w:t>
            </w:r>
          </w:p>
        </w:tc>
        <w:tc>
          <w:tcPr>
            <w:tcW w:w="3216" w:type="dxa"/>
          </w:tcPr>
          <w:p w:rsidR="001806E5" w:rsidRDefault="00DB2258" w:rsidP="001806E5">
            <w:pPr>
              <w:pStyle w:val="1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03">
              <w:rPr>
                <w:rFonts w:ascii="Times New Roman" w:hAnsi="Times New Roman"/>
                <w:sz w:val="24"/>
                <w:szCs w:val="24"/>
              </w:rPr>
              <w:t xml:space="preserve">заведующий ДОУ </w:t>
            </w:r>
          </w:p>
          <w:p w:rsidR="00DB2258" w:rsidRPr="00204503" w:rsidRDefault="001806E5" w:rsidP="001806E5">
            <w:pPr>
              <w:pStyle w:val="1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 Е.А.</w:t>
            </w:r>
          </w:p>
        </w:tc>
      </w:tr>
      <w:tr w:rsidR="00DB2258" w:rsidRPr="00590DDE" w:rsidTr="00DB2258">
        <w:trPr>
          <w:jc w:val="center"/>
        </w:trPr>
        <w:tc>
          <w:tcPr>
            <w:tcW w:w="562" w:type="dxa"/>
          </w:tcPr>
          <w:p w:rsidR="00DB2258" w:rsidRPr="00204503" w:rsidRDefault="00DB2258" w:rsidP="00D22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03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199" w:type="dxa"/>
          </w:tcPr>
          <w:p w:rsidR="00DB2258" w:rsidRPr="00F51AC9" w:rsidRDefault="00DB2258" w:rsidP="00D222AD">
            <w:pPr>
              <w:pStyle w:val="1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C9">
              <w:rPr>
                <w:rFonts w:ascii="Times New Roman" w:hAnsi="Times New Roman"/>
                <w:sz w:val="24"/>
                <w:szCs w:val="24"/>
              </w:rPr>
              <w:t xml:space="preserve">Итоги тематической проверки </w:t>
            </w:r>
            <w:r w:rsidRPr="00435C02">
              <w:rPr>
                <w:rFonts w:ascii="Times New Roman" w:hAnsi="Times New Roman"/>
                <w:color w:val="000000"/>
                <w:sz w:val="24"/>
                <w:szCs w:val="20"/>
              </w:rPr>
              <w:t>«Организация двигательной активности детей в режимных моментах»</w:t>
            </w:r>
          </w:p>
        </w:tc>
        <w:tc>
          <w:tcPr>
            <w:tcW w:w="3216" w:type="dxa"/>
          </w:tcPr>
          <w:p w:rsidR="00DB2258" w:rsidRPr="00204503" w:rsidRDefault="00DB2258" w:rsidP="00D222AD">
            <w:pPr>
              <w:pStyle w:val="1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03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r>
              <w:rPr>
                <w:rFonts w:ascii="Times New Roman" w:hAnsi="Times New Roman"/>
                <w:sz w:val="24"/>
                <w:szCs w:val="24"/>
              </w:rPr>
              <w:t>Тарасова Ж.В.</w:t>
            </w:r>
          </w:p>
        </w:tc>
      </w:tr>
      <w:tr w:rsidR="00DB2258" w:rsidRPr="00590DDE" w:rsidTr="00DB2258">
        <w:trPr>
          <w:jc w:val="center"/>
        </w:trPr>
        <w:tc>
          <w:tcPr>
            <w:tcW w:w="562" w:type="dxa"/>
          </w:tcPr>
          <w:p w:rsidR="00DB2258" w:rsidRPr="00204503" w:rsidRDefault="00DB2258" w:rsidP="00D22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0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199" w:type="dxa"/>
          </w:tcPr>
          <w:p w:rsidR="00DB2258" w:rsidRPr="00F51AC9" w:rsidRDefault="00DB2258" w:rsidP="00D222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C02">
              <w:rPr>
                <w:rFonts w:ascii="Times New Roman" w:hAnsi="Times New Roman"/>
                <w:color w:val="000000"/>
                <w:sz w:val="24"/>
                <w:szCs w:val="20"/>
              </w:rPr>
              <w:t>Методы и приемы формирования КГН у детей раннего и дошкольного возраста</w:t>
            </w:r>
          </w:p>
        </w:tc>
        <w:tc>
          <w:tcPr>
            <w:tcW w:w="3216" w:type="dxa"/>
          </w:tcPr>
          <w:p w:rsidR="00DB2258" w:rsidRPr="00204503" w:rsidRDefault="00DB2258" w:rsidP="00D22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0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DB2258" w:rsidRPr="00204503" w:rsidRDefault="00DB2258" w:rsidP="00D22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258" w:rsidRPr="00590DDE" w:rsidTr="00DB2258">
        <w:trPr>
          <w:jc w:val="center"/>
        </w:trPr>
        <w:tc>
          <w:tcPr>
            <w:tcW w:w="562" w:type="dxa"/>
          </w:tcPr>
          <w:p w:rsidR="00DB2258" w:rsidRPr="00204503" w:rsidRDefault="00DB2258" w:rsidP="00D22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0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199" w:type="dxa"/>
          </w:tcPr>
          <w:p w:rsidR="00DB2258" w:rsidRPr="00F51AC9" w:rsidRDefault="00DB2258" w:rsidP="00D222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C9">
              <w:rPr>
                <w:rFonts w:ascii="Times New Roman" w:hAnsi="Times New Roman"/>
                <w:sz w:val="24"/>
                <w:szCs w:val="24"/>
              </w:rPr>
              <w:t>Мастер-класс «Использование музыкотерапии в работе с дошкольниками в режимные моменты для создания благоприятного психологического климата в группе»</w:t>
            </w:r>
          </w:p>
        </w:tc>
        <w:tc>
          <w:tcPr>
            <w:tcW w:w="3216" w:type="dxa"/>
          </w:tcPr>
          <w:p w:rsidR="00DB2258" w:rsidRPr="00204503" w:rsidRDefault="00DB2258" w:rsidP="00D222AD">
            <w:pPr>
              <w:pStyle w:val="1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03"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 </w:t>
            </w:r>
          </w:p>
        </w:tc>
      </w:tr>
      <w:tr w:rsidR="00DB2258" w:rsidRPr="00590DDE" w:rsidTr="00DB2258">
        <w:trPr>
          <w:jc w:val="center"/>
        </w:trPr>
        <w:tc>
          <w:tcPr>
            <w:tcW w:w="562" w:type="dxa"/>
          </w:tcPr>
          <w:p w:rsidR="00DB2258" w:rsidRPr="00204503" w:rsidRDefault="00DB2258" w:rsidP="00D22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0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199" w:type="dxa"/>
          </w:tcPr>
          <w:p w:rsidR="00DB2258" w:rsidRPr="00435C02" w:rsidRDefault="00DB2258" w:rsidP="00D222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435C02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Подвижные игры с дошкольниками региональной направленности для повышения двигательной </w:t>
            </w:r>
          </w:p>
          <w:p w:rsidR="00DB2258" w:rsidRPr="00435C02" w:rsidRDefault="00DB2258" w:rsidP="00D222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435C02">
              <w:rPr>
                <w:rFonts w:ascii="Times New Roman" w:hAnsi="Times New Roman"/>
                <w:color w:val="000000"/>
                <w:sz w:val="24"/>
                <w:szCs w:val="20"/>
              </w:rPr>
              <w:t>активности детей</w:t>
            </w:r>
          </w:p>
          <w:p w:rsidR="00DB2258" w:rsidRPr="00204503" w:rsidRDefault="00DB2258" w:rsidP="00D222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DB2258" w:rsidRPr="00204503" w:rsidRDefault="00DB2258" w:rsidP="00D22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ФК</w:t>
            </w:r>
            <w:r w:rsidRPr="00204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B2258" w:rsidRPr="00590DDE" w:rsidTr="00DB2258">
        <w:trPr>
          <w:jc w:val="center"/>
        </w:trPr>
        <w:tc>
          <w:tcPr>
            <w:tcW w:w="562" w:type="dxa"/>
          </w:tcPr>
          <w:p w:rsidR="00DB2258" w:rsidRPr="00204503" w:rsidRDefault="00DB2258" w:rsidP="00D22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0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199" w:type="dxa"/>
          </w:tcPr>
          <w:p w:rsidR="00DB2258" w:rsidRPr="00204503" w:rsidRDefault="00DB2258" w:rsidP="00D222AD">
            <w:pPr>
              <w:pStyle w:val="TableParagraph"/>
              <w:jc w:val="both"/>
              <w:rPr>
                <w:spacing w:val="-4"/>
                <w:sz w:val="24"/>
                <w:szCs w:val="24"/>
              </w:rPr>
            </w:pPr>
            <w:r w:rsidRPr="00435C02">
              <w:rPr>
                <w:sz w:val="24"/>
                <w:szCs w:val="24"/>
              </w:rPr>
              <w:t>Практическая часть: аукцион подвижных игр (от каждой группы)</w:t>
            </w:r>
          </w:p>
        </w:tc>
        <w:tc>
          <w:tcPr>
            <w:tcW w:w="3216" w:type="dxa"/>
          </w:tcPr>
          <w:p w:rsidR="00DB2258" w:rsidRPr="00204503" w:rsidRDefault="00DB2258" w:rsidP="00D22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B2258" w:rsidRPr="00590DDE" w:rsidTr="00DB2258">
        <w:trPr>
          <w:jc w:val="center"/>
        </w:trPr>
        <w:tc>
          <w:tcPr>
            <w:tcW w:w="562" w:type="dxa"/>
          </w:tcPr>
          <w:p w:rsidR="00DB2258" w:rsidRPr="00204503" w:rsidRDefault="00DB2258" w:rsidP="00D22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199" w:type="dxa"/>
          </w:tcPr>
          <w:p w:rsidR="00DB2258" w:rsidRPr="00F51AC9" w:rsidRDefault="00DB2258" w:rsidP="00D222AD">
            <w:pPr>
              <w:pStyle w:val="TableParagraph"/>
              <w:jc w:val="both"/>
              <w:rPr>
                <w:sz w:val="24"/>
                <w:szCs w:val="24"/>
              </w:rPr>
            </w:pPr>
            <w:r w:rsidRPr="00F51AC9">
              <w:rPr>
                <w:sz w:val="24"/>
                <w:szCs w:val="24"/>
              </w:rPr>
              <w:t>Принятие проекта решения педагогического совета</w:t>
            </w:r>
          </w:p>
        </w:tc>
        <w:tc>
          <w:tcPr>
            <w:tcW w:w="3216" w:type="dxa"/>
          </w:tcPr>
          <w:p w:rsidR="00DB2258" w:rsidRDefault="00DB2258" w:rsidP="00D22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старшие воспитатели</w:t>
            </w:r>
          </w:p>
          <w:p w:rsidR="00DB2258" w:rsidRDefault="00DB2258" w:rsidP="00D22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Шайдовская Т.В.</w:t>
            </w:r>
          </w:p>
          <w:p w:rsidR="00DB2258" w:rsidRDefault="00DB2258" w:rsidP="00D22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Ж.В.</w:t>
            </w:r>
            <w:r w:rsidRPr="00204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2258" w:rsidRPr="00204503" w:rsidRDefault="00DB2258" w:rsidP="00D22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</w:tr>
    </w:tbl>
    <w:tbl>
      <w:tblPr>
        <w:tblStyle w:val="af2"/>
        <w:tblW w:w="11013" w:type="dxa"/>
        <w:jc w:val="center"/>
        <w:tblLayout w:type="fixed"/>
        <w:tblLook w:val="04A0" w:firstRow="1" w:lastRow="0" w:firstColumn="1" w:lastColumn="0" w:noHBand="0" w:noVBand="1"/>
      </w:tblPr>
      <w:tblGrid>
        <w:gridCol w:w="698"/>
        <w:gridCol w:w="6095"/>
        <w:gridCol w:w="1378"/>
        <w:gridCol w:w="1747"/>
        <w:gridCol w:w="1095"/>
      </w:tblGrid>
      <w:tr w:rsidR="00574E71">
        <w:trPr>
          <w:jc w:val="center"/>
        </w:trPr>
        <w:tc>
          <w:tcPr>
            <w:tcW w:w="11013" w:type="dxa"/>
            <w:gridSpan w:val="5"/>
            <w:shd w:val="clear" w:color="auto" w:fill="BFBFBF" w:themeFill="background1" w:themeFillShade="BF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Март</w:t>
            </w: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>
        <w:trPr>
          <w:jc w:val="center"/>
        </w:trPr>
        <w:tc>
          <w:tcPr>
            <w:tcW w:w="11013" w:type="dxa"/>
            <w:gridSpan w:val="5"/>
            <w:shd w:val="clear" w:color="auto" w:fill="BFBFBF" w:themeFill="background1" w:themeFillShade="BF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Организационно–управленческая работа</w:t>
            </w: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095" w:type="dxa"/>
          </w:tcPr>
          <w:p w:rsidR="00574E71" w:rsidRDefault="00574E71" w:rsidP="00574E71">
            <w:pPr>
              <w:pStyle w:val="TableParagraph"/>
              <w:spacing w:before="6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№7. Совещание при</w:t>
            </w:r>
            <w:r w:rsidR="0076012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заведующем ДОУ.</w:t>
            </w:r>
          </w:p>
          <w:p w:rsidR="00574E71" w:rsidRDefault="00574E71" w:rsidP="00574E71">
            <w:pPr>
              <w:pStyle w:val="TableParagraph"/>
              <w:spacing w:before="39"/>
              <w:rPr>
                <w:sz w:val="24"/>
                <w:szCs w:val="24"/>
              </w:rPr>
            </w:pPr>
            <w:r>
              <w:rPr>
                <w:noProof/>
                <w:position w:val="-5"/>
                <w:sz w:val="24"/>
                <w:szCs w:val="24"/>
                <w:lang w:eastAsia="ru-RU"/>
              </w:rPr>
              <w:drawing>
                <wp:inline distT="0" distB="0" distL="0" distR="0" wp14:anchorId="5525A27D" wp14:editId="1FD77698">
                  <wp:extent cx="200025" cy="200025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Рисунок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Утверждение плана работы на месяц.</w:t>
            </w:r>
          </w:p>
          <w:p w:rsidR="00574E71" w:rsidRDefault="00574E71" w:rsidP="00574E71">
            <w:pPr>
              <w:pStyle w:val="TableParagraph"/>
              <w:tabs>
                <w:tab w:val="left" w:pos="3302"/>
              </w:tabs>
              <w:spacing w:before="27" w:line="252" w:lineRule="auto"/>
              <w:ind w:right="319"/>
              <w:rPr>
                <w:sz w:val="24"/>
                <w:szCs w:val="24"/>
              </w:rPr>
            </w:pPr>
            <w:r>
              <w:rPr>
                <w:noProof/>
                <w:position w:val="-5"/>
                <w:sz w:val="24"/>
                <w:szCs w:val="24"/>
                <w:lang w:eastAsia="ru-RU"/>
              </w:rPr>
              <w:drawing>
                <wp:inline distT="0" distB="0" distL="0" distR="0" wp14:anchorId="27ED6F40" wp14:editId="5AD1AF68">
                  <wp:extent cx="200025" cy="200025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Рисунок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60123">
              <w:rPr>
                <w:sz w:val="24"/>
                <w:szCs w:val="24"/>
              </w:rPr>
              <w:t xml:space="preserve"> Подготовкак 8 Марта.</w:t>
            </w:r>
          </w:p>
          <w:p w:rsidR="00574E71" w:rsidRDefault="00574E71" w:rsidP="00574E71">
            <w:pPr>
              <w:pStyle w:val="TableParagraph"/>
              <w:spacing w:before="5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431BB9" wp14:editId="5E8B541C">
                  <wp:extent cx="201295" cy="201295"/>
                  <wp:effectExtent l="0" t="0" r="0" b="8255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Рисунок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60123">
              <w:rPr>
                <w:sz w:val="24"/>
                <w:szCs w:val="24"/>
              </w:rPr>
              <w:t xml:space="preserve"> Результативность </w:t>
            </w:r>
            <w:r w:rsidR="00760123">
              <w:rPr>
                <w:spacing w:val="-1"/>
                <w:sz w:val="24"/>
                <w:szCs w:val="24"/>
              </w:rPr>
              <w:t xml:space="preserve">контрольной </w:t>
            </w:r>
            <w:r w:rsidR="00760123">
              <w:rPr>
                <w:sz w:val="24"/>
                <w:szCs w:val="24"/>
              </w:rPr>
              <w:t>деятельности.</w:t>
            </w:r>
          </w:p>
          <w:p w:rsidR="00574E71" w:rsidRDefault="00574E71" w:rsidP="00574E71">
            <w:pPr>
              <w:pStyle w:val="TableParagraph"/>
              <w:spacing w:before="67" w:line="266" w:lineRule="auto"/>
              <w:ind w:right="318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269017" wp14:editId="3C7274A2">
                  <wp:extent cx="201295" cy="201295"/>
                  <wp:effectExtent l="0" t="0" r="0" b="8255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Рисунок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Анализ выполнения натуральных норм питания.</w:t>
            </w:r>
          </w:p>
          <w:p w:rsidR="00574E71" w:rsidRDefault="00574E71" w:rsidP="00574E71">
            <w:pPr>
              <w:pStyle w:val="TableParagraph"/>
              <w:spacing w:before="3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F14020" wp14:editId="7B35B3DC">
                  <wp:extent cx="201295" cy="201295"/>
                  <wp:effectExtent l="0" t="0" r="0" b="8255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Рисунок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60123">
              <w:rPr>
                <w:sz w:val="24"/>
                <w:szCs w:val="24"/>
              </w:rPr>
              <w:t xml:space="preserve"> Анализ заболеваемости.</w:t>
            </w:r>
          </w:p>
          <w:p w:rsidR="00574E71" w:rsidRDefault="007A177D" w:rsidP="00574E71">
            <w:pPr>
              <w:pStyle w:val="TableParagraph"/>
              <w:spacing w:before="68"/>
              <w:rPr>
                <w:sz w:val="24"/>
                <w:szCs w:val="24"/>
              </w:rPr>
            </w:pPr>
            <w:r>
              <w:pict>
                <v:shape id="Рисунок 44" o:spid="_x0000_i1026" type="#_x0000_t75" style="width:16.1pt;height:16.1pt;visibility:visible;mso-wrap-style:square">
                  <v:imagedata r:id="rId22" o:title=""/>
                </v:shape>
              </w:pict>
            </w:r>
            <w:r w:rsidR="00760123">
              <w:rPr>
                <w:sz w:val="24"/>
                <w:szCs w:val="24"/>
              </w:rPr>
              <w:t xml:space="preserve"> Представление презентации проекта «Создание системы гражданско-патриотического воспитания детей дошкольного возраста в соответствии с актуальными тенденциями развития современного </w:t>
            </w:r>
            <w:proofErr w:type="gramStart"/>
            <w:r w:rsidR="00760123">
              <w:rPr>
                <w:sz w:val="24"/>
                <w:szCs w:val="24"/>
              </w:rPr>
              <w:t>общества»педагогам</w:t>
            </w:r>
            <w:proofErr w:type="gramEnd"/>
            <w:r w:rsidR="00760123">
              <w:rPr>
                <w:sz w:val="24"/>
                <w:szCs w:val="24"/>
              </w:rPr>
              <w:t xml:space="preserve"> </w:t>
            </w:r>
          </w:p>
          <w:p w:rsidR="00760123" w:rsidRDefault="00760123" w:rsidP="00574E71">
            <w:pPr>
              <w:pStyle w:val="TableParagraph"/>
              <w:spacing w:before="68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491A54">
                  <wp:extent cx="209550" cy="209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Проведение «Месячника безопасности».</w:t>
            </w:r>
          </w:p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3D48B2" wp14:editId="551A9793">
                  <wp:extent cx="201295" cy="201295"/>
                  <wp:effectExtent l="0" t="0" r="0" b="8255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административно-общественного контроля IIступени</w:t>
            </w:r>
          </w:p>
        </w:tc>
        <w:tc>
          <w:tcPr>
            <w:tcW w:w="1378" w:type="dxa"/>
          </w:tcPr>
          <w:p w:rsidR="00574E71" w:rsidRDefault="00DB2258" w:rsidP="00574E71">
            <w:pPr>
              <w:pStyle w:val="TableParagraph"/>
              <w:spacing w:line="275" w:lineRule="exact"/>
              <w:ind w:right="5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574E71">
              <w:rPr>
                <w:sz w:val="24"/>
                <w:szCs w:val="24"/>
              </w:rPr>
              <w:t>.03</w:t>
            </w:r>
          </w:p>
          <w:p w:rsidR="00574E71" w:rsidRDefault="00574E71" w:rsidP="00574E71">
            <w:pPr>
              <w:pStyle w:val="TableParagraph"/>
              <w:spacing w:line="275" w:lineRule="exact"/>
              <w:ind w:left="550" w:right="538"/>
              <w:jc w:val="center"/>
              <w:rPr>
                <w:sz w:val="24"/>
                <w:szCs w:val="24"/>
              </w:rPr>
            </w:pPr>
          </w:p>
          <w:p w:rsidR="00574E71" w:rsidRDefault="00574E71" w:rsidP="00574E71">
            <w:pPr>
              <w:pStyle w:val="TableParagraph"/>
              <w:spacing w:line="275" w:lineRule="exact"/>
              <w:ind w:left="550" w:right="538"/>
              <w:jc w:val="center"/>
              <w:rPr>
                <w:sz w:val="24"/>
                <w:szCs w:val="24"/>
              </w:rPr>
            </w:pPr>
          </w:p>
          <w:p w:rsidR="00574E71" w:rsidRDefault="00DB2258" w:rsidP="00574E71">
            <w:pPr>
              <w:pStyle w:val="TableParagraph"/>
              <w:spacing w:line="275" w:lineRule="exact"/>
              <w:ind w:right="5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574E71">
              <w:rPr>
                <w:sz w:val="24"/>
                <w:szCs w:val="24"/>
              </w:rPr>
              <w:t>.03</w:t>
            </w:r>
          </w:p>
          <w:p w:rsidR="00574E71" w:rsidRDefault="00760123" w:rsidP="00760123">
            <w:pPr>
              <w:pStyle w:val="TableParagraph"/>
              <w:spacing w:line="275" w:lineRule="exact"/>
              <w:ind w:left="-95" w:right="-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10.03</w:t>
            </w:r>
          </w:p>
          <w:p w:rsidR="00574E71" w:rsidRDefault="00574E71" w:rsidP="00574E71">
            <w:pPr>
              <w:pStyle w:val="TableParagraph"/>
              <w:spacing w:line="275" w:lineRule="exact"/>
              <w:ind w:left="550" w:right="538"/>
              <w:jc w:val="center"/>
              <w:rPr>
                <w:sz w:val="24"/>
                <w:szCs w:val="24"/>
              </w:rPr>
            </w:pPr>
          </w:p>
          <w:p w:rsidR="00760123" w:rsidRDefault="00760123" w:rsidP="00574E71">
            <w:pPr>
              <w:pStyle w:val="TableParagraph"/>
              <w:spacing w:line="275" w:lineRule="exact"/>
              <w:ind w:right="5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  <w:p w:rsidR="00760123" w:rsidRDefault="00760123" w:rsidP="00574E71">
            <w:pPr>
              <w:pStyle w:val="TableParagraph"/>
              <w:spacing w:line="275" w:lineRule="exact"/>
              <w:ind w:right="538"/>
              <w:rPr>
                <w:sz w:val="24"/>
                <w:szCs w:val="24"/>
              </w:rPr>
            </w:pPr>
          </w:p>
          <w:p w:rsidR="00760123" w:rsidRDefault="00760123" w:rsidP="00574E71">
            <w:pPr>
              <w:pStyle w:val="TableParagraph"/>
              <w:spacing w:line="275" w:lineRule="exact"/>
              <w:ind w:right="5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</w:t>
            </w:r>
          </w:p>
          <w:p w:rsidR="00760123" w:rsidRDefault="00760123" w:rsidP="00574E71">
            <w:pPr>
              <w:pStyle w:val="TableParagraph"/>
              <w:spacing w:line="275" w:lineRule="exact"/>
              <w:ind w:right="538"/>
              <w:rPr>
                <w:sz w:val="24"/>
                <w:szCs w:val="24"/>
              </w:rPr>
            </w:pPr>
          </w:p>
          <w:p w:rsidR="00760123" w:rsidRDefault="00760123" w:rsidP="00574E71">
            <w:pPr>
              <w:pStyle w:val="TableParagraph"/>
              <w:spacing w:line="275" w:lineRule="exact"/>
              <w:ind w:right="538"/>
              <w:rPr>
                <w:sz w:val="24"/>
                <w:szCs w:val="24"/>
              </w:rPr>
            </w:pPr>
          </w:p>
          <w:p w:rsidR="00760123" w:rsidRDefault="00760123" w:rsidP="00574E71">
            <w:pPr>
              <w:pStyle w:val="TableParagraph"/>
              <w:spacing w:line="275" w:lineRule="exact"/>
              <w:ind w:right="5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  <w:p w:rsidR="00760123" w:rsidRDefault="00760123" w:rsidP="00574E71">
            <w:pPr>
              <w:pStyle w:val="TableParagraph"/>
              <w:spacing w:line="275" w:lineRule="exact"/>
              <w:ind w:right="538"/>
              <w:rPr>
                <w:sz w:val="24"/>
                <w:szCs w:val="24"/>
              </w:rPr>
            </w:pPr>
          </w:p>
          <w:p w:rsidR="00760123" w:rsidRDefault="00760123" w:rsidP="00574E71">
            <w:pPr>
              <w:pStyle w:val="TableParagraph"/>
              <w:spacing w:line="275" w:lineRule="exact"/>
              <w:ind w:right="538"/>
              <w:rPr>
                <w:sz w:val="24"/>
                <w:szCs w:val="24"/>
              </w:rPr>
            </w:pPr>
          </w:p>
          <w:p w:rsidR="00760123" w:rsidRDefault="00760123" w:rsidP="00574E71">
            <w:pPr>
              <w:pStyle w:val="TableParagraph"/>
              <w:spacing w:line="275" w:lineRule="exact"/>
              <w:ind w:right="538"/>
              <w:rPr>
                <w:sz w:val="24"/>
                <w:szCs w:val="24"/>
              </w:rPr>
            </w:pPr>
          </w:p>
          <w:p w:rsidR="00760123" w:rsidRDefault="00760123" w:rsidP="00574E71">
            <w:pPr>
              <w:pStyle w:val="TableParagraph"/>
              <w:spacing w:line="275" w:lineRule="exact"/>
              <w:ind w:right="5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  <w:p w:rsidR="00574E71" w:rsidRDefault="00760123" w:rsidP="00574E71">
            <w:pPr>
              <w:pStyle w:val="TableParagraph"/>
              <w:spacing w:line="275" w:lineRule="exact"/>
              <w:ind w:right="5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574E71">
              <w:rPr>
                <w:sz w:val="24"/>
                <w:szCs w:val="24"/>
              </w:rPr>
              <w:t>.03</w:t>
            </w:r>
          </w:p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заведующий,</w:t>
            </w:r>
          </w:p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ст.воспитатель,завхоз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>
        <w:trPr>
          <w:jc w:val="center"/>
        </w:trPr>
        <w:tc>
          <w:tcPr>
            <w:tcW w:w="11013" w:type="dxa"/>
            <w:gridSpan w:val="5"/>
            <w:shd w:val="clear" w:color="auto" w:fill="BFBFBF" w:themeFill="background1" w:themeFillShade="BF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II.Аттестация и повышение квалификации педагогических работников</w:t>
            </w: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8A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A7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аттестационных документов (аттестационные листы)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1747" w:type="dxa"/>
          </w:tcPr>
          <w:p w:rsidR="008A7DE2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8A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A7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574E71" w:rsidRDefault="00574E71" w:rsidP="00574E71">
            <w:pPr>
              <w:pStyle w:val="TableParagraph"/>
              <w:tabs>
                <w:tab w:val="left" w:pos="1853"/>
                <w:tab w:val="left" w:pos="4235"/>
              </w:tabs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информационного стенда</w:t>
            </w:r>
          </w:p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«Аттестация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педагогических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ДОУ»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1747" w:type="dxa"/>
          </w:tcPr>
          <w:p w:rsidR="00574E71" w:rsidRDefault="008A7DE2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>
        <w:trPr>
          <w:jc w:val="center"/>
        </w:trPr>
        <w:tc>
          <w:tcPr>
            <w:tcW w:w="11013" w:type="dxa"/>
            <w:gridSpan w:val="5"/>
            <w:shd w:val="clear" w:color="auto" w:fill="BFBFBF" w:themeFill="background1" w:themeFillShade="BF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III.Организационно-методическая работа с кадрами</w:t>
            </w: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095" w:type="dxa"/>
          </w:tcPr>
          <w:p w:rsidR="00574E71" w:rsidRDefault="00574E71" w:rsidP="00574E7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Методический час: </w:t>
            </w:r>
            <w:r>
              <w:rPr>
                <w:sz w:val="24"/>
                <w:szCs w:val="24"/>
              </w:rPr>
              <w:t>«Оборудование</w:t>
            </w:r>
          </w:p>
          <w:p w:rsidR="00574E71" w:rsidRDefault="00DB2258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Музыкального уголка и ор</w:t>
            </w:r>
            <w:r w:rsidR="00574E71">
              <w:rPr>
                <w:rFonts w:ascii="Times New Roman" w:hAnsi="Times New Roman" w:cs="Times New Roman"/>
                <w:sz w:val="24"/>
                <w:szCs w:val="24"/>
              </w:rPr>
              <w:t>ганизация работы в нем»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747" w:type="dxa"/>
          </w:tcPr>
          <w:p w:rsidR="00574E71" w:rsidRDefault="00574E71" w:rsidP="008A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8A7DE2" w:rsidRDefault="008A7DE2" w:rsidP="008A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Муз.педагог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Круглый стол </w:t>
            </w:r>
            <w:r w:rsidR="00DB2258" w:rsidRPr="00DB2258">
              <w:rPr>
                <w:rFonts w:ascii="Times New Roman" w:hAnsi="Times New Roman" w:cs="Times New Roman"/>
                <w:sz w:val="24"/>
                <w:szCs w:val="24"/>
              </w:rPr>
              <w:t>«Секреты общения с детьми»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1747" w:type="dxa"/>
          </w:tcPr>
          <w:p w:rsidR="00574E71" w:rsidRDefault="00DB2258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Кукса А.Н</w:t>
            </w:r>
            <w:r w:rsidR="00574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6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Семинар: </w:t>
            </w:r>
            <w:r w:rsidR="00DB2258" w:rsidRPr="00DB2258">
              <w:rPr>
                <w:rFonts w:ascii="Times New Roman" w:hAnsi="Times New Roman" w:cs="Times New Roman"/>
                <w:sz w:val="24"/>
                <w:szCs w:val="24"/>
              </w:rPr>
              <w:t>О проведении профилактических мероприятий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1747" w:type="dxa"/>
          </w:tcPr>
          <w:p w:rsidR="00574E71" w:rsidRDefault="008A7DE2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7DE2" w:rsidRDefault="008A7DE2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095" w:type="dxa"/>
          </w:tcPr>
          <w:p w:rsidR="00574E71" w:rsidRDefault="00574E71" w:rsidP="00574E71">
            <w:pPr>
              <w:pStyle w:val="TableParagraph"/>
              <w:spacing w:before="6" w:line="235" w:lineRule="auto"/>
              <w:ind w:right="65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Работа с начинающими педагогами(молодыми специалистами) </w:t>
            </w:r>
            <w:r>
              <w:rPr>
                <w:sz w:val="24"/>
                <w:szCs w:val="24"/>
              </w:rPr>
              <w:t>«Проектный метод воспитательно-образовательной работы сдетьми дошкольного возраста»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заведующий,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095" w:type="dxa"/>
          </w:tcPr>
          <w:p w:rsidR="00574E71" w:rsidRDefault="00574E71" w:rsidP="00574E71">
            <w:pPr>
              <w:pStyle w:val="TableParagraph"/>
              <w:spacing w:before="3" w:line="274" w:lineRule="exac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Работат в творческие группы:</w:t>
            </w:r>
          </w:p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инициативности у детей,через использованиям немотехники.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творческой группы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>
        <w:trPr>
          <w:jc w:val="center"/>
        </w:trPr>
        <w:tc>
          <w:tcPr>
            <w:tcW w:w="11013" w:type="dxa"/>
            <w:gridSpan w:val="5"/>
            <w:shd w:val="clear" w:color="auto" w:fill="BFBFBF" w:themeFill="background1" w:themeFillShade="BF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IV.Развлекательно-досуговая деятельность</w:t>
            </w: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095" w:type="dxa"/>
          </w:tcPr>
          <w:p w:rsidR="00574E71" w:rsidRPr="003A3379" w:rsidRDefault="00574E71" w:rsidP="00574E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Конкурс рисунков</w:t>
            </w:r>
            <w:r w:rsidRPr="003A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«Милой мамочки портрет». Цель: </w:t>
            </w:r>
            <w:r w:rsidRPr="003A3379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воспитание уважительного отношения к матери, к женщине и заботливого отношения к родным и близким.</w:t>
            </w:r>
          </w:p>
          <w:p w:rsidR="00574E71" w:rsidRDefault="00574E71" w:rsidP="00574E71">
            <w:pPr>
              <w:pStyle w:val="TableParagraph"/>
              <w:spacing w:line="273" w:lineRule="exac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возр.гр.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095" w:type="dxa"/>
          </w:tcPr>
          <w:p w:rsidR="00574E71" w:rsidRDefault="00574E71" w:rsidP="00574E71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Семейный праздник</w:t>
            </w:r>
            <w:r>
              <w:rPr>
                <w:sz w:val="24"/>
                <w:szCs w:val="24"/>
              </w:rPr>
              <w:t>: «Моя мамочка»</w:t>
            </w:r>
          </w:p>
          <w:p w:rsidR="00574E71" w:rsidRDefault="00574E71" w:rsidP="00574E71">
            <w:pPr>
              <w:pStyle w:val="TableParagraph"/>
              <w:spacing w:before="2"/>
              <w:ind w:right="6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показать значимость рои матери всемье, организовать деятельность взрослых идетейвсотворчестве, способствовать сплочению семей группы, детскогосада.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DB2258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095" w:type="dxa"/>
          </w:tcPr>
          <w:p w:rsidR="00574E71" w:rsidRDefault="00574E71" w:rsidP="00574E71">
            <w:pPr>
              <w:pStyle w:val="TableParagraph"/>
              <w:ind w:right="697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Фольклорный праздник: </w:t>
            </w:r>
            <w:r>
              <w:rPr>
                <w:sz w:val="24"/>
                <w:szCs w:val="24"/>
              </w:rPr>
              <w:t xml:space="preserve">«Масленица» </w:t>
            </w:r>
            <w:r>
              <w:rPr>
                <w:i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приобщение дошкольников к этнокультурным событиям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руководители, воспитатели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>
        <w:trPr>
          <w:jc w:val="center"/>
        </w:trPr>
        <w:tc>
          <w:tcPr>
            <w:tcW w:w="11013" w:type="dxa"/>
            <w:gridSpan w:val="5"/>
            <w:shd w:val="clear" w:color="auto" w:fill="BFBFBF" w:themeFill="background1" w:themeFillShade="BF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V.Выставки и конкурсы</w:t>
            </w: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Выставка рисунков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международному</w:t>
            </w:r>
            <w:r w:rsidR="00DB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женскому</w:t>
            </w:r>
            <w:r w:rsidR="00DB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дню </w:t>
            </w:r>
            <w:r w:rsidRPr="003A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«Милой мамочки портрет».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095" w:type="dxa"/>
          </w:tcPr>
          <w:p w:rsidR="00574E71" w:rsidRDefault="00574E71" w:rsidP="00574E71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Оформлениефотогазет ы</w:t>
            </w:r>
            <w:r>
              <w:rPr>
                <w:sz w:val="24"/>
                <w:szCs w:val="24"/>
              </w:rPr>
              <w:t>«Наши дорогие мамочки»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Городской конкурс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«Юные исследователи»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2024года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>
        <w:trPr>
          <w:jc w:val="center"/>
        </w:trPr>
        <w:tc>
          <w:tcPr>
            <w:tcW w:w="11013" w:type="dxa"/>
            <w:gridSpan w:val="5"/>
            <w:shd w:val="clear" w:color="auto" w:fill="BFBFBF" w:themeFill="background1" w:themeFillShade="BF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VI.Контроль:изучение состояния педагогического процесса</w:t>
            </w: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095" w:type="dxa"/>
          </w:tcPr>
          <w:p w:rsidR="000A0EA6" w:rsidRDefault="00574E71" w:rsidP="000A0EA6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Оперативный контроль:</w:t>
            </w:r>
          </w:p>
          <w:p w:rsidR="000A0EA6" w:rsidRPr="000A0EA6" w:rsidRDefault="000A0EA6" w:rsidP="000A0EA6">
            <w:pPr>
              <w:pStyle w:val="TableParagraph"/>
              <w:tabs>
                <w:tab w:val="left" w:pos="430"/>
                <w:tab w:val="left" w:pos="1743"/>
                <w:tab w:val="left" w:pos="2787"/>
                <w:tab w:val="left" w:pos="4267"/>
              </w:tabs>
              <w:spacing w:line="266" w:lineRule="auto"/>
              <w:ind w:right="17"/>
              <w:rPr>
                <w:sz w:val="24"/>
                <w:szCs w:val="24"/>
              </w:rPr>
            </w:pPr>
            <w:r w:rsidRPr="000A0EA6">
              <w:rPr>
                <w:sz w:val="24"/>
                <w:szCs w:val="24"/>
              </w:rPr>
              <w:t xml:space="preserve">1. Оснащение предметно-развивающей среды по </w:t>
            </w:r>
          </w:p>
          <w:p w:rsidR="000A0EA6" w:rsidRPr="000A0EA6" w:rsidRDefault="000A0EA6" w:rsidP="000A0EA6">
            <w:pPr>
              <w:pStyle w:val="TableParagraph"/>
              <w:tabs>
                <w:tab w:val="left" w:pos="430"/>
                <w:tab w:val="left" w:pos="1743"/>
                <w:tab w:val="left" w:pos="2787"/>
                <w:tab w:val="left" w:pos="4267"/>
              </w:tabs>
              <w:spacing w:line="266" w:lineRule="auto"/>
              <w:ind w:right="17"/>
              <w:rPr>
                <w:sz w:val="24"/>
                <w:szCs w:val="24"/>
              </w:rPr>
            </w:pPr>
            <w:r w:rsidRPr="000A0EA6">
              <w:rPr>
                <w:sz w:val="24"/>
                <w:szCs w:val="24"/>
              </w:rPr>
              <w:t xml:space="preserve">    окружающему миру.</w:t>
            </w:r>
          </w:p>
          <w:p w:rsidR="000A0EA6" w:rsidRPr="000A0EA6" w:rsidRDefault="000A0EA6" w:rsidP="000A0EA6">
            <w:pPr>
              <w:pStyle w:val="TableParagraph"/>
              <w:tabs>
                <w:tab w:val="left" w:pos="430"/>
                <w:tab w:val="left" w:pos="1743"/>
                <w:tab w:val="left" w:pos="2787"/>
                <w:tab w:val="left" w:pos="4267"/>
              </w:tabs>
              <w:spacing w:line="266" w:lineRule="auto"/>
              <w:ind w:right="17"/>
              <w:rPr>
                <w:sz w:val="24"/>
                <w:szCs w:val="24"/>
              </w:rPr>
            </w:pPr>
            <w:r w:rsidRPr="000A0EA6">
              <w:rPr>
                <w:sz w:val="24"/>
                <w:szCs w:val="24"/>
              </w:rPr>
              <w:t xml:space="preserve">2. </w:t>
            </w:r>
            <w:proofErr w:type="gramStart"/>
            <w:r w:rsidRPr="000A0EA6">
              <w:rPr>
                <w:sz w:val="24"/>
                <w:szCs w:val="24"/>
              </w:rPr>
              <w:t>Организация  и</w:t>
            </w:r>
            <w:proofErr w:type="gramEnd"/>
            <w:r w:rsidRPr="000A0EA6">
              <w:rPr>
                <w:sz w:val="24"/>
                <w:szCs w:val="24"/>
              </w:rPr>
              <w:t xml:space="preserve"> проведение развлекательной </w:t>
            </w:r>
          </w:p>
          <w:p w:rsidR="00574E71" w:rsidRDefault="000A0EA6" w:rsidP="000A0EA6">
            <w:pPr>
              <w:pStyle w:val="TableParagraph"/>
              <w:tabs>
                <w:tab w:val="left" w:pos="430"/>
                <w:tab w:val="left" w:pos="1743"/>
                <w:tab w:val="left" w:pos="2787"/>
                <w:tab w:val="left" w:pos="4267"/>
              </w:tabs>
              <w:spacing w:line="266" w:lineRule="auto"/>
              <w:ind w:right="17"/>
              <w:rPr>
                <w:sz w:val="24"/>
                <w:szCs w:val="24"/>
              </w:rPr>
            </w:pPr>
            <w:r w:rsidRPr="000A0EA6">
              <w:rPr>
                <w:sz w:val="24"/>
                <w:szCs w:val="24"/>
              </w:rPr>
              <w:t xml:space="preserve">    деятельности.</w:t>
            </w:r>
          </w:p>
        </w:tc>
        <w:tc>
          <w:tcPr>
            <w:tcW w:w="1378" w:type="dxa"/>
          </w:tcPr>
          <w:p w:rsidR="00574E71" w:rsidRDefault="000A0EA6" w:rsidP="00574E71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</w:t>
            </w:r>
            <w:proofErr w:type="gramStart"/>
            <w:r>
              <w:rPr>
                <w:sz w:val="24"/>
                <w:szCs w:val="24"/>
              </w:rPr>
              <w:t>03.-</w:t>
            </w:r>
            <w:proofErr w:type="gramEnd"/>
            <w:r>
              <w:rPr>
                <w:sz w:val="24"/>
                <w:szCs w:val="24"/>
              </w:rPr>
              <w:t>07</w:t>
            </w:r>
            <w:r w:rsidR="00574E71">
              <w:rPr>
                <w:sz w:val="24"/>
                <w:szCs w:val="24"/>
              </w:rPr>
              <w:t>.03.</w:t>
            </w:r>
          </w:p>
          <w:p w:rsidR="00574E71" w:rsidRDefault="00574E71" w:rsidP="00574E71">
            <w:pPr>
              <w:pStyle w:val="TableParagraph"/>
              <w:spacing w:line="266" w:lineRule="exact"/>
              <w:ind w:left="108"/>
              <w:rPr>
                <w:sz w:val="24"/>
                <w:szCs w:val="24"/>
              </w:rPr>
            </w:pPr>
          </w:p>
          <w:p w:rsidR="00574E71" w:rsidRDefault="00574E71" w:rsidP="00574E71">
            <w:pPr>
              <w:pStyle w:val="TableParagraph"/>
              <w:spacing w:line="26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17.03-21.03</w:t>
            </w:r>
          </w:p>
          <w:p w:rsidR="00574E71" w:rsidRDefault="00574E71" w:rsidP="00574E71">
            <w:pPr>
              <w:pStyle w:val="TableParagraph"/>
              <w:spacing w:line="26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:rsidR="00574E71" w:rsidRDefault="00574E71" w:rsidP="00574E71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</w:t>
            </w:r>
          </w:p>
          <w:p w:rsidR="00574E71" w:rsidRDefault="00574E71" w:rsidP="00574E71">
            <w:pPr>
              <w:pStyle w:val="TableParagraph"/>
              <w:spacing w:line="246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  <w:p w:rsidR="00574E71" w:rsidRDefault="00574E71" w:rsidP="00574E71">
            <w:pPr>
              <w:pStyle w:val="TableParagraph"/>
              <w:spacing w:line="246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 психолог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095" w:type="dxa"/>
          </w:tcPr>
          <w:p w:rsidR="00574E71" w:rsidRDefault="00574E71" w:rsidP="00574E71">
            <w:pPr>
              <w:pStyle w:val="TableParagraph"/>
              <w:spacing w:before="1" w:line="254" w:lineRule="exact"/>
              <w:ind w:left="10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Предупредительный контроль:</w:t>
            </w:r>
          </w:p>
          <w:p w:rsidR="00574E71" w:rsidRDefault="00574E71" w:rsidP="000A0EA6">
            <w:pPr>
              <w:pStyle w:val="TableParagraph"/>
              <w:tabs>
                <w:tab w:val="left" w:pos="430"/>
                <w:tab w:val="left" w:pos="1743"/>
                <w:tab w:val="left" w:pos="2787"/>
                <w:tab w:val="left" w:pos="4267"/>
              </w:tabs>
              <w:spacing w:line="266" w:lineRule="auto"/>
              <w:ind w:righ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ЗОЖ у детей дошкольного возраста.</w:t>
            </w:r>
          </w:p>
          <w:p w:rsidR="00574E71" w:rsidRPr="00471BA6" w:rsidRDefault="00574E71" w:rsidP="00574E71">
            <w:pPr>
              <w:pStyle w:val="TableParagraph"/>
              <w:tabs>
                <w:tab w:val="left" w:pos="430"/>
                <w:tab w:val="left" w:pos="2640"/>
                <w:tab w:val="left" w:pos="3655"/>
              </w:tabs>
              <w:spacing w:before="1"/>
              <w:ind w:left="145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574E71" w:rsidRDefault="00574E71" w:rsidP="00574E71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  <w:p w:rsidR="00574E71" w:rsidRDefault="00574E71" w:rsidP="00574E71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24.03.-28.03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A6" w:rsidTr="00767045">
        <w:trPr>
          <w:jc w:val="center"/>
        </w:trPr>
        <w:tc>
          <w:tcPr>
            <w:tcW w:w="698" w:type="dxa"/>
          </w:tcPr>
          <w:p w:rsidR="000A0EA6" w:rsidRDefault="000A0EA6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095" w:type="dxa"/>
          </w:tcPr>
          <w:p w:rsidR="000A0EA6" w:rsidRDefault="000A0EA6" w:rsidP="000A0EA6">
            <w:pPr>
              <w:pStyle w:val="TableParagraph"/>
              <w:spacing w:before="1" w:line="254" w:lineRule="exact"/>
              <w:ind w:left="107"/>
              <w:rPr>
                <w:b/>
                <w:i/>
                <w:sz w:val="24"/>
                <w:szCs w:val="24"/>
              </w:rPr>
            </w:pPr>
            <w:r w:rsidRPr="000A0EA6">
              <w:rPr>
                <w:b/>
                <w:i/>
                <w:sz w:val="24"/>
                <w:szCs w:val="24"/>
              </w:rPr>
              <w:t xml:space="preserve">Текущий.к.                 </w:t>
            </w:r>
          </w:p>
          <w:p w:rsidR="000A0EA6" w:rsidRPr="000A0EA6" w:rsidRDefault="000A0EA6" w:rsidP="000A0EA6">
            <w:pPr>
              <w:pStyle w:val="TableParagraph"/>
              <w:spacing w:before="1" w:line="254" w:lineRule="exact"/>
              <w:ind w:left="107"/>
              <w:rPr>
                <w:sz w:val="24"/>
                <w:szCs w:val="24"/>
              </w:rPr>
            </w:pPr>
            <w:r w:rsidRPr="000A0EA6">
              <w:rPr>
                <w:sz w:val="24"/>
                <w:szCs w:val="24"/>
              </w:rPr>
              <w:t>1.</w:t>
            </w:r>
            <w:r w:rsidRPr="000A0EA6">
              <w:rPr>
                <w:sz w:val="24"/>
                <w:szCs w:val="24"/>
              </w:rPr>
              <w:tab/>
              <w:t>Санитарное состояние помещений групп</w:t>
            </w:r>
          </w:p>
          <w:p w:rsidR="000A0EA6" w:rsidRPr="000A0EA6" w:rsidRDefault="000A0EA6" w:rsidP="000A0EA6">
            <w:pPr>
              <w:pStyle w:val="TableParagraph"/>
              <w:spacing w:before="1" w:line="254" w:lineRule="exact"/>
              <w:ind w:left="107"/>
              <w:rPr>
                <w:sz w:val="24"/>
                <w:szCs w:val="24"/>
              </w:rPr>
            </w:pPr>
            <w:r w:rsidRPr="000A0EA6">
              <w:rPr>
                <w:sz w:val="24"/>
                <w:szCs w:val="24"/>
              </w:rPr>
              <w:t>2.</w:t>
            </w:r>
            <w:r w:rsidRPr="000A0EA6">
              <w:rPr>
                <w:sz w:val="24"/>
                <w:szCs w:val="24"/>
              </w:rPr>
              <w:tab/>
              <w:t>Охрана жизни и здоровья дошкольников</w:t>
            </w:r>
          </w:p>
          <w:p w:rsidR="000A0EA6" w:rsidRPr="000A0EA6" w:rsidRDefault="000A0EA6" w:rsidP="000A0EA6">
            <w:pPr>
              <w:pStyle w:val="TableParagraph"/>
              <w:spacing w:before="1" w:line="254" w:lineRule="exact"/>
              <w:ind w:left="107"/>
              <w:rPr>
                <w:sz w:val="24"/>
                <w:szCs w:val="24"/>
              </w:rPr>
            </w:pPr>
            <w:r w:rsidRPr="000A0EA6">
              <w:rPr>
                <w:sz w:val="24"/>
                <w:szCs w:val="24"/>
              </w:rPr>
              <w:t>3.</w:t>
            </w:r>
            <w:r w:rsidRPr="000A0EA6">
              <w:rPr>
                <w:sz w:val="24"/>
                <w:szCs w:val="24"/>
              </w:rPr>
              <w:tab/>
              <w:t>Выполнение режима дня</w:t>
            </w:r>
          </w:p>
          <w:p w:rsidR="000A0EA6" w:rsidRPr="000A0EA6" w:rsidRDefault="000A0EA6" w:rsidP="000A0EA6">
            <w:pPr>
              <w:pStyle w:val="TableParagraph"/>
              <w:spacing w:before="1" w:line="254" w:lineRule="exact"/>
              <w:ind w:left="107"/>
              <w:rPr>
                <w:sz w:val="24"/>
                <w:szCs w:val="24"/>
              </w:rPr>
            </w:pPr>
            <w:r w:rsidRPr="000A0EA6">
              <w:rPr>
                <w:sz w:val="24"/>
                <w:szCs w:val="24"/>
              </w:rPr>
              <w:t>4.</w:t>
            </w:r>
            <w:r w:rsidRPr="000A0EA6">
              <w:rPr>
                <w:sz w:val="24"/>
                <w:szCs w:val="24"/>
              </w:rPr>
              <w:tab/>
              <w:t>Организация питания в группе</w:t>
            </w:r>
          </w:p>
          <w:p w:rsidR="000A0EA6" w:rsidRPr="000A0EA6" w:rsidRDefault="000A0EA6" w:rsidP="000A0EA6">
            <w:pPr>
              <w:pStyle w:val="TableParagraph"/>
              <w:spacing w:before="1" w:line="254" w:lineRule="exact"/>
              <w:ind w:left="107"/>
              <w:rPr>
                <w:sz w:val="24"/>
                <w:szCs w:val="24"/>
              </w:rPr>
            </w:pPr>
            <w:r w:rsidRPr="000A0EA6">
              <w:rPr>
                <w:sz w:val="24"/>
                <w:szCs w:val="24"/>
              </w:rPr>
              <w:t>5.</w:t>
            </w:r>
            <w:r w:rsidRPr="000A0EA6">
              <w:rPr>
                <w:sz w:val="24"/>
                <w:szCs w:val="24"/>
              </w:rPr>
              <w:tab/>
              <w:t>Организация режимного момента «умывание»</w:t>
            </w:r>
          </w:p>
          <w:p w:rsidR="000A0EA6" w:rsidRDefault="000A0EA6" w:rsidP="000A0EA6">
            <w:pPr>
              <w:pStyle w:val="TableParagraph"/>
              <w:spacing w:before="1" w:line="254" w:lineRule="exact"/>
              <w:ind w:left="107"/>
              <w:rPr>
                <w:b/>
                <w:i/>
                <w:sz w:val="24"/>
                <w:szCs w:val="24"/>
              </w:rPr>
            </w:pPr>
            <w:r w:rsidRPr="000A0EA6">
              <w:rPr>
                <w:sz w:val="24"/>
                <w:szCs w:val="24"/>
              </w:rPr>
              <w:t>6.</w:t>
            </w:r>
            <w:r w:rsidRPr="000A0EA6">
              <w:rPr>
                <w:sz w:val="24"/>
                <w:szCs w:val="24"/>
              </w:rPr>
              <w:tab/>
              <w:t>Проведение закаливающих процедур</w:t>
            </w:r>
          </w:p>
        </w:tc>
        <w:tc>
          <w:tcPr>
            <w:tcW w:w="1378" w:type="dxa"/>
          </w:tcPr>
          <w:p w:rsidR="000A0EA6" w:rsidRDefault="000A0EA6" w:rsidP="00574E71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747" w:type="dxa"/>
          </w:tcPr>
          <w:p w:rsidR="000A0EA6" w:rsidRDefault="000A0EA6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0A0EA6" w:rsidRDefault="000A0EA6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>
        <w:trPr>
          <w:jc w:val="center"/>
        </w:trPr>
        <w:tc>
          <w:tcPr>
            <w:tcW w:w="11013" w:type="dxa"/>
            <w:gridSpan w:val="5"/>
            <w:shd w:val="clear" w:color="auto" w:fill="BFBFBF" w:themeFill="background1" w:themeFillShade="BF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VII.Психолого-педагогическое сопровождение дошкольников</w:t>
            </w: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095" w:type="dxa"/>
          </w:tcPr>
          <w:p w:rsidR="00574E71" w:rsidRDefault="00574E71" w:rsidP="00574E71">
            <w:pPr>
              <w:pStyle w:val="TableParagraph"/>
              <w:spacing w:before="1" w:line="276" w:lineRule="auto"/>
              <w:ind w:right="495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Практикум: </w:t>
            </w:r>
            <w:r>
              <w:rPr>
                <w:sz w:val="24"/>
                <w:szCs w:val="24"/>
              </w:rPr>
              <w:t>«Построение эффективного взаимодействия с воспитанниками»</w:t>
            </w:r>
          </w:p>
          <w:p w:rsidR="00574E71" w:rsidRDefault="00574E71" w:rsidP="00574E71">
            <w:pPr>
              <w:pStyle w:val="TableParagraph"/>
              <w:spacing w:before="1" w:line="276" w:lineRule="auto"/>
              <w:ind w:right="495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>отработка на практике методов и способов общения с детьми.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Мендубаева А.Ж.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6095" w:type="dxa"/>
          </w:tcPr>
          <w:p w:rsidR="00574E71" w:rsidRDefault="00574E71" w:rsidP="00574E71">
            <w:pPr>
              <w:pStyle w:val="TableParagraph"/>
              <w:spacing w:before="1" w:line="276" w:lineRule="auto"/>
              <w:ind w:right="1039"/>
              <w:rPr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Консультация:</w:t>
            </w:r>
            <w:r w:rsidR="008A7DE2">
              <w:rPr>
                <w:sz w:val="24"/>
                <w:szCs w:val="24"/>
              </w:rPr>
              <w:t>«</w:t>
            </w:r>
            <w:proofErr w:type="gramEnd"/>
            <w:r w:rsidR="008A7DE2">
              <w:rPr>
                <w:sz w:val="24"/>
                <w:szCs w:val="24"/>
              </w:rPr>
              <w:t xml:space="preserve">Развитие </w:t>
            </w:r>
            <w:r>
              <w:rPr>
                <w:sz w:val="24"/>
                <w:szCs w:val="24"/>
              </w:rPr>
              <w:t>волевого поведения у дошкольников»</w:t>
            </w:r>
          </w:p>
          <w:p w:rsidR="00574E71" w:rsidRDefault="00574E71" w:rsidP="00574E71">
            <w:pPr>
              <w:pStyle w:val="TableParagraph"/>
              <w:ind w:right="26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>ориентация воспитателей на ведущие теории практики развития волевого поведения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воспитатель,педагог-психолог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>
        <w:trPr>
          <w:jc w:val="center"/>
        </w:trPr>
        <w:tc>
          <w:tcPr>
            <w:tcW w:w="11013" w:type="dxa"/>
            <w:gridSpan w:val="5"/>
            <w:shd w:val="clear" w:color="auto" w:fill="BFBFBF" w:themeFill="background1" w:themeFillShade="BF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VIII.Открытые просмотры</w:t>
            </w: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095" w:type="dxa"/>
          </w:tcPr>
          <w:p w:rsidR="00574E71" w:rsidRPr="00B7102E" w:rsidRDefault="00574E71" w:rsidP="00574E71">
            <w:pPr>
              <w:pStyle w:val="TableParagraph"/>
              <w:ind w:right="195"/>
              <w:rPr>
                <w:sz w:val="24"/>
                <w:szCs w:val="24"/>
              </w:rPr>
            </w:pPr>
            <w:r w:rsidRPr="00B7102E">
              <w:rPr>
                <w:sz w:val="24"/>
                <w:szCs w:val="24"/>
              </w:rPr>
              <w:t>Открытый НОД - по Художественно эстетическому развитию (Лепка) встр.гр. №12</w:t>
            </w:r>
          </w:p>
        </w:tc>
        <w:tc>
          <w:tcPr>
            <w:tcW w:w="1378" w:type="dxa"/>
          </w:tcPr>
          <w:p w:rsidR="00574E71" w:rsidRPr="00B7102E" w:rsidRDefault="00574E71" w:rsidP="00574E7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7102E">
              <w:rPr>
                <w:sz w:val="24"/>
                <w:szCs w:val="24"/>
              </w:rPr>
              <w:t>МАРТ</w:t>
            </w:r>
          </w:p>
          <w:p w:rsidR="00574E71" w:rsidRPr="00B7102E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2E">
              <w:rPr>
                <w:rFonts w:ascii="Times New Roman" w:hAnsi="Times New Roman" w:cs="Times New Roman"/>
                <w:sz w:val="24"/>
                <w:szCs w:val="24"/>
              </w:rPr>
              <w:t>(4неделя)</w:t>
            </w:r>
          </w:p>
        </w:tc>
        <w:tc>
          <w:tcPr>
            <w:tcW w:w="1747" w:type="dxa"/>
          </w:tcPr>
          <w:p w:rsidR="00574E71" w:rsidRPr="00B7102E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02E">
              <w:rPr>
                <w:rFonts w:ascii="Times New Roman" w:hAnsi="Times New Roman" w:cs="Times New Roman"/>
                <w:sz w:val="24"/>
                <w:szCs w:val="24"/>
              </w:rPr>
              <w:t>Кукса А.Н.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>
        <w:trPr>
          <w:jc w:val="center"/>
        </w:trPr>
        <w:tc>
          <w:tcPr>
            <w:tcW w:w="11013" w:type="dxa"/>
            <w:gridSpan w:val="5"/>
            <w:shd w:val="clear" w:color="auto" w:fill="BFBFBF" w:themeFill="background1" w:themeFillShade="BF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IX.Взаимодействие с родителями</w:t>
            </w: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6095" w:type="dxa"/>
          </w:tcPr>
          <w:p w:rsidR="00574E71" w:rsidRDefault="00574E71" w:rsidP="000A0EA6">
            <w:pPr>
              <w:pStyle w:val="TableParagraph"/>
              <w:spacing w:before="6" w:line="232" w:lineRule="auto"/>
              <w:ind w:left="107" w:right="63"/>
              <w:rPr>
                <w:sz w:val="24"/>
                <w:szCs w:val="24"/>
              </w:rPr>
            </w:pPr>
            <w:r>
              <w:rPr>
                <w:b/>
                <w:i/>
                <w:spacing w:val="-1"/>
                <w:sz w:val="24"/>
                <w:szCs w:val="24"/>
              </w:rPr>
              <w:t xml:space="preserve">Информационно-просветительская </w:t>
            </w:r>
            <w:r>
              <w:rPr>
                <w:b/>
                <w:i/>
                <w:sz w:val="24"/>
                <w:szCs w:val="24"/>
              </w:rPr>
              <w:t>работа:</w:t>
            </w:r>
            <w:r>
              <w:rPr>
                <w:sz w:val="24"/>
                <w:szCs w:val="24"/>
              </w:rPr>
              <w:t>«</w:t>
            </w:r>
            <w:r w:rsidR="000A0EA6">
              <w:rPr>
                <w:sz w:val="24"/>
                <w:szCs w:val="24"/>
              </w:rPr>
              <w:t>Примером для ребенка является его семья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воспитатель,воспитатели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6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Консультации: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Новые подходы взаимодействия педагога и семьи в развитии инициативности.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6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Встреча-дискуссия: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A0EA6">
              <w:rPr>
                <w:rFonts w:ascii="Times New Roman" w:hAnsi="Times New Roman" w:cs="Times New Roman"/>
                <w:sz w:val="24"/>
                <w:szCs w:val="24"/>
              </w:rPr>
              <w:t>Игры и игрушки наших детей</w:t>
            </w:r>
            <w:r w:rsidR="000A0EA6" w:rsidRPr="000A0E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6095" w:type="dxa"/>
          </w:tcPr>
          <w:p w:rsidR="00574E71" w:rsidRDefault="00574E71" w:rsidP="00574E71">
            <w:pPr>
              <w:pStyle w:val="TableParagraph"/>
              <w:spacing w:before="6" w:line="232" w:lineRule="auto"/>
              <w:ind w:right="134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Оформление для родителей ширм, папок –передвижек </w:t>
            </w:r>
            <w:r>
              <w:rPr>
                <w:sz w:val="24"/>
                <w:szCs w:val="24"/>
              </w:rPr>
              <w:t>«Виды</w:t>
            </w:r>
            <w:r w:rsidR="000A0E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0A0E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 детского труда»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воспитатель,воспитатели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>
        <w:trPr>
          <w:jc w:val="center"/>
        </w:trPr>
        <w:tc>
          <w:tcPr>
            <w:tcW w:w="11013" w:type="dxa"/>
            <w:gridSpan w:val="5"/>
            <w:shd w:val="clear" w:color="auto" w:fill="BFBFBF" w:themeFill="background1" w:themeFillShade="BF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X.Административно-хозяйственная работа</w:t>
            </w: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6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материальных ценностей в учреждении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заведующий,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6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практической отработки плана эвакуации при пожаре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6095" w:type="dxa"/>
          </w:tcPr>
          <w:p w:rsidR="00574E71" w:rsidRDefault="00574E71" w:rsidP="00574E71">
            <w:pPr>
              <w:pStyle w:val="TableParagraph"/>
              <w:ind w:righ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инструкцией по охране жизни и здоровья воспитанников на</w:t>
            </w:r>
          </w:p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Прогулочных площадках,во время игр,труда на огороде и в цветнике.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5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6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инвентаря для работы на участке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6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территории ДОУк весенне-летнему периоду.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заведующий,</w:t>
            </w:r>
          </w:p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>
        <w:trPr>
          <w:jc w:val="center"/>
        </w:trPr>
        <w:tc>
          <w:tcPr>
            <w:tcW w:w="11013" w:type="dxa"/>
            <w:gridSpan w:val="5"/>
            <w:shd w:val="clear" w:color="auto" w:fill="BFBFBF" w:themeFill="background1" w:themeFillShade="BF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XI.Основные направления и формы взаимодействия детского сада и учреждений дополнительного образования, культуры и искусства</w:t>
            </w: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6095" w:type="dxa"/>
          </w:tcPr>
          <w:p w:rsidR="00DB2258" w:rsidRPr="00DB2258" w:rsidRDefault="00DB2258" w:rsidP="00DB2258">
            <w:pPr>
              <w:pStyle w:val="TableParagraph"/>
              <w:ind w:right="-15"/>
              <w:rPr>
                <w:b/>
                <w:i/>
                <w:sz w:val="24"/>
                <w:szCs w:val="24"/>
              </w:rPr>
            </w:pPr>
            <w:r w:rsidRPr="00DB2258">
              <w:rPr>
                <w:b/>
                <w:i/>
                <w:sz w:val="24"/>
                <w:szCs w:val="24"/>
              </w:rPr>
              <w:t>Отборочный этап городского конкурса</w:t>
            </w:r>
          </w:p>
          <w:p w:rsidR="00574E71" w:rsidRPr="00DB2258" w:rsidRDefault="00DB2258" w:rsidP="00DB2258">
            <w:pPr>
              <w:pStyle w:val="TableParagraph"/>
              <w:tabs>
                <w:tab w:val="left" w:pos="1346"/>
                <w:tab w:val="left" w:pos="2912"/>
                <w:tab w:val="left" w:pos="3534"/>
              </w:tabs>
              <w:ind w:right="37"/>
              <w:rPr>
                <w:sz w:val="24"/>
                <w:szCs w:val="24"/>
              </w:rPr>
            </w:pPr>
            <w:r w:rsidRPr="00DB2258">
              <w:rPr>
                <w:sz w:val="24"/>
                <w:szCs w:val="24"/>
              </w:rPr>
              <w:t>«МЧС спешит на помощь»</w:t>
            </w:r>
          </w:p>
        </w:tc>
        <w:tc>
          <w:tcPr>
            <w:tcW w:w="1378" w:type="dxa"/>
          </w:tcPr>
          <w:p w:rsidR="00574E71" w:rsidRDefault="00DB2258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47" w:type="dxa"/>
          </w:tcPr>
          <w:p w:rsidR="000A0EA6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6095" w:type="dxa"/>
          </w:tcPr>
          <w:p w:rsidR="00DB2258" w:rsidRPr="00DB2258" w:rsidRDefault="00DB2258" w:rsidP="00DB2258">
            <w:pPr>
              <w:pStyle w:val="TableParagraph"/>
              <w:spacing w:before="1" w:line="275" w:lineRule="exact"/>
              <w:rPr>
                <w:b/>
                <w:i/>
                <w:sz w:val="24"/>
                <w:szCs w:val="24"/>
              </w:rPr>
            </w:pPr>
            <w:r w:rsidRPr="00DB2258">
              <w:rPr>
                <w:b/>
                <w:i/>
                <w:sz w:val="24"/>
                <w:szCs w:val="24"/>
              </w:rPr>
              <w:t>Городской конкурс</w:t>
            </w:r>
          </w:p>
          <w:p w:rsidR="00574E71" w:rsidRPr="00DB2258" w:rsidRDefault="00DB2258" w:rsidP="00DB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2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Детского изобразительного творчества </w:t>
            </w:r>
            <w:r w:rsidRPr="00DB2258">
              <w:rPr>
                <w:rFonts w:ascii="Times New Roman" w:hAnsi="Times New Roman" w:cs="Times New Roman"/>
                <w:sz w:val="24"/>
                <w:szCs w:val="24"/>
              </w:rPr>
              <w:t>«Мир глазами детей»</w:t>
            </w:r>
          </w:p>
        </w:tc>
        <w:tc>
          <w:tcPr>
            <w:tcW w:w="1378" w:type="dxa"/>
          </w:tcPr>
          <w:p w:rsidR="00574E71" w:rsidRDefault="00DB2258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воспитательвоспитателистарших, подг.групп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A6" w:rsidTr="00767045">
        <w:trPr>
          <w:jc w:val="center"/>
        </w:trPr>
        <w:tc>
          <w:tcPr>
            <w:tcW w:w="698" w:type="dxa"/>
          </w:tcPr>
          <w:p w:rsidR="000A0EA6" w:rsidRDefault="000A0EA6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6095" w:type="dxa"/>
          </w:tcPr>
          <w:p w:rsidR="000A0EA6" w:rsidRPr="000A0EA6" w:rsidRDefault="000A0EA6" w:rsidP="000A0EA6">
            <w:pPr>
              <w:pStyle w:val="TableParagraph"/>
              <w:spacing w:before="1" w:line="275" w:lineRule="exact"/>
              <w:rPr>
                <w:b/>
                <w:i/>
                <w:sz w:val="24"/>
                <w:szCs w:val="24"/>
              </w:rPr>
            </w:pPr>
            <w:r w:rsidRPr="000A0EA6">
              <w:rPr>
                <w:b/>
                <w:i/>
                <w:sz w:val="24"/>
                <w:szCs w:val="24"/>
              </w:rPr>
              <w:t>Всероссийский конкурс</w:t>
            </w:r>
          </w:p>
          <w:p w:rsidR="000A0EA6" w:rsidRPr="00DB2258" w:rsidRDefault="000A0EA6" w:rsidP="000A0EA6">
            <w:pPr>
              <w:pStyle w:val="TableParagraph"/>
              <w:spacing w:before="1" w:line="275" w:lineRule="exact"/>
              <w:rPr>
                <w:b/>
                <w:i/>
                <w:sz w:val="24"/>
                <w:szCs w:val="24"/>
              </w:rPr>
            </w:pPr>
            <w:r w:rsidRPr="000A0EA6">
              <w:rPr>
                <w:b/>
                <w:i/>
                <w:sz w:val="24"/>
                <w:szCs w:val="24"/>
              </w:rPr>
              <w:t>«Безопасное лето»</w:t>
            </w:r>
          </w:p>
        </w:tc>
        <w:tc>
          <w:tcPr>
            <w:tcW w:w="1378" w:type="dxa"/>
          </w:tcPr>
          <w:p w:rsidR="000A0EA6" w:rsidRDefault="000A0EA6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47" w:type="dxa"/>
          </w:tcPr>
          <w:p w:rsidR="000A0EA6" w:rsidRDefault="000A0EA6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EA6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0A0EA6" w:rsidRDefault="000A0EA6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EA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095" w:type="dxa"/>
          </w:tcPr>
          <w:p w:rsidR="000A0EA6" w:rsidRDefault="000A0EA6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>
        <w:trPr>
          <w:jc w:val="center"/>
        </w:trPr>
        <w:tc>
          <w:tcPr>
            <w:tcW w:w="11013" w:type="dxa"/>
            <w:gridSpan w:val="5"/>
            <w:shd w:val="clear" w:color="auto" w:fill="BFBFBF" w:themeFill="background1" w:themeFillShade="BF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Апрель</w:t>
            </w:r>
          </w:p>
        </w:tc>
      </w:tr>
      <w:tr w:rsidR="00574E71" w:rsidTr="00767045">
        <w:trPr>
          <w:jc w:val="center"/>
        </w:trPr>
        <w:tc>
          <w:tcPr>
            <w:tcW w:w="69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78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47" w:type="dxa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095" w:type="dxa"/>
          </w:tcPr>
          <w:p w:rsidR="00574E71" w:rsidRDefault="00574E71" w:rsidP="0057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71">
        <w:trPr>
          <w:jc w:val="center"/>
        </w:trPr>
        <w:tc>
          <w:tcPr>
            <w:tcW w:w="11013" w:type="dxa"/>
            <w:gridSpan w:val="5"/>
            <w:shd w:val="clear" w:color="auto" w:fill="BFBFBF" w:themeFill="background1" w:themeFillShade="BF"/>
          </w:tcPr>
          <w:p w:rsidR="00574E71" w:rsidRDefault="00574E71" w:rsidP="0057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Организационно–управленческая работа</w:t>
            </w:r>
          </w:p>
        </w:tc>
      </w:tr>
      <w:tr w:rsidR="00BD554F" w:rsidTr="00767045">
        <w:trPr>
          <w:jc w:val="center"/>
        </w:trPr>
        <w:tc>
          <w:tcPr>
            <w:tcW w:w="69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095" w:type="dxa"/>
          </w:tcPr>
          <w:p w:rsidR="00BD554F" w:rsidRDefault="00BD554F" w:rsidP="00BD554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Заседание№2.Общее собрание трудового коллектива</w:t>
            </w:r>
            <w:r>
              <w:rPr>
                <w:sz w:val="24"/>
                <w:szCs w:val="24"/>
              </w:rPr>
              <w:t>:</w:t>
            </w:r>
          </w:p>
          <w:p w:rsidR="00BD554F" w:rsidRDefault="00BD554F" w:rsidP="00BD554F">
            <w:pPr>
              <w:pStyle w:val="TableParagraph"/>
              <w:tabs>
                <w:tab w:val="left" w:pos="1900"/>
                <w:tab w:val="left" w:pos="3612"/>
                <w:tab w:val="left" w:pos="4349"/>
              </w:tabs>
              <w:spacing w:before="19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«Результаты деятельности ДОУ за учебный год»</w:t>
            </w:r>
          </w:p>
          <w:p w:rsidR="00BD554F" w:rsidRDefault="00BD554F" w:rsidP="00BD554F">
            <w:pPr>
              <w:pStyle w:val="TableParagraph"/>
              <w:tabs>
                <w:tab w:val="left" w:pos="1900"/>
                <w:tab w:val="left" w:pos="3612"/>
                <w:tab w:val="left" w:pos="4349"/>
              </w:tabs>
              <w:spacing w:before="19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выявить и оценить положительные и </w:t>
            </w:r>
            <w:r>
              <w:rPr>
                <w:sz w:val="24"/>
                <w:szCs w:val="24"/>
              </w:rPr>
              <w:lastRenderedPageBreak/>
              <w:t>отрицательные тенденции в организации образовательного</w:t>
            </w:r>
            <w:r>
              <w:rPr>
                <w:sz w:val="24"/>
                <w:szCs w:val="24"/>
              </w:rPr>
              <w:tab/>
              <w:t>процесса в течении учебного года.</w:t>
            </w:r>
            <w:r>
              <w:rPr>
                <w:sz w:val="24"/>
                <w:szCs w:val="24"/>
              </w:rPr>
              <w:tab/>
            </w:r>
          </w:p>
          <w:p w:rsidR="00BD554F" w:rsidRDefault="00BD554F" w:rsidP="00BD554F">
            <w:pPr>
              <w:pStyle w:val="TableParagraph"/>
              <w:tabs>
                <w:tab w:val="left" w:pos="816"/>
              </w:tabs>
              <w:spacing w:before="20" w:line="266" w:lineRule="auto"/>
              <w:ind w:right="32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1.Публичный </w:t>
            </w:r>
            <w:r>
              <w:rPr>
                <w:sz w:val="24"/>
                <w:szCs w:val="24"/>
              </w:rPr>
              <w:t>доклад по теме «Итоги работы за 2024 -2025уч.год»</w:t>
            </w:r>
          </w:p>
          <w:p w:rsidR="00BD554F" w:rsidRDefault="00BD554F" w:rsidP="00BD554F">
            <w:pPr>
              <w:pStyle w:val="TableParagraph"/>
              <w:tabs>
                <w:tab w:val="left" w:pos="816"/>
              </w:tabs>
              <w:spacing w:before="19" w:line="276" w:lineRule="auto"/>
              <w:ind w:right="3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 реализации образовательной программыДОУ в рамках введенияФГОСДО и ФОП ДО.</w:t>
            </w:r>
          </w:p>
          <w:p w:rsidR="00BD554F" w:rsidRDefault="00BD554F" w:rsidP="00BD554F">
            <w:pPr>
              <w:pStyle w:val="TableParagraph"/>
              <w:tabs>
                <w:tab w:val="left" w:pos="816"/>
                <w:tab w:val="left" w:pos="3024"/>
                <w:tab w:val="left" w:pos="4154"/>
              </w:tabs>
              <w:spacing w:before="3" w:line="266" w:lineRule="auto"/>
              <w:ind w:right="3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3.Использование ИКТ </w:t>
            </w:r>
            <w:r>
              <w:rPr>
                <w:spacing w:val="-2"/>
                <w:sz w:val="24"/>
                <w:szCs w:val="24"/>
              </w:rPr>
              <w:t xml:space="preserve">во </w:t>
            </w:r>
            <w:r>
              <w:rPr>
                <w:sz w:val="24"/>
                <w:szCs w:val="24"/>
              </w:rPr>
              <w:t>взаимодействии ДОУ и семьи в интересах развития ребенка</w:t>
            </w:r>
          </w:p>
        </w:tc>
        <w:tc>
          <w:tcPr>
            <w:tcW w:w="137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1неделя</w:t>
            </w:r>
          </w:p>
        </w:tc>
        <w:tc>
          <w:tcPr>
            <w:tcW w:w="1747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заведующий, </w:t>
            </w:r>
          </w:p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зам.завед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gramEnd"/>
          </w:p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группа</w:t>
            </w:r>
          </w:p>
        </w:tc>
        <w:tc>
          <w:tcPr>
            <w:tcW w:w="1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4F" w:rsidTr="00767045">
        <w:trPr>
          <w:jc w:val="center"/>
        </w:trPr>
        <w:tc>
          <w:tcPr>
            <w:tcW w:w="69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6095" w:type="dxa"/>
          </w:tcPr>
          <w:p w:rsidR="00BD554F" w:rsidRDefault="00BD554F" w:rsidP="00BD554F">
            <w:pPr>
              <w:pStyle w:val="TableParagraph"/>
              <w:tabs>
                <w:tab w:val="left" w:pos="3139"/>
              </w:tabs>
              <w:spacing w:before="3" w:line="264" w:lineRule="auto"/>
              <w:ind w:right="323"/>
              <w:rPr>
                <w:b/>
                <w:spacing w:val="-57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8. Совещание при заведующем ДОУ.</w:t>
            </w:r>
          </w:p>
          <w:p w:rsidR="00BD554F" w:rsidRDefault="00BD554F" w:rsidP="00BD554F">
            <w:pPr>
              <w:pStyle w:val="TableParagraph"/>
              <w:numPr>
                <w:ilvl w:val="0"/>
                <w:numId w:val="10"/>
              </w:numPr>
              <w:tabs>
                <w:tab w:val="left" w:pos="313"/>
              </w:tabs>
              <w:spacing w:before="3" w:line="264" w:lineRule="auto"/>
              <w:ind w:right="3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Утверждение плана работы на месяц. Результативность </w:t>
            </w:r>
            <w:r>
              <w:rPr>
                <w:spacing w:val="-1"/>
                <w:sz w:val="24"/>
                <w:szCs w:val="24"/>
              </w:rPr>
              <w:t xml:space="preserve">контрольной </w:t>
            </w:r>
            <w:r>
              <w:rPr>
                <w:sz w:val="24"/>
                <w:szCs w:val="24"/>
              </w:rPr>
              <w:t>деятельности.</w:t>
            </w:r>
          </w:p>
          <w:p w:rsidR="00BD554F" w:rsidRDefault="00BD554F" w:rsidP="00BD554F">
            <w:pPr>
              <w:pStyle w:val="TableParagraph"/>
              <w:numPr>
                <w:ilvl w:val="0"/>
                <w:numId w:val="10"/>
              </w:numPr>
              <w:tabs>
                <w:tab w:val="left" w:pos="313"/>
              </w:tabs>
              <w:spacing w:before="21" w:line="271" w:lineRule="auto"/>
              <w:ind w:righ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заболеваемости за 1 квартал.</w:t>
            </w:r>
          </w:p>
          <w:p w:rsidR="00BD554F" w:rsidRDefault="00BD554F" w:rsidP="00BD554F">
            <w:pPr>
              <w:pStyle w:val="TableParagraph"/>
              <w:numPr>
                <w:ilvl w:val="0"/>
                <w:numId w:val="10"/>
              </w:numPr>
              <w:tabs>
                <w:tab w:val="left" w:pos="313"/>
              </w:tabs>
              <w:spacing w:before="21" w:line="271" w:lineRule="auto"/>
              <w:ind w:righ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выполнения натуральных норм питания.</w:t>
            </w:r>
          </w:p>
          <w:p w:rsidR="00BD554F" w:rsidRDefault="00BD554F" w:rsidP="00BD554F">
            <w:pPr>
              <w:pStyle w:val="TableParagraph"/>
              <w:numPr>
                <w:ilvl w:val="0"/>
                <w:numId w:val="10"/>
              </w:numPr>
              <w:tabs>
                <w:tab w:val="left" w:pos="313"/>
                <w:tab w:val="left" w:pos="2374"/>
                <w:tab w:val="left" w:pos="4204"/>
              </w:tabs>
              <w:spacing w:before="9" w:line="266" w:lineRule="auto"/>
              <w:ind w:right="3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субботника </w:t>
            </w:r>
            <w:r>
              <w:rPr>
                <w:spacing w:val="-2"/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благоустройству территории.</w:t>
            </w:r>
          </w:p>
          <w:p w:rsidR="00BD554F" w:rsidRDefault="00BD554F" w:rsidP="00BD554F">
            <w:pPr>
              <w:pStyle w:val="TableParagraph"/>
              <w:numPr>
                <w:ilvl w:val="0"/>
                <w:numId w:val="10"/>
              </w:numPr>
              <w:tabs>
                <w:tab w:val="left" w:pos="313"/>
              </w:tabs>
              <w:spacing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плана ремонтных работв ДОУ.</w:t>
            </w:r>
          </w:p>
        </w:tc>
        <w:tc>
          <w:tcPr>
            <w:tcW w:w="1378" w:type="dxa"/>
          </w:tcPr>
          <w:p w:rsidR="00BD554F" w:rsidRDefault="00BD554F" w:rsidP="00BD554F">
            <w:pPr>
              <w:pStyle w:val="TableParagraph"/>
              <w:spacing w:line="275" w:lineRule="exact"/>
              <w:ind w:right="4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</w:p>
          <w:p w:rsidR="00BD554F" w:rsidRDefault="00BD554F" w:rsidP="00BD554F">
            <w:pPr>
              <w:pStyle w:val="TableParagraph"/>
              <w:spacing w:line="275" w:lineRule="exact"/>
              <w:ind w:right="4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</w:p>
          <w:p w:rsidR="00BD554F" w:rsidRDefault="00BD554F" w:rsidP="00BD554F">
            <w:pPr>
              <w:pStyle w:val="TableParagraph"/>
              <w:spacing w:line="275" w:lineRule="exact"/>
              <w:ind w:right="469"/>
              <w:rPr>
                <w:sz w:val="24"/>
                <w:szCs w:val="24"/>
              </w:rPr>
            </w:pPr>
          </w:p>
          <w:p w:rsidR="00BD554F" w:rsidRDefault="00BD554F" w:rsidP="00BD554F">
            <w:pPr>
              <w:pStyle w:val="TableParagraph"/>
              <w:spacing w:line="275" w:lineRule="exact"/>
              <w:ind w:right="469"/>
              <w:rPr>
                <w:sz w:val="24"/>
                <w:szCs w:val="24"/>
              </w:rPr>
            </w:pPr>
          </w:p>
          <w:p w:rsidR="00BD554F" w:rsidRDefault="00BD554F" w:rsidP="00BD554F">
            <w:pPr>
              <w:pStyle w:val="TableParagraph"/>
              <w:spacing w:line="275" w:lineRule="exact"/>
              <w:ind w:right="4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  <w:p w:rsid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47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заведующий,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ст.воспитатель,завхоз,</w:t>
            </w:r>
          </w:p>
        </w:tc>
        <w:tc>
          <w:tcPr>
            <w:tcW w:w="1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4F">
        <w:trPr>
          <w:jc w:val="center"/>
        </w:trPr>
        <w:tc>
          <w:tcPr>
            <w:tcW w:w="11013" w:type="dxa"/>
            <w:gridSpan w:val="5"/>
            <w:shd w:val="clear" w:color="auto" w:fill="BFBFBF" w:themeFill="background1" w:themeFillShade="BF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II.Аттестация и повышение квалификации педагогических работников</w:t>
            </w:r>
          </w:p>
        </w:tc>
      </w:tr>
      <w:tr w:rsidR="00BD554F" w:rsidTr="00767045">
        <w:trPr>
          <w:jc w:val="center"/>
        </w:trPr>
        <w:tc>
          <w:tcPr>
            <w:tcW w:w="69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Инструктивно-методический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педагогических работников</w:t>
            </w:r>
          </w:p>
        </w:tc>
        <w:tc>
          <w:tcPr>
            <w:tcW w:w="137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1747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  <w:tc>
          <w:tcPr>
            <w:tcW w:w="1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4F" w:rsidTr="00767045">
        <w:trPr>
          <w:jc w:val="center"/>
        </w:trPr>
        <w:tc>
          <w:tcPr>
            <w:tcW w:w="69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095" w:type="dxa"/>
          </w:tcPr>
          <w:p w:rsidR="00BD554F" w:rsidRDefault="00BD554F" w:rsidP="00BD554F">
            <w:pPr>
              <w:pStyle w:val="TableParagraph"/>
              <w:tabs>
                <w:tab w:val="left" w:pos="2940"/>
              </w:tabs>
              <w:ind w:right="8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прохождения аттестационных процедур педагогическими работниками.</w:t>
            </w:r>
          </w:p>
        </w:tc>
        <w:tc>
          <w:tcPr>
            <w:tcW w:w="137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47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  <w:tc>
          <w:tcPr>
            <w:tcW w:w="1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4F">
        <w:trPr>
          <w:jc w:val="center"/>
        </w:trPr>
        <w:tc>
          <w:tcPr>
            <w:tcW w:w="11013" w:type="dxa"/>
            <w:gridSpan w:val="5"/>
            <w:shd w:val="clear" w:color="auto" w:fill="BFBFBF" w:themeFill="background1" w:themeFillShade="BF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III.Организационно-методическая работа с кадрами</w:t>
            </w:r>
          </w:p>
        </w:tc>
      </w:tr>
      <w:tr w:rsidR="00BD554F" w:rsidTr="00767045">
        <w:trPr>
          <w:jc w:val="center"/>
        </w:trPr>
        <w:tc>
          <w:tcPr>
            <w:tcW w:w="69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Консультация.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 детей дошкольного возраста освоения планируемых промежуточных результатов освоения ОПДОобщеразвивающей направленности</w:t>
            </w:r>
          </w:p>
        </w:tc>
        <w:tc>
          <w:tcPr>
            <w:tcW w:w="137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747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заведующий,</w:t>
            </w:r>
          </w:p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  <w:tc>
          <w:tcPr>
            <w:tcW w:w="1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4F" w:rsidTr="00767045">
        <w:trPr>
          <w:trHeight w:val="2273"/>
          <w:jc w:val="center"/>
        </w:trPr>
        <w:tc>
          <w:tcPr>
            <w:tcW w:w="69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Круглый стол: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«Аукцион педагогических идей. «Здоровье сберегающие технологии в ДОУ»</w:t>
            </w:r>
          </w:p>
          <w:p w:rsidR="00BD554F" w:rsidRDefault="00BD554F" w:rsidP="00BD554F">
            <w:pPr>
              <w:pStyle w:val="TableParagraph"/>
              <w:tabs>
                <w:tab w:val="left" w:pos="816"/>
              </w:tabs>
              <w:spacing w:before="1" w:line="276" w:lineRule="auto"/>
              <w:ind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Сущность здоровье сберегающей педагогической системы: понятие, критерии, технология;</w:t>
            </w:r>
          </w:p>
          <w:p w:rsidR="00BD554F" w:rsidRDefault="00BD554F" w:rsidP="00BD554F">
            <w:pPr>
              <w:pStyle w:val="TableParagraph"/>
              <w:tabs>
                <w:tab w:val="left" w:pos="816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2.Нетрадиционные формы физкультурно-оздоровительной</w:t>
            </w:r>
          </w:p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с дошкольниками (теория и практика)</w:t>
            </w:r>
          </w:p>
        </w:tc>
        <w:tc>
          <w:tcPr>
            <w:tcW w:w="137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1747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Ротова Л.Г.</w:t>
            </w:r>
          </w:p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Лысогор А.Н.</w:t>
            </w:r>
          </w:p>
        </w:tc>
        <w:tc>
          <w:tcPr>
            <w:tcW w:w="1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4F" w:rsidTr="000A0EA6">
        <w:trPr>
          <w:trHeight w:val="684"/>
          <w:jc w:val="center"/>
        </w:trPr>
        <w:tc>
          <w:tcPr>
            <w:tcW w:w="69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095" w:type="dxa"/>
          </w:tcPr>
          <w:p w:rsidR="00BD554F" w:rsidRPr="000A0EA6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E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Семинар практикум: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EA6">
              <w:rPr>
                <w:rFonts w:ascii="Times New Roman" w:hAnsi="Times New Roman" w:cs="Times New Roman"/>
                <w:sz w:val="24"/>
                <w:szCs w:val="24"/>
              </w:rPr>
              <w:t>«Педагогические условия успешного и полноценного интеллектуального развития детей»</w:t>
            </w:r>
          </w:p>
        </w:tc>
        <w:tc>
          <w:tcPr>
            <w:tcW w:w="137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47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0E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старший воспитатель ТарасоваЖ.В.</w:t>
            </w:r>
          </w:p>
        </w:tc>
        <w:tc>
          <w:tcPr>
            <w:tcW w:w="1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4F">
        <w:trPr>
          <w:jc w:val="center"/>
        </w:trPr>
        <w:tc>
          <w:tcPr>
            <w:tcW w:w="11013" w:type="dxa"/>
            <w:gridSpan w:val="5"/>
            <w:shd w:val="clear" w:color="auto" w:fill="BFBFBF" w:themeFill="background1" w:themeFillShade="BF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IV.Развлекательно-досуговая деятельность</w:t>
            </w:r>
          </w:p>
        </w:tc>
      </w:tr>
      <w:tr w:rsidR="00BD554F" w:rsidTr="00767045">
        <w:trPr>
          <w:jc w:val="center"/>
        </w:trPr>
        <w:tc>
          <w:tcPr>
            <w:tcW w:w="69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095" w:type="dxa"/>
          </w:tcPr>
          <w:p w:rsidR="00BD554F" w:rsidRPr="006E058A" w:rsidRDefault="00BD554F" w:rsidP="00BD554F">
            <w:pPr>
              <w:widowControl w:val="0"/>
              <w:shd w:val="clear" w:color="auto" w:fill="FFFFFF"/>
              <w:autoSpaceDE w:val="0"/>
              <w:autoSpaceDN w:val="0"/>
              <w:spacing w:after="0" w:line="294" w:lineRule="atLeast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6E05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Развлечение </w:t>
            </w:r>
            <w:r w:rsidRPr="006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«День смеха». Цель: </w:t>
            </w:r>
            <w:r w:rsidRPr="006E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коммуникативные качества.</w:t>
            </w:r>
          </w:p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47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Муз.рук.</w:t>
            </w:r>
            <w:r w:rsidRPr="006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  <w:tc>
          <w:tcPr>
            <w:tcW w:w="1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4F" w:rsidTr="00767045">
        <w:trPr>
          <w:jc w:val="center"/>
        </w:trPr>
        <w:tc>
          <w:tcPr>
            <w:tcW w:w="69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Спортивно-музыкальное развлечение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«Юнные космонавты»</w:t>
            </w:r>
          </w:p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47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Муз.рук.</w:t>
            </w:r>
          </w:p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73">
              <w:rPr>
                <w:rFonts w:ascii="Times New Roman" w:hAnsi="Times New Roman" w:cs="Times New Roman"/>
                <w:sz w:val="24"/>
                <w:szCs w:val="24"/>
              </w:rPr>
              <w:t>физ. инструктор</w:t>
            </w:r>
          </w:p>
        </w:tc>
        <w:tc>
          <w:tcPr>
            <w:tcW w:w="1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4F" w:rsidTr="00767045">
        <w:trPr>
          <w:jc w:val="center"/>
        </w:trPr>
        <w:tc>
          <w:tcPr>
            <w:tcW w:w="69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095" w:type="dxa"/>
          </w:tcPr>
          <w:p w:rsidR="00BD554F" w:rsidRDefault="00BD554F" w:rsidP="00BD554F">
            <w:pPr>
              <w:pStyle w:val="TableParagraph"/>
              <w:spacing w:before="6" w:line="274" w:lineRule="exact"/>
              <w:ind w:right="-15"/>
              <w:rPr>
                <w:sz w:val="24"/>
                <w:szCs w:val="24"/>
              </w:rPr>
            </w:pPr>
            <w:r>
              <w:rPr>
                <w:b/>
                <w:i/>
                <w:spacing w:val="-1"/>
                <w:sz w:val="24"/>
                <w:szCs w:val="24"/>
              </w:rPr>
              <w:t>Ф</w:t>
            </w:r>
            <w:r>
              <w:rPr>
                <w:b/>
                <w:i/>
                <w:sz w:val="24"/>
                <w:szCs w:val="24"/>
              </w:rPr>
              <w:t xml:space="preserve">естиваль </w:t>
            </w:r>
            <w:r w:rsidRPr="000A0EA6">
              <w:rPr>
                <w:b/>
                <w:i/>
                <w:sz w:val="24"/>
                <w:szCs w:val="24"/>
              </w:rPr>
              <w:t xml:space="preserve">театральных постановок </w:t>
            </w:r>
            <w:r>
              <w:rPr>
                <w:sz w:val="24"/>
                <w:szCs w:val="24"/>
              </w:rPr>
              <w:t>«Театральная весна»</w:t>
            </w:r>
          </w:p>
          <w:p w:rsidR="00BD554F" w:rsidRDefault="00BD554F" w:rsidP="00BD554F">
            <w:pPr>
              <w:pStyle w:val="TableParagraph"/>
              <w:spacing w:before="6" w:line="274" w:lineRule="exact"/>
              <w:ind w:right="-15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>
              <w:t xml:space="preserve"> </w:t>
            </w:r>
            <w:r w:rsidRPr="00F53794">
              <w:rPr>
                <w:sz w:val="24"/>
                <w:szCs w:val="24"/>
              </w:rPr>
              <w:t xml:space="preserve">продолжать знакомство детей с театром, вызвать интерес к театрализованной деятельности, развивать </w:t>
            </w:r>
            <w:r w:rsidRPr="00F53794">
              <w:rPr>
                <w:sz w:val="24"/>
                <w:szCs w:val="24"/>
              </w:rPr>
              <w:lastRenderedPageBreak/>
              <w:t>эмоционально - чувственную сферу детей, побуждая их к выражению своих чувств, к общению. Итоговое мероприятие: театральное представление.</w:t>
            </w:r>
          </w:p>
        </w:tc>
        <w:tc>
          <w:tcPr>
            <w:tcW w:w="137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1747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Старших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групп,</w:t>
            </w:r>
          </w:p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Муз.рук.</w:t>
            </w:r>
          </w:p>
        </w:tc>
        <w:tc>
          <w:tcPr>
            <w:tcW w:w="1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4F">
        <w:trPr>
          <w:jc w:val="center"/>
        </w:trPr>
        <w:tc>
          <w:tcPr>
            <w:tcW w:w="11013" w:type="dxa"/>
            <w:gridSpan w:val="5"/>
            <w:shd w:val="clear" w:color="auto" w:fill="BFBFBF" w:themeFill="background1" w:themeFillShade="BF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V.Выставки и конкурсы</w:t>
            </w:r>
          </w:p>
        </w:tc>
      </w:tr>
      <w:tr w:rsidR="00BD554F" w:rsidTr="00767045">
        <w:trPr>
          <w:jc w:val="center"/>
        </w:trPr>
        <w:tc>
          <w:tcPr>
            <w:tcW w:w="69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095" w:type="dxa"/>
          </w:tcPr>
          <w:p w:rsidR="00BD554F" w:rsidRDefault="00BD554F" w:rsidP="00BD554F">
            <w:pPr>
              <w:pStyle w:val="TableParagraph"/>
              <w:tabs>
                <w:tab w:val="left" w:pos="2303"/>
                <w:tab w:val="left" w:pos="4161"/>
              </w:tabs>
              <w:spacing w:before="1" w:line="275" w:lineRule="exact"/>
              <w:ind w:right="-15"/>
              <w:rPr>
                <w:sz w:val="24"/>
                <w:szCs w:val="24"/>
                <w:lang w:eastAsia="ru-RU"/>
              </w:rPr>
            </w:pPr>
            <w:r w:rsidRPr="00D91CD6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Выставка рисунков</w:t>
            </w:r>
            <w:r w:rsidRPr="00D91CD6">
              <w:rPr>
                <w:sz w:val="24"/>
                <w:szCs w:val="24"/>
                <w:lang w:eastAsia="ru-RU"/>
              </w:rPr>
              <w:t xml:space="preserve"> «</w:t>
            </w:r>
            <w:r>
              <w:rPr>
                <w:sz w:val="24"/>
                <w:szCs w:val="24"/>
                <w:lang w:eastAsia="ru-RU"/>
              </w:rPr>
              <w:t xml:space="preserve">Дорога в </w:t>
            </w:r>
            <w:r w:rsidRPr="00D91CD6">
              <w:rPr>
                <w:sz w:val="24"/>
                <w:szCs w:val="24"/>
                <w:lang w:eastAsia="ru-RU"/>
              </w:rPr>
              <w:t xml:space="preserve">космос». </w:t>
            </w:r>
          </w:p>
          <w:p w:rsidR="00BD554F" w:rsidRDefault="00BD554F" w:rsidP="00BD554F">
            <w:pPr>
              <w:pStyle w:val="TableParagraph"/>
              <w:tabs>
                <w:tab w:val="left" w:pos="2303"/>
                <w:tab w:val="left" w:pos="4161"/>
              </w:tabs>
              <w:spacing w:before="1" w:line="275" w:lineRule="exact"/>
              <w:ind w:right="-15"/>
              <w:rPr>
                <w:b/>
                <w:i/>
                <w:sz w:val="24"/>
                <w:szCs w:val="24"/>
              </w:rPr>
            </w:pPr>
            <w:r w:rsidRPr="00D91CD6">
              <w:rPr>
                <w:sz w:val="24"/>
                <w:szCs w:val="24"/>
                <w:lang w:eastAsia="ru-RU"/>
              </w:rPr>
              <w:t>Цель: воспитывать чувство гордости за свою Родину, уважение к труду людей, работа, которых связанна с освоением космоса; </w:t>
            </w:r>
          </w:p>
        </w:tc>
        <w:tc>
          <w:tcPr>
            <w:tcW w:w="137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1747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4F" w:rsidTr="00767045">
        <w:trPr>
          <w:jc w:val="center"/>
        </w:trPr>
        <w:tc>
          <w:tcPr>
            <w:tcW w:w="69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095" w:type="dxa"/>
          </w:tcPr>
          <w:p w:rsidR="00BD554F" w:rsidRPr="00D91CD6" w:rsidRDefault="00BD554F" w:rsidP="00BD554F">
            <w:pPr>
              <w:widowControl w:val="0"/>
              <w:shd w:val="clear" w:color="auto" w:fill="FFFFFF"/>
              <w:autoSpaceDE w:val="0"/>
              <w:autoSpaceDN w:val="0"/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Выставка: </w:t>
            </w:r>
            <w:r w:rsidRPr="00D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«Пасхальные сюрпризы» (поделки руками детей и родителей). Цель: </w:t>
            </w:r>
            <w:r w:rsidRPr="00D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добропорядочность, неравнодушное отношение к окружающему миру;</w:t>
            </w:r>
          </w:p>
          <w:p w:rsidR="00BD554F" w:rsidRDefault="00BD554F" w:rsidP="00BD554F">
            <w:pPr>
              <w:pStyle w:val="TableParagraph"/>
              <w:spacing w:before="6" w:line="274" w:lineRule="exact"/>
              <w:ind w:right="-15"/>
              <w:rPr>
                <w:b/>
                <w:i/>
                <w:spacing w:val="-1"/>
                <w:sz w:val="24"/>
                <w:szCs w:val="24"/>
              </w:rPr>
            </w:pPr>
            <w:r w:rsidRPr="00D91CD6">
              <w:rPr>
                <w:color w:val="000000"/>
                <w:sz w:val="24"/>
                <w:szCs w:val="24"/>
                <w:lang w:eastAsia="ru-RU"/>
              </w:rPr>
              <w:t>формировать умение сотрудничать, вести себя адекватно в обществе детей и взрослых; учить применять полученные навыки общения в игровых ситуациях;</w:t>
            </w:r>
          </w:p>
        </w:tc>
        <w:tc>
          <w:tcPr>
            <w:tcW w:w="137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47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Возр.гр.</w:t>
            </w:r>
          </w:p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  <w:tc>
          <w:tcPr>
            <w:tcW w:w="1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4F">
        <w:trPr>
          <w:jc w:val="center"/>
        </w:trPr>
        <w:tc>
          <w:tcPr>
            <w:tcW w:w="11013" w:type="dxa"/>
            <w:gridSpan w:val="5"/>
            <w:shd w:val="clear" w:color="auto" w:fill="BFBFBF" w:themeFill="background1" w:themeFillShade="BF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VI.Контроль: изучение состояния педагогического процесса</w:t>
            </w:r>
          </w:p>
        </w:tc>
      </w:tr>
      <w:tr w:rsidR="00BD554F" w:rsidTr="00767045">
        <w:trPr>
          <w:jc w:val="center"/>
        </w:trPr>
        <w:tc>
          <w:tcPr>
            <w:tcW w:w="69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095" w:type="dxa"/>
          </w:tcPr>
          <w:p w:rsidR="00BD554F" w:rsidRDefault="00BD554F" w:rsidP="00BD554F">
            <w:pPr>
              <w:pStyle w:val="TableParagraph"/>
              <w:spacing w:before="6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Оперативный контроль:</w:t>
            </w:r>
          </w:p>
          <w:p w:rsidR="00BD554F" w:rsidRPr="000A0EA6" w:rsidRDefault="00BD554F" w:rsidP="00BD554F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0A0EA6">
              <w:rPr>
                <w:sz w:val="24"/>
                <w:szCs w:val="24"/>
              </w:rPr>
              <w:t xml:space="preserve">1. </w:t>
            </w:r>
            <w:proofErr w:type="gramStart"/>
            <w:r w:rsidRPr="000A0EA6">
              <w:rPr>
                <w:sz w:val="24"/>
                <w:szCs w:val="24"/>
              </w:rPr>
              <w:t>Формирование  культурно</w:t>
            </w:r>
            <w:proofErr w:type="gramEnd"/>
            <w:r w:rsidRPr="000A0EA6">
              <w:rPr>
                <w:sz w:val="24"/>
                <w:szCs w:val="24"/>
              </w:rPr>
              <w:t xml:space="preserve">-гигиенических навыков у </w:t>
            </w:r>
          </w:p>
          <w:p w:rsidR="00BD554F" w:rsidRPr="000A0EA6" w:rsidRDefault="00BD554F" w:rsidP="00BD554F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0A0EA6">
              <w:rPr>
                <w:sz w:val="24"/>
                <w:szCs w:val="24"/>
              </w:rPr>
              <w:t xml:space="preserve">    детей младшего возраста. </w:t>
            </w:r>
          </w:p>
          <w:p w:rsidR="00BD554F" w:rsidRPr="00104494" w:rsidRDefault="00BD554F" w:rsidP="00BD554F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0A0EA6">
              <w:rPr>
                <w:sz w:val="24"/>
                <w:szCs w:val="24"/>
              </w:rPr>
              <w:t>2. Организация ПРС в группах «Центра книги».</w:t>
            </w:r>
          </w:p>
          <w:p w:rsidR="00BD554F" w:rsidRPr="00104494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04.-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</w:tc>
        <w:tc>
          <w:tcPr>
            <w:tcW w:w="1747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Заведующий,</w:t>
            </w:r>
          </w:p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  <w:tc>
          <w:tcPr>
            <w:tcW w:w="1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4F" w:rsidTr="00767045">
        <w:trPr>
          <w:jc w:val="center"/>
        </w:trPr>
        <w:tc>
          <w:tcPr>
            <w:tcW w:w="69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095" w:type="dxa"/>
          </w:tcPr>
          <w:p w:rsidR="00BD554F" w:rsidRDefault="00BD554F" w:rsidP="00BD554F">
            <w:pPr>
              <w:pStyle w:val="TableParagraph"/>
              <w:spacing w:before="6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Предупредительный контроль:</w:t>
            </w:r>
          </w:p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детского эксперементирования</w:t>
            </w:r>
          </w:p>
        </w:tc>
        <w:tc>
          <w:tcPr>
            <w:tcW w:w="1378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14.04-18.04.</w:t>
            </w:r>
          </w:p>
        </w:tc>
        <w:tc>
          <w:tcPr>
            <w:tcW w:w="1747" w:type="dxa"/>
          </w:tcPr>
          <w:p w:rsidR="00BD554F" w:rsidRDefault="00BD554F" w:rsidP="00BD554F">
            <w:pPr>
              <w:pStyle w:val="TableParagraph"/>
              <w:spacing w:line="275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</w:t>
            </w:r>
          </w:p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  <w:tc>
          <w:tcPr>
            <w:tcW w:w="1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4F" w:rsidTr="00767045">
        <w:trPr>
          <w:jc w:val="center"/>
        </w:trPr>
        <w:tc>
          <w:tcPr>
            <w:tcW w:w="69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095" w:type="dxa"/>
          </w:tcPr>
          <w:p w:rsidR="00BD554F" w:rsidRDefault="00BD554F" w:rsidP="00BD554F">
            <w:pPr>
              <w:pStyle w:val="TableParagraph"/>
              <w:spacing w:before="3"/>
              <w:rPr>
                <w:b/>
                <w:i/>
                <w:sz w:val="24"/>
                <w:szCs w:val="24"/>
              </w:rPr>
            </w:pPr>
            <w:r w:rsidRPr="000A0EA6">
              <w:rPr>
                <w:b/>
                <w:i/>
                <w:sz w:val="24"/>
                <w:szCs w:val="24"/>
              </w:rPr>
              <w:t xml:space="preserve">Текущий.к.                 </w:t>
            </w:r>
            <w:r w:rsidRPr="000A0EA6">
              <w:rPr>
                <w:b/>
                <w:i/>
                <w:sz w:val="24"/>
                <w:szCs w:val="24"/>
              </w:rPr>
              <w:tab/>
            </w:r>
          </w:p>
          <w:p w:rsidR="00BD554F" w:rsidRPr="000A0EA6" w:rsidRDefault="00BD554F" w:rsidP="00BD554F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0A0EA6">
              <w:rPr>
                <w:sz w:val="24"/>
                <w:szCs w:val="24"/>
              </w:rPr>
              <w:t>1.</w:t>
            </w:r>
            <w:r w:rsidRPr="000A0EA6">
              <w:rPr>
                <w:sz w:val="24"/>
                <w:szCs w:val="24"/>
              </w:rPr>
              <w:tab/>
              <w:t>Санитарное состояние помещений групп</w:t>
            </w:r>
          </w:p>
          <w:p w:rsidR="00BD554F" w:rsidRPr="000A0EA6" w:rsidRDefault="00BD554F" w:rsidP="00BD554F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0A0EA6">
              <w:rPr>
                <w:sz w:val="24"/>
                <w:szCs w:val="24"/>
              </w:rPr>
              <w:t>2.</w:t>
            </w:r>
            <w:r w:rsidRPr="000A0EA6">
              <w:rPr>
                <w:sz w:val="24"/>
                <w:szCs w:val="24"/>
              </w:rPr>
              <w:tab/>
              <w:t>Охрана жизни и здоровья дошкольников</w:t>
            </w:r>
          </w:p>
          <w:p w:rsidR="00BD554F" w:rsidRPr="000A0EA6" w:rsidRDefault="00BD554F" w:rsidP="00BD554F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0A0EA6">
              <w:rPr>
                <w:sz w:val="24"/>
                <w:szCs w:val="24"/>
              </w:rPr>
              <w:t>3.</w:t>
            </w:r>
            <w:r w:rsidRPr="000A0EA6">
              <w:rPr>
                <w:sz w:val="24"/>
                <w:szCs w:val="24"/>
              </w:rPr>
              <w:tab/>
              <w:t>Выполнение режима прогулки</w:t>
            </w:r>
          </w:p>
          <w:p w:rsidR="00BD554F" w:rsidRPr="000A0EA6" w:rsidRDefault="00BD554F" w:rsidP="00BD554F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0A0EA6">
              <w:rPr>
                <w:sz w:val="24"/>
                <w:szCs w:val="24"/>
              </w:rPr>
              <w:t>4.</w:t>
            </w:r>
            <w:r w:rsidRPr="000A0EA6">
              <w:rPr>
                <w:sz w:val="24"/>
                <w:szCs w:val="24"/>
              </w:rPr>
              <w:tab/>
              <w:t>Организация совместной и самостоятельной деятельности во второй половине дня</w:t>
            </w:r>
          </w:p>
          <w:p w:rsidR="00BD554F" w:rsidRPr="000A0EA6" w:rsidRDefault="00BD554F" w:rsidP="00BD554F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0A0EA6">
              <w:rPr>
                <w:sz w:val="24"/>
                <w:szCs w:val="24"/>
              </w:rPr>
              <w:t>5.</w:t>
            </w:r>
            <w:r w:rsidRPr="000A0EA6">
              <w:rPr>
                <w:sz w:val="24"/>
                <w:szCs w:val="24"/>
              </w:rPr>
              <w:tab/>
              <w:t>Подготовка воспитателя к ОД</w:t>
            </w:r>
          </w:p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E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A0EA6">
              <w:rPr>
                <w:rFonts w:ascii="Times New Roman" w:hAnsi="Times New Roman" w:cs="Times New Roman"/>
                <w:sz w:val="24"/>
                <w:szCs w:val="24"/>
              </w:rPr>
              <w:tab/>
              <w:t>Планирование и организация итоговых мероприятий</w:t>
            </w:r>
          </w:p>
        </w:tc>
        <w:tc>
          <w:tcPr>
            <w:tcW w:w="1378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47" w:type="dxa"/>
          </w:tcPr>
          <w:p w:rsidR="00BD554F" w:rsidRDefault="00BD554F" w:rsidP="00BD554F">
            <w:pPr>
              <w:pStyle w:val="TableParagraph"/>
              <w:spacing w:line="275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</w:t>
            </w:r>
          </w:p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  <w:tc>
          <w:tcPr>
            <w:tcW w:w="1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4F">
        <w:trPr>
          <w:jc w:val="center"/>
        </w:trPr>
        <w:tc>
          <w:tcPr>
            <w:tcW w:w="11013" w:type="dxa"/>
            <w:gridSpan w:val="5"/>
            <w:shd w:val="clear" w:color="auto" w:fill="BFBFBF" w:themeFill="background1" w:themeFillShade="BF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VII.Психолого-педагогическое сопровождение дошкольников</w:t>
            </w:r>
          </w:p>
        </w:tc>
      </w:tr>
      <w:tr w:rsidR="00BD554F" w:rsidTr="00767045">
        <w:trPr>
          <w:jc w:val="center"/>
        </w:trPr>
        <w:tc>
          <w:tcPr>
            <w:tcW w:w="69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Творческий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«Влияние классической музыки на эмоциональную сферу ребенка»</w:t>
            </w:r>
          </w:p>
        </w:tc>
        <w:tc>
          <w:tcPr>
            <w:tcW w:w="137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Д.В.</w:t>
            </w:r>
          </w:p>
        </w:tc>
        <w:tc>
          <w:tcPr>
            <w:tcW w:w="1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4F">
        <w:trPr>
          <w:jc w:val="center"/>
        </w:trPr>
        <w:tc>
          <w:tcPr>
            <w:tcW w:w="11013" w:type="dxa"/>
            <w:gridSpan w:val="5"/>
            <w:shd w:val="clear" w:color="auto" w:fill="BFBFBF" w:themeFill="background1" w:themeFillShade="BF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VIII.Открытые просмотры</w:t>
            </w:r>
          </w:p>
        </w:tc>
      </w:tr>
      <w:tr w:rsidR="00BD554F" w:rsidTr="00767045">
        <w:trPr>
          <w:jc w:val="center"/>
        </w:trPr>
        <w:tc>
          <w:tcPr>
            <w:tcW w:w="69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095" w:type="dxa"/>
          </w:tcPr>
          <w:p w:rsidR="00BD554F" w:rsidRDefault="00BD554F" w:rsidP="00BD554F">
            <w:pPr>
              <w:pStyle w:val="TableParagraph"/>
              <w:ind w:righ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НОД - по соц-коммуникат. развитию (Игровая деятельность) во2-йгр. Раннего возр. №1</w:t>
            </w:r>
          </w:p>
        </w:tc>
        <w:tc>
          <w:tcPr>
            <w:tcW w:w="1378" w:type="dxa"/>
          </w:tcPr>
          <w:p w:rsidR="00BD554F" w:rsidRDefault="00BD554F" w:rsidP="00BD554F">
            <w:pPr>
              <w:pStyle w:val="TableParagraph"/>
              <w:spacing w:before="3"/>
              <w:ind w:right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(1неделя)</w:t>
            </w:r>
          </w:p>
        </w:tc>
        <w:tc>
          <w:tcPr>
            <w:tcW w:w="1747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 А.М.</w:t>
            </w:r>
          </w:p>
        </w:tc>
        <w:tc>
          <w:tcPr>
            <w:tcW w:w="1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4F" w:rsidTr="00767045">
        <w:trPr>
          <w:jc w:val="center"/>
        </w:trPr>
        <w:tc>
          <w:tcPr>
            <w:tcW w:w="69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6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ОткрытыйНОД- по Художественно-эстетическому развитию  (Рисование)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группе раннего возраста   №2</w:t>
            </w:r>
          </w:p>
        </w:tc>
        <w:tc>
          <w:tcPr>
            <w:tcW w:w="1378" w:type="dxa"/>
          </w:tcPr>
          <w:p w:rsidR="00BD554F" w:rsidRDefault="00BD554F" w:rsidP="00BD554F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 неделя)</w:t>
            </w:r>
          </w:p>
        </w:tc>
        <w:tc>
          <w:tcPr>
            <w:tcW w:w="1747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Прохоренко Ю.С.</w:t>
            </w:r>
          </w:p>
        </w:tc>
        <w:tc>
          <w:tcPr>
            <w:tcW w:w="1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4F">
        <w:trPr>
          <w:jc w:val="center"/>
        </w:trPr>
        <w:tc>
          <w:tcPr>
            <w:tcW w:w="11013" w:type="dxa"/>
            <w:gridSpan w:val="5"/>
            <w:shd w:val="clear" w:color="auto" w:fill="BFBFBF" w:themeFill="background1" w:themeFillShade="BF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IX.Взаимодействие с родителями</w:t>
            </w:r>
          </w:p>
        </w:tc>
      </w:tr>
      <w:tr w:rsidR="00BD554F" w:rsidTr="00767045">
        <w:trPr>
          <w:jc w:val="center"/>
        </w:trPr>
        <w:tc>
          <w:tcPr>
            <w:tcW w:w="69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6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Консультации: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«Приучаем к самомтоятельности</w:t>
            </w:r>
            <w:r w:rsidR="007601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1747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4F" w:rsidTr="00767045">
        <w:trPr>
          <w:jc w:val="center"/>
        </w:trPr>
        <w:tc>
          <w:tcPr>
            <w:tcW w:w="69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6095" w:type="dxa"/>
          </w:tcPr>
          <w:p w:rsidR="00BD554F" w:rsidRDefault="00BD554F" w:rsidP="00BD554F">
            <w:pPr>
              <w:pStyle w:val="TableParagraph"/>
              <w:spacing w:before="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Творческая гостиная: «</w:t>
            </w:r>
            <w:r w:rsidRPr="000A0EA6">
              <w:rPr>
                <w:sz w:val="24"/>
                <w:szCs w:val="24"/>
              </w:rPr>
              <w:t>«Осенние фантазии из листьев»</w:t>
            </w:r>
          </w:p>
        </w:tc>
        <w:tc>
          <w:tcPr>
            <w:tcW w:w="137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747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4F" w:rsidTr="00767045">
        <w:trPr>
          <w:jc w:val="center"/>
        </w:trPr>
        <w:tc>
          <w:tcPr>
            <w:tcW w:w="69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6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субботника в помещении и на территории детского сада</w:t>
            </w:r>
          </w:p>
        </w:tc>
        <w:tc>
          <w:tcPr>
            <w:tcW w:w="137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3-4неделя</w:t>
            </w:r>
          </w:p>
        </w:tc>
        <w:tc>
          <w:tcPr>
            <w:tcW w:w="1747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4F">
        <w:trPr>
          <w:jc w:val="center"/>
        </w:trPr>
        <w:tc>
          <w:tcPr>
            <w:tcW w:w="11013" w:type="dxa"/>
            <w:gridSpan w:val="5"/>
            <w:shd w:val="clear" w:color="auto" w:fill="BFBFBF" w:themeFill="background1" w:themeFillShade="BF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X.Административно-хозяйственная работа</w:t>
            </w:r>
          </w:p>
        </w:tc>
      </w:tr>
      <w:tr w:rsidR="00BD554F" w:rsidTr="00767045">
        <w:trPr>
          <w:jc w:val="center"/>
        </w:trPr>
        <w:tc>
          <w:tcPr>
            <w:tcW w:w="69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6095" w:type="dxa"/>
          </w:tcPr>
          <w:p w:rsidR="00BD554F" w:rsidRDefault="00BD554F" w:rsidP="00BD554F">
            <w:pPr>
              <w:pStyle w:val="TableParagraph"/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субботника по благоустройству территории сада с привлечением родителей. Побелка деревьев, завоз земли, песка,</w:t>
            </w:r>
          </w:p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территориик летнему сезону</w:t>
            </w:r>
          </w:p>
        </w:tc>
        <w:tc>
          <w:tcPr>
            <w:tcW w:w="137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3-4неделя</w:t>
            </w:r>
          </w:p>
        </w:tc>
        <w:tc>
          <w:tcPr>
            <w:tcW w:w="1747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заведующий,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завхоз</w:t>
            </w:r>
          </w:p>
        </w:tc>
        <w:tc>
          <w:tcPr>
            <w:tcW w:w="1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4F" w:rsidTr="00767045">
        <w:trPr>
          <w:jc w:val="center"/>
        </w:trPr>
        <w:tc>
          <w:tcPr>
            <w:tcW w:w="69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</w:t>
            </w:r>
          </w:p>
        </w:tc>
        <w:tc>
          <w:tcPr>
            <w:tcW w:w="6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посудного инвентаря на пищеблоке и во всех возрастных группах</w:t>
            </w:r>
          </w:p>
        </w:tc>
        <w:tc>
          <w:tcPr>
            <w:tcW w:w="137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1747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</w:p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пом. воспит-й</w:t>
            </w:r>
          </w:p>
        </w:tc>
        <w:tc>
          <w:tcPr>
            <w:tcW w:w="1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4F" w:rsidTr="00767045">
        <w:trPr>
          <w:jc w:val="center"/>
        </w:trPr>
        <w:tc>
          <w:tcPr>
            <w:tcW w:w="69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6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летней оздоровительной работы.</w:t>
            </w:r>
          </w:p>
        </w:tc>
        <w:tc>
          <w:tcPr>
            <w:tcW w:w="137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747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4F" w:rsidTr="00767045">
        <w:trPr>
          <w:jc w:val="center"/>
        </w:trPr>
        <w:tc>
          <w:tcPr>
            <w:tcW w:w="69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6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всех сотрудников</w:t>
            </w:r>
          </w:p>
        </w:tc>
        <w:tc>
          <w:tcPr>
            <w:tcW w:w="137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747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4F" w:rsidTr="00767045">
        <w:trPr>
          <w:jc w:val="center"/>
        </w:trPr>
        <w:tc>
          <w:tcPr>
            <w:tcW w:w="69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6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Производственное совещание ознакомление снормативными документами.</w:t>
            </w:r>
          </w:p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1747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4F" w:rsidTr="00767045">
        <w:trPr>
          <w:jc w:val="center"/>
        </w:trPr>
        <w:tc>
          <w:tcPr>
            <w:tcW w:w="69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6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упорядочению номенклатуры дел.</w:t>
            </w:r>
          </w:p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1747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4F">
        <w:trPr>
          <w:jc w:val="center"/>
        </w:trPr>
        <w:tc>
          <w:tcPr>
            <w:tcW w:w="11013" w:type="dxa"/>
            <w:gridSpan w:val="5"/>
            <w:shd w:val="clear" w:color="auto" w:fill="BFBFBF" w:themeFill="background1" w:themeFillShade="BF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XI.Основные направления и формы взаимодействия детского сада и учреждений дополнительного образования, культуры и искусства</w:t>
            </w:r>
          </w:p>
        </w:tc>
      </w:tr>
      <w:tr w:rsidR="00BD554F" w:rsidTr="00767045">
        <w:trPr>
          <w:jc w:val="center"/>
        </w:trPr>
        <w:tc>
          <w:tcPr>
            <w:tcW w:w="69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6095" w:type="dxa"/>
          </w:tcPr>
          <w:p w:rsidR="00BD554F" w:rsidRDefault="00BD554F" w:rsidP="00BD554F">
            <w:pPr>
              <w:pStyle w:val="TableParagraph"/>
              <w:tabs>
                <w:tab w:val="left" w:pos="3813"/>
              </w:tabs>
              <w:spacing w:before="6" w:line="235" w:lineRule="auto"/>
              <w:ind w:right="48"/>
              <w:rPr>
                <w:sz w:val="24"/>
                <w:szCs w:val="24"/>
              </w:rPr>
            </w:pPr>
            <w:r w:rsidRPr="000A0EA6">
              <w:rPr>
                <w:b/>
                <w:i/>
                <w:sz w:val="24"/>
                <w:szCs w:val="24"/>
              </w:rPr>
              <w:t xml:space="preserve">Городской фестиваль </w:t>
            </w:r>
            <w:r w:rsidRPr="000A0EA6">
              <w:rPr>
                <w:sz w:val="24"/>
                <w:szCs w:val="24"/>
              </w:rPr>
              <w:t>«Танцевальная карусель»</w:t>
            </w:r>
          </w:p>
        </w:tc>
        <w:tc>
          <w:tcPr>
            <w:tcW w:w="137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47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средних групп</w:t>
            </w:r>
          </w:p>
        </w:tc>
        <w:tc>
          <w:tcPr>
            <w:tcW w:w="1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4F" w:rsidTr="00767045">
        <w:trPr>
          <w:jc w:val="center"/>
        </w:trPr>
        <w:tc>
          <w:tcPr>
            <w:tcW w:w="69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6095" w:type="dxa"/>
          </w:tcPr>
          <w:p w:rsidR="00BD554F" w:rsidRPr="000A0EA6" w:rsidRDefault="00BD554F" w:rsidP="00BD554F">
            <w:pPr>
              <w:pStyle w:val="TableParagraph"/>
              <w:tabs>
                <w:tab w:val="left" w:pos="1230"/>
                <w:tab w:val="left" w:pos="3482"/>
              </w:tabs>
              <w:spacing w:before="6"/>
              <w:ind w:right="-15"/>
              <w:rPr>
                <w:b/>
                <w:i/>
                <w:sz w:val="24"/>
                <w:szCs w:val="24"/>
              </w:rPr>
            </w:pPr>
            <w:r w:rsidRPr="000A0EA6">
              <w:rPr>
                <w:b/>
                <w:i/>
                <w:sz w:val="24"/>
                <w:szCs w:val="24"/>
              </w:rPr>
              <w:t>Городской фестиваль детского творчества</w:t>
            </w:r>
          </w:p>
          <w:p w:rsidR="00BD554F" w:rsidRPr="000A0EA6" w:rsidRDefault="00BD554F" w:rsidP="00BD554F">
            <w:pPr>
              <w:pStyle w:val="TableParagraph"/>
              <w:tabs>
                <w:tab w:val="left" w:pos="1946"/>
              </w:tabs>
              <w:spacing w:before="38"/>
              <w:ind w:right="-15"/>
              <w:rPr>
                <w:sz w:val="24"/>
                <w:szCs w:val="24"/>
              </w:rPr>
            </w:pPr>
            <w:r w:rsidRPr="000A0EA6">
              <w:rPr>
                <w:sz w:val="24"/>
                <w:szCs w:val="24"/>
              </w:rPr>
              <w:t>«Театральная весна»</w:t>
            </w:r>
          </w:p>
        </w:tc>
        <w:tc>
          <w:tcPr>
            <w:tcW w:w="137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47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воспитателистарших иподготовительных групп</w:t>
            </w:r>
          </w:p>
        </w:tc>
        <w:tc>
          <w:tcPr>
            <w:tcW w:w="1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4F">
        <w:trPr>
          <w:jc w:val="center"/>
        </w:trPr>
        <w:tc>
          <w:tcPr>
            <w:tcW w:w="11013" w:type="dxa"/>
            <w:gridSpan w:val="5"/>
            <w:shd w:val="clear" w:color="auto" w:fill="BFBFBF" w:themeFill="background1" w:themeFillShade="BF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МАЙ</w:t>
            </w:r>
          </w:p>
        </w:tc>
      </w:tr>
      <w:tr w:rsidR="00BD554F" w:rsidTr="00767045">
        <w:trPr>
          <w:jc w:val="center"/>
        </w:trPr>
        <w:tc>
          <w:tcPr>
            <w:tcW w:w="69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7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47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4F">
        <w:trPr>
          <w:jc w:val="center"/>
        </w:trPr>
        <w:tc>
          <w:tcPr>
            <w:tcW w:w="11013" w:type="dxa"/>
            <w:gridSpan w:val="5"/>
            <w:shd w:val="clear" w:color="auto" w:fill="BFBFBF" w:themeFill="background1" w:themeFillShade="BF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Организационно–управленческая работа</w:t>
            </w:r>
          </w:p>
        </w:tc>
      </w:tr>
      <w:tr w:rsidR="00BD554F" w:rsidTr="00767045">
        <w:trPr>
          <w:jc w:val="center"/>
        </w:trPr>
        <w:tc>
          <w:tcPr>
            <w:tcW w:w="69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095" w:type="dxa"/>
          </w:tcPr>
          <w:p w:rsidR="00BD554F" w:rsidRDefault="00BD554F" w:rsidP="00BD554F">
            <w:pPr>
              <w:pStyle w:val="TableParagraph"/>
              <w:tabs>
                <w:tab w:val="left" w:pos="2367"/>
                <w:tab w:val="left" w:pos="3216"/>
                <w:tab w:val="left" w:pos="4209"/>
              </w:tabs>
              <w:spacing w:before="6" w:line="264" w:lineRule="auto"/>
              <w:ind w:left="27" w:right="328"/>
              <w:rPr>
                <w:b/>
                <w:sz w:val="24"/>
                <w:szCs w:val="24"/>
              </w:rPr>
            </w:pPr>
          </w:p>
          <w:p w:rsidR="00BD554F" w:rsidRDefault="00BD554F" w:rsidP="00BD554F">
            <w:pPr>
              <w:pStyle w:val="TableParagraph"/>
              <w:tabs>
                <w:tab w:val="left" w:pos="2367"/>
                <w:tab w:val="left" w:pos="3216"/>
                <w:tab w:val="left" w:pos="4209"/>
              </w:tabs>
              <w:spacing w:before="6" w:line="264" w:lineRule="auto"/>
              <w:ind w:left="27" w:right="32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№9. Совещание при заведующем ДОУ. </w:t>
            </w:r>
            <w:r>
              <w:rPr>
                <w:sz w:val="24"/>
                <w:szCs w:val="24"/>
              </w:rPr>
              <w:t xml:space="preserve">Утверждение плана работы </w:t>
            </w:r>
            <w:r>
              <w:rPr>
                <w:spacing w:val="-2"/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месяц.</w:t>
            </w:r>
          </w:p>
          <w:p w:rsidR="00BD554F" w:rsidRDefault="00BD554F" w:rsidP="00BD554F">
            <w:pPr>
              <w:pStyle w:val="TableParagraph"/>
              <w:tabs>
                <w:tab w:val="left" w:pos="3129"/>
              </w:tabs>
              <w:spacing w:before="3" w:line="252" w:lineRule="auto"/>
              <w:ind w:right="328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8945A4" wp14:editId="2241A322">
                  <wp:extent cx="201295" cy="201295"/>
                  <wp:effectExtent l="0" t="0" r="0" b="8255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Рисунок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Результативность </w:t>
            </w:r>
            <w:r>
              <w:rPr>
                <w:spacing w:val="-1"/>
                <w:sz w:val="24"/>
                <w:szCs w:val="24"/>
              </w:rPr>
              <w:t xml:space="preserve">контрольной </w:t>
            </w:r>
            <w:r>
              <w:rPr>
                <w:sz w:val="24"/>
                <w:szCs w:val="24"/>
              </w:rPr>
              <w:t>деятельности.</w:t>
            </w:r>
          </w:p>
          <w:p w:rsidR="00BD554F" w:rsidRDefault="00BD554F" w:rsidP="00BD554F">
            <w:pPr>
              <w:pStyle w:val="TableParagraph"/>
              <w:spacing w:before="55" w:line="300" w:lineRule="auto"/>
              <w:ind w:right="328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1C213F" wp14:editId="11345C2F">
                  <wp:extent cx="201295" cy="201295"/>
                  <wp:effectExtent l="0" t="0" r="0" b="8255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Рисунок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Подготовк авыпуска детей в школу. Анализ заболеваемости.</w:t>
            </w:r>
          </w:p>
          <w:p w:rsidR="00BD554F" w:rsidRDefault="00BD554F" w:rsidP="00BD554F">
            <w:pPr>
              <w:pStyle w:val="TableParagraph"/>
              <w:spacing w:before="1" w:line="264" w:lineRule="auto"/>
              <w:ind w:right="328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C138F0" wp14:editId="2FB21C11">
                  <wp:extent cx="201295" cy="201295"/>
                  <wp:effectExtent l="0" t="0" r="0" b="8255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Рисунок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Анализ выполнения натуральных норм питания.</w:t>
            </w:r>
          </w:p>
          <w:p w:rsidR="00BD554F" w:rsidRDefault="00BD554F" w:rsidP="00BD554F">
            <w:pPr>
              <w:pStyle w:val="TableParagraph"/>
              <w:spacing w:before="8" w:line="252" w:lineRule="auto"/>
              <w:ind w:right="327"/>
              <w:rPr>
                <w:sz w:val="24"/>
                <w:szCs w:val="24"/>
              </w:rPr>
            </w:pPr>
            <w:r>
              <w:rPr>
                <w:noProof/>
                <w:position w:val="-5"/>
                <w:sz w:val="24"/>
                <w:szCs w:val="24"/>
                <w:lang w:eastAsia="ru-RU"/>
              </w:rPr>
              <w:drawing>
                <wp:inline distT="0" distB="0" distL="0" distR="0" wp14:anchorId="5EEB7996" wp14:editId="0AA45F4A">
                  <wp:extent cx="200025" cy="200025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Рисунок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О подготовке к летней оздоровительной работе.</w:t>
            </w:r>
          </w:p>
          <w:p w:rsidR="00BD554F" w:rsidRDefault="00BD554F" w:rsidP="00BD554F">
            <w:pPr>
              <w:pStyle w:val="TableParagraph"/>
              <w:spacing w:before="22" w:line="254" w:lineRule="auto"/>
              <w:ind w:right="326"/>
              <w:rPr>
                <w:sz w:val="24"/>
                <w:szCs w:val="24"/>
              </w:rPr>
            </w:pPr>
            <w:r>
              <w:rPr>
                <w:noProof/>
                <w:position w:val="-5"/>
                <w:sz w:val="24"/>
                <w:szCs w:val="24"/>
                <w:lang w:eastAsia="ru-RU"/>
              </w:rPr>
              <w:drawing>
                <wp:inline distT="0" distB="0" distL="0" distR="0" wp14:anchorId="5EE84DA8" wp14:editId="10F81394">
                  <wp:extent cx="200025" cy="200025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Рисунок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Эффективность работы органов самоуправления вДОУ.</w:t>
            </w:r>
          </w:p>
          <w:p w:rsidR="00BD554F" w:rsidRDefault="00BD554F" w:rsidP="00BD554F">
            <w:pPr>
              <w:pStyle w:val="TableParagraph"/>
              <w:tabs>
                <w:tab w:val="left" w:pos="2762"/>
                <w:tab w:val="left" w:pos="4195"/>
              </w:tabs>
              <w:spacing w:before="18" w:line="252" w:lineRule="auto"/>
              <w:ind w:right="326"/>
              <w:rPr>
                <w:sz w:val="24"/>
                <w:szCs w:val="24"/>
              </w:rPr>
            </w:pPr>
            <w:r>
              <w:rPr>
                <w:noProof/>
                <w:position w:val="-5"/>
                <w:sz w:val="24"/>
                <w:szCs w:val="24"/>
                <w:lang w:eastAsia="ru-RU"/>
              </w:rPr>
              <w:drawing>
                <wp:inline distT="0" distB="0" distL="0" distR="0" wp14:anchorId="1813DDAC" wp14:editId="4D2BDF35">
                  <wp:extent cx="200025" cy="200025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Рисунок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Организация работы </w:t>
            </w:r>
            <w:r>
              <w:rPr>
                <w:spacing w:val="-1"/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безопасности всех участников образовательного процесса на летний оздоровительный период.</w:t>
            </w:r>
          </w:p>
          <w:p w:rsidR="00BD554F" w:rsidRDefault="00BD554F" w:rsidP="00BD554F">
            <w:pPr>
              <w:pStyle w:val="TableParagraph"/>
              <w:tabs>
                <w:tab w:val="left" w:pos="2152"/>
              </w:tabs>
              <w:spacing w:before="51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1ED849" wp14:editId="655C2ECD">
                  <wp:extent cx="200025" cy="200025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Рисунок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Анализ III ступени административно-общественного</w:t>
            </w:r>
          </w:p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контроля.</w:t>
            </w:r>
          </w:p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.05 Инструктаж по АТЗ</w:t>
            </w:r>
          </w:p>
        </w:tc>
        <w:tc>
          <w:tcPr>
            <w:tcW w:w="1378" w:type="dxa"/>
          </w:tcPr>
          <w:p w:rsidR="00BD554F" w:rsidRDefault="00BD554F" w:rsidP="00BD554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  <w:p w:rsidR="00BD554F" w:rsidRDefault="00BD554F" w:rsidP="00BD554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</w:t>
            </w:r>
          </w:p>
          <w:p w:rsidR="00BD554F" w:rsidRDefault="00BD554F" w:rsidP="00BD554F">
            <w:pPr>
              <w:pStyle w:val="TableParagraph"/>
              <w:spacing w:line="275" w:lineRule="exact"/>
              <w:ind w:left="475"/>
              <w:jc w:val="center"/>
              <w:rPr>
                <w:sz w:val="24"/>
                <w:szCs w:val="24"/>
              </w:rPr>
            </w:pPr>
          </w:p>
          <w:p w:rsidR="00BD554F" w:rsidRDefault="00BD554F" w:rsidP="00BD554F">
            <w:pPr>
              <w:pStyle w:val="TableParagraph"/>
              <w:spacing w:line="275" w:lineRule="exact"/>
              <w:ind w:left="475"/>
              <w:jc w:val="center"/>
              <w:rPr>
                <w:sz w:val="24"/>
                <w:szCs w:val="24"/>
              </w:rPr>
            </w:pPr>
          </w:p>
          <w:p w:rsidR="00BD554F" w:rsidRDefault="00BD554F" w:rsidP="00BD554F">
            <w:pPr>
              <w:pStyle w:val="TableParagraph"/>
              <w:spacing w:line="275" w:lineRule="exact"/>
              <w:ind w:left="475"/>
              <w:jc w:val="center"/>
              <w:rPr>
                <w:sz w:val="24"/>
                <w:szCs w:val="24"/>
              </w:rPr>
            </w:pPr>
          </w:p>
          <w:p w:rsidR="00BD554F" w:rsidRDefault="00BD554F" w:rsidP="00BD554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  <w:p w:rsidR="00BD554F" w:rsidRDefault="00BD554F" w:rsidP="00BD554F">
            <w:pPr>
              <w:pStyle w:val="TableParagraph"/>
              <w:spacing w:line="275" w:lineRule="exact"/>
              <w:ind w:left="475"/>
              <w:jc w:val="center"/>
              <w:rPr>
                <w:sz w:val="24"/>
                <w:szCs w:val="24"/>
              </w:rPr>
            </w:pPr>
          </w:p>
          <w:p w:rsidR="00BD554F" w:rsidRDefault="00BD554F" w:rsidP="00BD554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  <w:p w:rsidR="00BD554F" w:rsidRDefault="00BD554F" w:rsidP="00BD554F">
            <w:pPr>
              <w:pStyle w:val="TableParagraph"/>
              <w:spacing w:line="275" w:lineRule="exact"/>
              <w:ind w:left="475"/>
              <w:jc w:val="center"/>
              <w:rPr>
                <w:sz w:val="24"/>
                <w:szCs w:val="24"/>
              </w:rPr>
            </w:pPr>
          </w:p>
          <w:p w:rsidR="00BD554F" w:rsidRDefault="00BD554F" w:rsidP="00BD554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  <w:p w:rsidR="00BD554F" w:rsidRDefault="00BD554F" w:rsidP="00BD554F">
            <w:pPr>
              <w:pStyle w:val="TableParagraph"/>
              <w:spacing w:line="275" w:lineRule="exact"/>
              <w:ind w:left="475"/>
              <w:jc w:val="center"/>
              <w:rPr>
                <w:sz w:val="24"/>
                <w:szCs w:val="24"/>
              </w:rPr>
            </w:pPr>
          </w:p>
          <w:p w:rsidR="00BD554F" w:rsidRDefault="00BD554F" w:rsidP="00BD554F">
            <w:pPr>
              <w:pStyle w:val="TableParagraph"/>
              <w:spacing w:line="275" w:lineRule="exact"/>
              <w:ind w:left="475"/>
              <w:jc w:val="center"/>
              <w:rPr>
                <w:sz w:val="24"/>
                <w:szCs w:val="24"/>
              </w:rPr>
            </w:pPr>
          </w:p>
          <w:p w:rsidR="00BD554F" w:rsidRDefault="00BD554F" w:rsidP="00BD554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27.05 ОТ по АТЗ</w:t>
            </w:r>
          </w:p>
        </w:tc>
        <w:tc>
          <w:tcPr>
            <w:tcW w:w="1747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завхоз</w:t>
            </w:r>
          </w:p>
        </w:tc>
        <w:tc>
          <w:tcPr>
            <w:tcW w:w="1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4F" w:rsidTr="00767045">
        <w:trPr>
          <w:jc w:val="center"/>
        </w:trPr>
        <w:tc>
          <w:tcPr>
            <w:tcW w:w="698" w:type="dxa"/>
          </w:tcPr>
          <w:p w:rsidR="00BD554F" w:rsidRDefault="00760123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095" w:type="dxa"/>
          </w:tcPr>
          <w:p w:rsidR="00BD554F" w:rsidRDefault="00BD554F" w:rsidP="00BD554F">
            <w:pPr>
              <w:pStyle w:val="TableParagraph"/>
              <w:spacing w:before="3"/>
              <w:ind w:right="4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 Собрание родительского комитетаДОУ:</w:t>
            </w:r>
          </w:p>
          <w:p w:rsidR="00BD554F" w:rsidRDefault="00BD554F" w:rsidP="00BD554F">
            <w:pPr>
              <w:pStyle w:val="TableParagraph"/>
              <w:spacing w:before="3"/>
              <w:ind w:right="4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«Подготовка ДОУ к летнему периоду и новому учебному году».</w:t>
            </w:r>
          </w:p>
          <w:p w:rsidR="00D839DD" w:rsidRDefault="00D839DD" w:rsidP="00BD554F">
            <w:pPr>
              <w:pStyle w:val="TableParagraph"/>
              <w:spacing w:before="3"/>
              <w:ind w:right="455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РК о проделанной работе</w:t>
            </w:r>
          </w:p>
          <w:p w:rsidR="00BD554F" w:rsidRDefault="00BD554F" w:rsidP="00BD554F">
            <w:pPr>
              <w:pStyle w:val="TableParagraph"/>
              <w:numPr>
                <w:ilvl w:val="0"/>
                <w:numId w:val="9"/>
              </w:numPr>
              <w:ind w:left="17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  подготовке</w:t>
            </w:r>
            <w:proofErr w:type="gramEnd"/>
            <w:r>
              <w:rPr>
                <w:sz w:val="24"/>
                <w:szCs w:val="24"/>
              </w:rPr>
              <w:t xml:space="preserve"> ДОУ к новому учебному году, о проведении текущего ремонта.</w:t>
            </w:r>
          </w:p>
          <w:p w:rsidR="00BD554F" w:rsidRDefault="00BD554F" w:rsidP="00BD554F">
            <w:pPr>
              <w:pStyle w:val="TableParagraph"/>
              <w:numPr>
                <w:ilvl w:val="0"/>
                <w:numId w:val="9"/>
              </w:num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подготовке и проведении праздника  «День семьи»</w:t>
            </w:r>
          </w:p>
        </w:tc>
        <w:tc>
          <w:tcPr>
            <w:tcW w:w="1378" w:type="dxa"/>
          </w:tcPr>
          <w:p w:rsidR="00BD554F" w:rsidRDefault="00D839DD" w:rsidP="00BD554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2неделя</w:t>
            </w:r>
          </w:p>
        </w:tc>
        <w:tc>
          <w:tcPr>
            <w:tcW w:w="1747" w:type="dxa"/>
          </w:tcPr>
          <w:p w:rsidR="00D839DD" w:rsidRDefault="00D839DD" w:rsidP="00D839D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BD554F" w:rsidRDefault="00D839DD" w:rsidP="00D83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Советаучреждения</w:t>
            </w:r>
          </w:p>
        </w:tc>
        <w:tc>
          <w:tcPr>
            <w:tcW w:w="1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4F" w:rsidTr="00767045">
        <w:trPr>
          <w:jc w:val="center"/>
        </w:trPr>
        <w:tc>
          <w:tcPr>
            <w:tcW w:w="69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D554F" w:rsidRDefault="00D839DD" w:rsidP="00D839DD">
            <w:pPr>
              <w:pStyle w:val="TableParagraph"/>
              <w:tabs>
                <w:tab w:val="left" w:pos="816"/>
                <w:tab w:val="left" w:pos="3024"/>
                <w:tab w:val="left" w:pos="4154"/>
              </w:tabs>
              <w:spacing w:before="3" w:line="266" w:lineRule="auto"/>
              <w:ind w:right="3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в ДОУ на ЛОП. </w:t>
            </w:r>
          </w:p>
        </w:tc>
        <w:tc>
          <w:tcPr>
            <w:tcW w:w="137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4F">
        <w:trPr>
          <w:jc w:val="center"/>
        </w:trPr>
        <w:tc>
          <w:tcPr>
            <w:tcW w:w="11013" w:type="dxa"/>
            <w:gridSpan w:val="5"/>
            <w:shd w:val="clear" w:color="auto" w:fill="BFBFBF" w:themeFill="background1" w:themeFillShade="BF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II.Аттестация и повышение квалификации педагогических работников</w:t>
            </w:r>
          </w:p>
        </w:tc>
      </w:tr>
      <w:tr w:rsidR="00BD554F" w:rsidTr="00767045">
        <w:trPr>
          <w:jc w:val="center"/>
        </w:trPr>
        <w:tc>
          <w:tcPr>
            <w:tcW w:w="69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аттестации икурсовой подготовки заучебныйгод</w:t>
            </w:r>
          </w:p>
        </w:tc>
        <w:tc>
          <w:tcPr>
            <w:tcW w:w="137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747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  <w:tc>
          <w:tcPr>
            <w:tcW w:w="1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4F" w:rsidTr="00767045">
        <w:trPr>
          <w:jc w:val="center"/>
        </w:trPr>
        <w:tc>
          <w:tcPr>
            <w:tcW w:w="69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прогноза аттестации педагогических работнико вДОУ</w:t>
            </w:r>
          </w:p>
        </w:tc>
        <w:tc>
          <w:tcPr>
            <w:tcW w:w="137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1747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  <w:tc>
          <w:tcPr>
            <w:tcW w:w="1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4F" w:rsidTr="00767045">
        <w:trPr>
          <w:jc w:val="center"/>
        </w:trPr>
        <w:tc>
          <w:tcPr>
            <w:tcW w:w="69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раздела «Аттестация педагогов» на сайте ДОУ</w:t>
            </w:r>
          </w:p>
        </w:tc>
        <w:tc>
          <w:tcPr>
            <w:tcW w:w="137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1747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  <w:tc>
          <w:tcPr>
            <w:tcW w:w="1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4F">
        <w:trPr>
          <w:jc w:val="center"/>
        </w:trPr>
        <w:tc>
          <w:tcPr>
            <w:tcW w:w="11013" w:type="dxa"/>
            <w:gridSpan w:val="5"/>
            <w:shd w:val="clear" w:color="auto" w:fill="BFBFBF" w:themeFill="background1" w:themeFillShade="BF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III.Организационно-методическая работа с кадрами</w:t>
            </w:r>
          </w:p>
        </w:tc>
      </w:tr>
      <w:tr w:rsidR="00BD554F" w:rsidTr="00767045">
        <w:trPr>
          <w:jc w:val="center"/>
        </w:trPr>
        <w:tc>
          <w:tcPr>
            <w:tcW w:w="69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Консультация: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«Как составить характеристику на выпускника детского сада»</w:t>
            </w:r>
          </w:p>
        </w:tc>
        <w:tc>
          <w:tcPr>
            <w:tcW w:w="137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747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4F" w:rsidTr="00767045">
        <w:trPr>
          <w:jc w:val="center"/>
        </w:trPr>
        <w:tc>
          <w:tcPr>
            <w:tcW w:w="69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095" w:type="dxa"/>
          </w:tcPr>
          <w:p w:rsidR="00BD554F" w:rsidRDefault="00BD554F" w:rsidP="00BD554F">
            <w:pPr>
              <w:pStyle w:val="TableParagraph"/>
              <w:spacing w:before="3" w:line="235" w:lineRule="auto"/>
              <w:ind w:right="8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Мастер–класс</w:t>
            </w:r>
            <w:r>
              <w:rPr>
                <w:sz w:val="24"/>
                <w:szCs w:val="24"/>
              </w:rPr>
              <w:t xml:space="preserve"> «Педагогические проекты летней–оздоровительной кампании–2024 </w:t>
            </w:r>
            <w:r>
              <w:rPr>
                <w:spacing w:val="-1"/>
                <w:sz w:val="24"/>
                <w:szCs w:val="24"/>
              </w:rPr>
              <w:t xml:space="preserve">через использование ИКТ </w:t>
            </w:r>
            <w:r>
              <w:rPr>
                <w:sz w:val="24"/>
                <w:szCs w:val="24"/>
              </w:rPr>
              <w:t>в условияхДОУ».</w:t>
            </w:r>
          </w:p>
        </w:tc>
        <w:tc>
          <w:tcPr>
            <w:tcW w:w="137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1747" w:type="dxa"/>
          </w:tcPr>
          <w:p w:rsidR="00BD554F" w:rsidRDefault="00BD554F" w:rsidP="00BD554F">
            <w:pPr>
              <w:pStyle w:val="TableParagraph"/>
              <w:spacing w:before="3" w:line="235" w:lineRule="auto"/>
              <w:ind w:right="506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заведующий,</w:t>
            </w:r>
          </w:p>
          <w:p w:rsidR="00BD554F" w:rsidRDefault="00BD554F" w:rsidP="00BD554F">
            <w:pPr>
              <w:pStyle w:val="TableParagraph"/>
              <w:spacing w:before="3" w:line="235" w:lineRule="auto"/>
              <w:ind w:right="5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1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4F" w:rsidTr="00767045">
        <w:trPr>
          <w:jc w:val="center"/>
        </w:trPr>
        <w:tc>
          <w:tcPr>
            <w:tcW w:w="69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молодых педагогов с педагогами наставниками. Результаты работы.</w:t>
            </w:r>
          </w:p>
        </w:tc>
        <w:tc>
          <w:tcPr>
            <w:tcW w:w="137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1747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педагогинаставники</w:t>
            </w:r>
          </w:p>
        </w:tc>
        <w:tc>
          <w:tcPr>
            <w:tcW w:w="1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4F" w:rsidTr="00767045">
        <w:trPr>
          <w:jc w:val="center"/>
        </w:trPr>
        <w:tc>
          <w:tcPr>
            <w:tcW w:w="69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095" w:type="dxa"/>
          </w:tcPr>
          <w:p w:rsidR="00BD554F" w:rsidRDefault="00BD554F" w:rsidP="00BD554F">
            <w:pPr>
              <w:pStyle w:val="TableParagraph"/>
              <w:spacing w:line="276" w:lineRule="auto"/>
              <w:ind w:right="2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Семинар–практикум: «</w:t>
            </w:r>
            <w:r w:rsidRPr="00047DBA">
              <w:rPr>
                <w:sz w:val="24"/>
                <w:szCs w:val="24"/>
              </w:rPr>
              <w:t>Реализация плана летней работы детского сада.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37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1747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4F" w:rsidTr="00767045">
        <w:trPr>
          <w:jc w:val="center"/>
        </w:trPr>
        <w:tc>
          <w:tcPr>
            <w:tcW w:w="69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Мониторинг по итогам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реализация основной общеобразовательной программы</w:t>
            </w:r>
          </w:p>
        </w:tc>
        <w:tc>
          <w:tcPr>
            <w:tcW w:w="137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1-2неделя</w:t>
            </w:r>
          </w:p>
        </w:tc>
        <w:tc>
          <w:tcPr>
            <w:tcW w:w="1747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4F">
        <w:trPr>
          <w:jc w:val="center"/>
        </w:trPr>
        <w:tc>
          <w:tcPr>
            <w:tcW w:w="11013" w:type="dxa"/>
            <w:gridSpan w:val="5"/>
            <w:shd w:val="clear" w:color="auto" w:fill="BFBFBF" w:themeFill="background1" w:themeFillShade="BF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IV.Развлекательно-досуговая деятельность</w:t>
            </w:r>
          </w:p>
        </w:tc>
      </w:tr>
      <w:tr w:rsidR="00BD554F" w:rsidTr="00767045">
        <w:trPr>
          <w:jc w:val="center"/>
        </w:trPr>
        <w:tc>
          <w:tcPr>
            <w:tcW w:w="69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F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Тематический досуг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Победы». Цель: Воспитывать у дошкольников чувство патриотизма, любви к Родине; воспитывать уважение к заслугам и подвигам воинов Великой Отечественной войны</w:t>
            </w:r>
          </w:p>
        </w:tc>
        <w:tc>
          <w:tcPr>
            <w:tcW w:w="137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747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</w:p>
        </w:tc>
        <w:tc>
          <w:tcPr>
            <w:tcW w:w="1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4F" w:rsidTr="00767045">
        <w:trPr>
          <w:jc w:val="center"/>
        </w:trPr>
        <w:tc>
          <w:tcPr>
            <w:tcW w:w="69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Социальная акция </w:t>
            </w:r>
            <w:r w:rsidRPr="00116F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Бессмертный полк</w:t>
            </w:r>
            <w:r w:rsidRPr="00116FDB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BD554F" w:rsidRPr="00116FDB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FDB">
              <w:rPr>
                <w:rFonts w:ascii="Times New Roman" w:hAnsi="Times New Roman" w:cs="Times New Roman"/>
                <w:sz w:val="24"/>
                <w:szCs w:val="24"/>
              </w:rPr>
              <w:t>Цель: воспитывать любовь к Родине, формировать гражданско – патриотическое сознание, чувства сопричастности к судьбе родного края, всей России, учить детей быть достойными гражданами нашей Родины, чтить память о тех, кто отвоевал нам право жить на спасённой земле.</w:t>
            </w:r>
          </w:p>
        </w:tc>
        <w:tc>
          <w:tcPr>
            <w:tcW w:w="137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747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</w:p>
        </w:tc>
        <w:tc>
          <w:tcPr>
            <w:tcW w:w="1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4F" w:rsidTr="00767045">
        <w:trPr>
          <w:jc w:val="center"/>
        </w:trPr>
        <w:tc>
          <w:tcPr>
            <w:tcW w:w="69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095" w:type="dxa"/>
          </w:tcPr>
          <w:p w:rsidR="00BD554F" w:rsidRDefault="00BD554F" w:rsidP="00BD554F">
            <w:pPr>
              <w:pStyle w:val="TableParagraph"/>
              <w:spacing w:before="3"/>
              <w:ind w:right="688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Тематический </w:t>
            </w:r>
            <w:proofErr w:type="gramStart"/>
            <w:r>
              <w:rPr>
                <w:b/>
                <w:i/>
                <w:sz w:val="24"/>
                <w:szCs w:val="24"/>
              </w:rPr>
              <w:t>праздник :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выпускной </w:t>
            </w:r>
            <w:r>
              <w:rPr>
                <w:b/>
                <w:sz w:val="24"/>
                <w:szCs w:val="24"/>
              </w:rPr>
              <w:t>«До свидания, детский сад!»</w:t>
            </w:r>
          </w:p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детского сада и семейвоспитанников к подготовке и проведению первого выпускного в жизни ребенка</w:t>
            </w:r>
          </w:p>
        </w:tc>
        <w:tc>
          <w:tcPr>
            <w:tcW w:w="137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47" w:type="dxa"/>
          </w:tcPr>
          <w:p w:rsidR="00BD554F" w:rsidRDefault="00BD554F" w:rsidP="00BD554F">
            <w:pPr>
              <w:pStyle w:val="TableParagraph"/>
              <w:spacing w:before="1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</w:t>
            </w:r>
          </w:p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физ. инструктор,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4F">
        <w:trPr>
          <w:jc w:val="center"/>
        </w:trPr>
        <w:tc>
          <w:tcPr>
            <w:tcW w:w="11013" w:type="dxa"/>
            <w:gridSpan w:val="5"/>
            <w:shd w:val="clear" w:color="auto" w:fill="BFBFBF" w:themeFill="background1" w:themeFillShade="BF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V.Выставки и конкурсы</w:t>
            </w:r>
          </w:p>
        </w:tc>
      </w:tr>
      <w:tr w:rsidR="00BD554F" w:rsidTr="00767045">
        <w:trPr>
          <w:jc w:val="center"/>
        </w:trPr>
        <w:tc>
          <w:tcPr>
            <w:tcW w:w="69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9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Выставка</w:t>
            </w:r>
            <w:r w:rsidRPr="00F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рисунков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декоративные композиции, коллажи</w:t>
            </w:r>
            <w:r w:rsidRPr="00F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 дню Победы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сражались за Родину</w:t>
            </w:r>
            <w:r w:rsidRPr="00F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F41BA3">
              <w:rPr>
                <w:rFonts w:ascii="Times New Roman" w:eastAsia="Times New Roman" w:hAnsi="Times New Roman" w:cs="Times New Roman"/>
              </w:rPr>
              <w:t xml:space="preserve"> </w:t>
            </w:r>
            <w:r w:rsidRPr="00F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систему патриотического воспитания обучающихся.</w:t>
            </w:r>
          </w:p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1747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4F" w:rsidTr="00767045">
        <w:trPr>
          <w:jc w:val="center"/>
        </w:trPr>
        <w:tc>
          <w:tcPr>
            <w:tcW w:w="69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Региональный творческий фестиваль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«Победа во имя мира» для детей дошкольного возраста</w:t>
            </w:r>
          </w:p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47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Муз.рук.</w:t>
            </w:r>
          </w:p>
        </w:tc>
        <w:tc>
          <w:tcPr>
            <w:tcW w:w="1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4F">
        <w:trPr>
          <w:jc w:val="center"/>
        </w:trPr>
        <w:tc>
          <w:tcPr>
            <w:tcW w:w="11013" w:type="dxa"/>
            <w:gridSpan w:val="5"/>
            <w:shd w:val="clear" w:color="auto" w:fill="BFBFBF" w:themeFill="background1" w:themeFillShade="BF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VI.Контроль: изучение состояния педагогического процесса</w:t>
            </w:r>
          </w:p>
        </w:tc>
      </w:tr>
      <w:tr w:rsidR="00BD554F" w:rsidTr="00767045">
        <w:trPr>
          <w:jc w:val="center"/>
        </w:trPr>
        <w:tc>
          <w:tcPr>
            <w:tcW w:w="69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095" w:type="dxa"/>
          </w:tcPr>
          <w:p w:rsidR="00BD554F" w:rsidRDefault="00BD554F" w:rsidP="00BD554F">
            <w:pPr>
              <w:pStyle w:val="TableParagraph"/>
              <w:spacing w:before="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Оперативный контроль:</w:t>
            </w:r>
          </w:p>
          <w:p w:rsidR="00BD554F" w:rsidRPr="00047DBA" w:rsidRDefault="00BD554F" w:rsidP="00BD554F">
            <w:pPr>
              <w:pStyle w:val="TableParagraph"/>
              <w:rPr>
                <w:sz w:val="24"/>
                <w:szCs w:val="24"/>
              </w:rPr>
            </w:pPr>
            <w:r w:rsidRPr="00047DBA">
              <w:rPr>
                <w:sz w:val="24"/>
                <w:szCs w:val="24"/>
              </w:rPr>
              <w:t>1. Итоги выполнения ОП ОУ.</w:t>
            </w:r>
          </w:p>
          <w:p w:rsidR="00BD554F" w:rsidRPr="00047DBA" w:rsidRDefault="00BD554F" w:rsidP="00BD554F">
            <w:pPr>
              <w:pStyle w:val="TableParagraph"/>
              <w:rPr>
                <w:sz w:val="24"/>
                <w:szCs w:val="24"/>
              </w:rPr>
            </w:pPr>
            <w:r w:rsidRPr="00047DBA">
              <w:rPr>
                <w:sz w:val="24"/>
                <w:szCs w:val="24"/>
              </w:rPr>
              <w:t xml:space="preserve">2. Изучение уровня готовности детей </w:t>
            </w:r>
          </w:p>
          <w:p w:rsidR="00BD554F" w:rsidRPr="00047DBA" w:rsidRDefault="00BD554F" w:rsidP="00BD554F">
            <w:pPr>
              <w:pStyle w:val="TableParagraph"/>
              <w:rPr>
                <w:sz w:val="24"/>
                <w:szCs w:val="24"/>
              </w:rPr>
            </w:pPr>
            <w:r w:rsidRPr="00047DBA">
              <w:rPr>
                <w:sz w:val="24"/>
                <w:szCs w:val="24"/>
              </w:rPr>
              <w:lastRenderedPageBreak/>
              <w:t xml:space="preserve">    подготовительной группы к обучению в </w:t>
            </w:r>
          </w:p>
          <w:p w:rsidR="00BD554F" w:rsidRPr="00047DBA" w:rsidRDefault="00BD554F" w:rsidP="00BD554F">
            <w:pPr>
              <w:pStyle w:val="TableParagraph"/>
              <w:rPr>
                <w:sz w:val="24"/>
                <w:szCs w:val="24"/>
              </w:rPr>
            </w:pPr>
            <w:r w:rsidRPr="00047DBA">
              <w:rPr>
                <w:sz w:val="24"/>
                <w:szCs w:val="24"/>
              </w:rPr>
              <w:t xml:space="preserve">    школе.</w:t>
            </w:r>
          </w:p>
          <w:p w:rsidR="00BD554F" w:rsidRDefault="00BD554F" w:rsidP="00BD554F">
            <w:pPr>
              <w:pStyle w:val="TableParagraph"/>
              <w:rPr>
                <w:sz w:val="24"/>
                <w:szCs w:val="24"/>
              </w:rPr>
            </w:pPr>
            <w:r w:rsidRPr="00047DBA">
              <w:rPr>
                <w:sz w:val="24"/>
                <w:szCs w:val="24"/>
              </w:rPr>
              <w:t>3. Подготовка ДОУ к летней оздоровительной работе.</w:t>
            </w:r>
          </w:p>
          <w:p w:rsidR="00BD554F" w:rsidRDefault="00BD554F" w:rsidP="00BD554F">
            <w:pPr>
              <w:pStyle w:val="TableParagraph"/>
              <w:ind w:left="429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BD554F" w:rsidRDefault="00BD554F" w:rsidP="00BD554F">
            <w:pPr>
              <w:pStyle w:val="TableParagraph"/>
              <w:spacing w:line="256" w:lineRule="exact"/>
              <w:ind w:right="127"/>
              <w:rPr>
                <w:sz w:val="24"/>
                <w:szCs w:val="24"/>
              </w:rPr>
            </w:pPr>
          </w:p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BD554F" w:rsidRDefault="00BD554F" w:rsidP="00BD554F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ст. воспитательвоспитатели</w:t>
            </w:r>
          </w:p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4F" w:rsidTr="00767045">
        <w:trPr>
          <w:jc w:val="center"/>
        </w:trPr>
        <w:tc>
          <w:tcPr>
            <w:tcW w:w="69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6095" w:type="dxa"/>
          </w:tcPr>
          <w:p w:rsidR="00BD554F" w:rsidRDefault="00BD554F" w:rsidP="00BD554F">
            <w:pPr>
              <w:pStyle w:val="TableParagraph"/>
              <w:spacing w:before="6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Предупредительный контроль:</w:t>
            </w:r>
          </w:p>
          <w:p w:rsidR="00BD554F" w:rsidRDefault="00BD554F" w:rsidP="00BD554F">
            <w:pPr>
              <w:pStyle w:val="TableParagraph"/>
              <w:tabs>
                <w:tab w:val="left" w:pos="286"/>
              </w:tabs>
              <w:spacing w:before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по реализацииОО</w:t>
            </w:r>
          </w:p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«Безопасность»</w:t>
            </w:r>
          </w:p>
        </w:tc>
        <w:tc>
          <w:tcPr>
            <w:tcW w:w="137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47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4F" w:rsidTr="00767045">
        <w:trPr>
          <w:jc w:val="center"/>
        </w:trPr>
        <w:tc>
          <w:tcPr>
            <w:tcW w:w="69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095" w:type="dxa"/>
          </w:tcPr>
          <w:p w:rsidR="00BD554F" w:rsidRDefault="00BD554F" w:rsidP="00BD554F">
            <w:pPr>
              <w:pStyle w:val="TableParagraph"/>
              <w:spacing w:before="6"/>
              <w:rPr>
                <w:b/>
                <w:i/>
                <w:sz w:val="24"/>
                <w:szCs w:val="24"/>
              </w:rPr>
            </w:pPr>
            <w:r w:rsidRPr="00047DBA">
              <w:rPr>
                <w:b/>
                <w:i/>
                <w:sz w:val="24"/>
                <w:szCs w:val="24"/>
              </w:rPr>
              <w:t xml:space="preserve">Текущий.к.                 </w:t>
            </w:r>
          </w:p>
          <w:p w:rsidR="00BD554F" w:rsidRPr="00047DBA" w:rsidRDefault="00BD554F" w:rsidP="00BD554F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047DBA">
              <w:rPr>
                <w:sz w:val="24"/>
                <w:szCs w:val="24"/>
              </w:rPr>
              <w:t>1.</w:t>
            </w:r>
            <w:r w:rsidRPr="00047DBA">
              <w:rPr>
                <w:sz w:val="24"/>
                <w:szCs w:val="24"/>
              </w:rPr>
              <w:tab/>
              <w:t>Санитарное состояние помещений групп</w:t>
            </w:r>
          </w:p>
          <w:p w:rsidR="00BD554F" w:rsidRPr="00047DBA" w:rsidRDefault="00BD554F" w:rsidP="00BD554F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047DBA">
              <w:rPr>
                <w:sz w:val="24"/>
                <w:szCs w:val="24"/>
              </w:rPr>
              <w:t>2.</w:t>
            </w:r>
            <w:r w:rsidRPr="00047DBA">
              <w:rPr>
                <w:sz w:val="24"/>
                <w:szCs w:val="24"/>
              </w:rPr>
              <w:tab/>
              <w:t>Охрана жизни и здоровья дошкольников</w:t>
            </w:r>
          </w:p>
          <w:p w:rsidR="00BD554F" w:rsidRPr="00047DBA" w:rsidRDefault="00BD554F" w:rsidP="00BD554F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047DBA">
              <w:rPr>
                <w:sz w:val="24"/>
                <w:szCs w:val="24"/>
              </w:rPr>
              <w:t>3.</w:t>
            </w:r>
            <w:r w:rsidRPr="00047DBA">
              <w:rPr>
                <w:sz w:val="24"/>
                <w:szCs w:val="24"/>
              </w:rPr>
              <w:tab/>
              <w:t>Проведение закаливающих процедур</w:t>
            </w:r>
          </w:p>
          <w:p w:rsidR="00BD554F" w:rsidRDefault="00BD554F" w:rsidP="00BD554F">
            <w:pPr>
              <w:pStyle w:val="TableParagraph"/>
              <w:spacing w:before="6"/>
              <w:rPr>
                <w:b/>
                <w:i/>
                <w:sz w:val="24"/>
                <w:szCs w:val="24"/>
              </w:rPr>
            </w:pPr>
            <w:r w:rsidRPr="00047DBA">
              <w:rPr>
                <w:sz w:val="24"/>
                <w:szCs w:val="24"/>
              </w:rPr>
              <w:t>4.</w:t>
            </w:r>
            <w:r w:rsidRPr="00047DBA">
              <w:rPr>
                <w:sz w:val="24"/>
                <w:szCs w:val="24"/>
              </w:rPr>
              <w:tab/>
              <w:t>Оформление и обновление информации в уголке для родителей</w:t>
            </w:r>
          </w:p>
        </w:tc>
        <w:tc>
          <w:tcPr>
            <w:tcW w:w="137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47" w:type="dxa"/>
          </w:tcPr>
          <w:p w:rsidR="00BD554F" w:rsidRPr="00047DBA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DBA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DBA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4F">
        <w:trPr>
          <w:jc w:val="center"/>
        </w:trPr>
        <w:tc>
          <w:tcPr>
            <w:tcW w:w="11013" w:type="dxa"/>
            <w:gridSpan w:val="5"/>
            <w:shd w:val="clear" w:color="auto" w:fill="BFBFBF" w:themeFill="background1" w:themeFillShade="BF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VII.Психолого-педагогическое сопровождение дошкольников</w:t>
            </w:r>
          </w:p>
        </w:tc>
      </w:tr>
      <w:tr w:rsidR="00BD554F" w:rsidTr="00767045">
        <w:trPr>
          <w:jc w:val="center"/>
        </w:trPr>
        <w:tc>
          <w:tcPr>
            <w:tcW w:w="69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095" w:type="dxa"/>
          </w:tcPr>
          <w:p w:rsidR="00BD554F" w:rsidRDefault="00BD554F" w:rsidP="00BD554F">
            <w:pPr>
              <w:pStyle w:val="TableParagraph"/>
              <w:tabs>
                <w:tab w:val="left" w:pos="2486"/>
                <w:tab w:val="left" w:pos="3569"/>
              </w:tabs>
              <w:spacing w:line="273" w:lineRule="exac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Информационный проект: </w:t>
            </w:r>
            <w:r>
              <w:rPr>
                <w:sz w:val="24"/>
                <w:szCs w:val="24"/>
              </w:rPr>
              <w:t>«Развитие</w:t>
            </w:r>
          </w:p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Инициативности у детей, через</w:t>
            </w:r>
            <w:r w:rsidR="00D83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сюжетно–ролевые игры.»</w:t>
            </w:r>
          </w:p>
        </w:tc>
        <w:tc>
          <w:tcPr>
            <w:tcW w:w="137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747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4F">
        <w:trPr>
          <w:jc w:val="center"/>
        </w:trPr>
        <w:tc>
          <w:tcPr>
            <w:tcW w:w="11013" w:type="dxa"/>
            <w:gridSpan w:val="5"/>
            <w:shd w:val="clear" w:color="auto" w:fill="BFBFBF" w:themeFill="background1" w:themeFillShade="BF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VIII.Взаимодействие с родителями</w:t>
            </w:r>
          </w:p>
        </w:tc>
      </w:tr>
      <w:tr w:rsidR="00BD554F" w:rsidTr="00767045">
        <w:trPr>
          <w:jc w:val="center"/>
        </w:trPr>
        <w:tc>
          <w:tcPr>
            <w:tcW w:w="69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Открытый творческий отчёт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родителей по работеДОУ</w:t>
            </w:r>
          </w:p>
        </w:tc>
        <w:tc>
          <w:tcPr>
            <w:tcW w:w="137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747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</w:tc>
        <w:tc>
          <w:tcPr>
            <w:tcW w:w="1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4F" w:rsidTr="00767045">
        <w:trPr>
          <w:jc w:val="center"/>
        </w:trPr>
        <w:tc>
          <w:tcPr>
            <w:tcW w:w="69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6095" w:type="dxa"/>
          </w:tcPr>
          <w:p w:rsidR="00BD554F" w:rsidRPr="00F41BA3" w:rsidRDefault="00BD554F" w:rsidP="00BD554F">
            <w:pPr>
              <w:widowControl w:val="0"/>
              <w:autoSpaceDE w:val="0"/>
              <w:autoSpaceDN w:val="0"/>
              <w:spacing w:after="0" w:line="270" w:lineRule="exact"/>
              <w:ind w:left="11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</w:pPr>
            <w:r w:rsidRPr="00F41B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Семейный творческий конкурс детских рисунков</w:t>
            </w:r>
          </w:p>
          <w:p w:rsidR="00BD554F" w:rsidRPr="00F41BA3" w:rsidRDefault="00BD554F" w:rsidP="00BD554F">
            <w:pPr>
              <w:widowControl w:val="0"/>
              <w:autoSpaceDE w:val="0"/>
              <w:autoSpaceDN w:val="0"/>
              <w:spacing w:after="0" w:line="27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F41BA3">
              <w:rPr>
                <w:rFonts w:ascii="Times New Roman" w:eastAsia="Times New Roman" w:hAnsi="Times New Roman" w:cs="Times New Roman"/>
                <w:sz w:val="24"/>
              </w:rPr>
              <w:t>«Спасибо деду за Победу!»</w:t>
            </w:r>
          </w:p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47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</w:tc>
        <w:tc>
          <w:tcPr>
            <w:tcW w:w="1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4F" w:rsidTr="00767045">
        <w:trPr>
          <w:jc w:val="center"/>
        </w:trPr>
        <w:tc>
          <w:tcPr>
            <w:tcW w:w="69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6095" w:type="dxa"/>
          </w:tcPr>
          <w:p w:rsidR="00BD554F" w:rsidRPr="00F21688" w:rsidRDefault="00BD554F" w:rsidP="00BD554F">
            <w:pPr>
              <w:widowControl w:val="0"/>
              <w:autoSpaceDE w:val="0"/>
              <w:autoSpaceDN w:val="0"/>
              <w:spacing w:after="0" w:line="240" w:lineRule="auto"/>
              <w:ind w:left="110" w:right="1017"/>
              <w:rPr>
                <w:rFonts w:ascii="Times New Roman" w:eastAsia="Times New Roman" w:hAnsi="Times New Roman" w:cs="Times New Roman"/>
                <w:sz w:val="24"/>
              </w:rPr>
            </w:pPr>
            <w:r w:rsidRPr="00F216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Смотр-конкурс чтецов:</w:t>
            </w:r>
            <w:r w:rsidRPr="00F21688">
              <w:rPr>
                <w:rFonts w:ascii="Times New Roman" w:eastAsia="Times New Roman" w:hAnsi="Times New Roman" w:cs="Times New Roman"/>
                <w:sz w:val="24"/>
              </w:rPr>
              <w:t xml:space="preserve"> музыкально-литературная композиция «Мы подвиг Ваш помним».</w:t>
            </w:r>
          </w:p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747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воспитатель,воспитатели</w:t>
            </w:r>
          </w:p>
        </w:tc>
        <w:tc>
          <w:tcPr>
            <w:tcW w:w="1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4F" w:rsidTr="00767045">
        <w:trPr>
          <w:jc w:val="center"/>
        </w:trPr>
        <w:tc>
          <w:tcPr>
            <w:tcW w:w="69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6095" w:type="dxa"/>
          </w:tcPr>
          <w:p w:rsidR="00BD554F" w:rsidRDefault="00BD554F" w:rsidP="00BD554F">
            <w:pPr>
              <w:pStyle w:val="TableParagraph"/>
              <w:spacing w:before="3" w:line="274" w:lineRule="exac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Групповые родительские собрания</w:t>
            </w:r>
          </w:p>
          <w:p w:rsidR="00BD554F" w:rsidRDefault="00267896" w:rsidP="0026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839DD">
              <w:rPr>
                <w:rFonts w:ascii="Times New Roman" w:hAnsi="Times New Roman" w:cs="Times New Roman"/>
                <w:sz w:val="24"/>
                <w:szCs w:val="24"/>
              </w:rPr>
              <w:t>Зачем нужно воспитывать патриотизм? Родина как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Итоги работы за учебный год.</w:t>
            </w:r>
            <w:r w:rsidR="00D839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1747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заведующий,</w:t>
            </w:r>
          </w:p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4F" w:rsidTr="00767045">
        <w:trPr>
          <w:jc w:val="center"/>
        </w:trPr>
        <w:tc>
          <w:tcPr>
            <w:tcW w:w="69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6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D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Анкетирование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</w:t>
            </w:r>
            <w:r w:rsidRPr="00047DBA">
              <w:rPr>
                <w:rFonts w:ascii="Times New Roman" w:eastAsia="Times New Roman" w:hAnsi="Times New Roman" w:cs="Times New Roman"/>
                <w:sz w:val="24"/>
                <w:szCs w:val="24"/>
              </w:rPr>
              <w:t>довлетворенность работой детского сада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747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4F" w:rsidTr="00767045">
        <w:trPr>
          <w:jc w:val="center"/>
        </w:trPr>
        <w:tc>
          <w:tcPr>
            <w:tcW w:w="69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6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благоустройству территорииДОУ и ремонте групповых помещений</w:t>
            </w:r>
          </w:p>
        </w:tc>
        <w:tc>
          <w:tcPr>
            <w:tcW w:w="137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1747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4F">
        <w:trPr>
          <w:jc w:val="center"/>
        </w:trPr>
        <w:tc>
          <w:tcPr>
            <w:tcW w:w="11013" w:type="dxa"/>
            <w:gridSpan w:val="5"/>
            <w:shd w:val="clear" w:color="auto" w:fill="BFBFBF" w:themeFill="background1" w:themeFillShade="BF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IX.Административно-хозяйственная работа</w:t>
            </w:r>
          </w:p>
        </w:tc>
      </w:tr>
      <w:tr w:rsidR="00BD554F" w:rsidTr="00767045">
        <w:trPr>
          <w:jc w:val="center"/>
        </w:trPr>
        <w:tc>
          <w:tcPr>
            <w:tcW w:w="69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6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Завоз песка в песочницы, проверк аналичия игрушек для игр с песком и водой</w:t>
            </w:r>
          </w:p>
        </w:tc>
        <w:tc>
          <w:tcPr>
            <w:tcW w:w="137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747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завхоз</w:t>
            </w:r>
          </w:p>
        </w:tc>
        <w:tc>
          <w:tcPr>
            <w:tcW w:w="1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4F" w:rsidTr="00767045">
        <w:trPr>
          <w:jc w:val="center"/>
        </w:trPr>
        <w:tc>
          <w:tcPr>
            <w:tcW w:w="69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6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Инструктаж: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«Охрана жизни и здоровьядетей в летний период при организации летних праздников, игр, походов»</w:t>
            </w:r>
          </w:p>
        </w:tc>
        <w:tc>
          <w:tcPr>
            <w:tcW w:w="137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747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4F" w:rsidTr="00767045">
        <w:trPr>
          <w:jc w:val="center"/>
        </w:trPr>
        <w:tc>
          <w:tcPr>
            <w:tcW w:w="69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6095" w:type="dxa"/>
          </w:tcPr>
          <w:p w:rsidR="00BD554F" w:rsidRDefault="00BD554F" w:rsidP="00BD554F">
            <w:pPr>
              <w:pStyle w:val="TableParagraph"/>
              <w:ind w:right="17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Инструктаж </w:t>
            </w:r>
            <w:r>
              <w:rPr>
                <w:sz w:val="24"/>
                <w:szCs w:val="24"/>
              </w:rPr>
              <w:t>«Охрана жизни и здоровьядетей при проведении и организации прогулки летом. Охрана жизн и здоровья детей в весенне-летний период».</w:t>
            </w:r>
          </w:p>
        </w:tc>
        <w:tc>
          <w:tcPr>
            <w:tcW w:w="137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747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</w:tc>
        <w:tc>
          <w:tcPr>
            <w:tcW w:w="1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4F" w:rsidTr="00767045">
        <w:trPr>
          <w:jc w:val="center"/>
        </w:trPr>
        <w:tc>
          <w:tcPr>
            <w:tcW w:w="69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6095" w:type="dxa"/>
          </w:tcPr>
          <w:p w:rsidR="00BD554F" w:rsidRDefault="00BD554F" w:rsidP="00BD554F">
            <w:pPr>
              <w:pStyle w:val="TableParagraph"/>
              <w:ind w:righ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Комплектование групп на новый учебныйгод: наличие всех документов, составление списков, договоров с родителями</w:t>
            </w:r>
          </w:p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(заведующий, воспитатель).</w:t>
            </w:r>
          </w:p>
        </w:tc>
        <w:tc>
          <w:tcPr>
            <w:tcW w:w="137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1747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заведующий,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  <w:tc>
          <w:tcPr>
            <w:tcW w:w="1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4F" w:rsidTr="00767045">
        <w:trPr>
          <w:jc w:val="center"/>
        </w:trPr>
        <w:tc>
          <w:tcPr>
            <w:tcW w:w="69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6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ДОУ к приемке к новому учебному году</w:t>
            </w:r>
          </w:p>
        </w:tc>
        <w:tc>
          <w:tcPr>
            <w:tcW w:w="137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1747" w:type="dxa"/>
          </w:tcPr>
          <w:p w:rsidR="00BD554F" w:rsidRDefault="00267896" w:rsidP="00267896">
            <w:pPr>
              <w:pStyle w:val="TableParagraph"/>
              <w:ind w:right="171" w:hanging="199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</w:t>
            </w:r>
            <w:r w:rsidR="00BD554F">
              <w:rPr>
                <w:spacing w:val="-1"/>
                <w:sz w:val="24"/>
                <w:szCs w:val="24"/>
              </w:rPr>
              <w:t>аведующий,</w:t>
            </w:r>
          </w:p>
          <w:p w:rsidR="00BD554F" w:rsidRDefault="00BD554F" w:rsidP="00267896">
            <w:pPr>
              <w:spacing w:after="0" w:line="240" w:lineRule="auto"/>
              <w:ind w:right="171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4F" w:rsidTr="00767045">
        <w:trPr>
          <w:jc w:val="center"/>
        </w:trPr>
        <w:tc>
          <w:tcPr>
            <w:tcW w:w="69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9.6</w:t>
            </w:r>
          </w:p>
        </w:tc>
        <w:tc>
          <w:tcPr>
            <w:tcW w:w="6095" w:type="dxa"/>
          </w:tcPr>
          <w:p w:rsidR="00BD554F" w:rsidRDefault="00BD554F" w:rsidP="00BD554F">
            <w:pPr>
              <w:pStyle w:val="TableParagraph"/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учреждения к работе в летний период. Уточнение количества детей и кадровое обеспечение на июль-август.</w:t>
            </w:r>
          </w:p>
        </w:tc>
        <w:tc>
          <w:tcPr>
            <w:tcW w:w="1378" w:type="dxa"/>
          </w:tcPr>
          <w:p w:rsidR="00BD554F" w:rsidRDefault="00BD554F" w:rsidP="00BD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1747" w:type="dxa"/>
          </w:tcPr>
          <w:p w:rsidR="00BD554F" w:rsidRDefault="00BD554F" w:rsidP="00267896">
            <w:pPr>
              <w:pStyle w:val="TableParagraph"/>
              <w:ind w:left="108" w:right="513" w:hanging="108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Заведующий,</w:t>
            </w:r>
          </w:p>
          <w:p w:rsidR="00BD554F" w:rsidRDefault="00BD554F" w:rsidP="00267896">
            <w:pPr>
              <w:pStyle w:val="TableParagraph"/>
              <w:ind w:left="108" w:right="513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1095" w:type="dxa"/>
          </w:tcPr>
          <w:p w:rsidR="00BD554F" w:rsidRDefault="00BD554F" w:rsidP="00BD5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4F">
        <w:trPr>
          <w:jc w:val="center"/>
        </w:trPr>
        <w:tc>
          <w:tcPr>
            <w:tcW w:w="11013" w:type="dxa"/>
            <w:gridSpan w:val="5"/>
            <w:shd w:val="clear" w:color="auto" w:fill="BFBFBF" w:themeFill="background1" w:themeFillShade="BF"/>
          </w:tcPr>
          <w:p w:rsidR="00BD554F" w:rsidRDefault="00BD554F" w:rsidP="00BD554F">
            <w:pPr>
              <w:pStyle w:val="TableParagraph"/>
              <w:spacing w:line="269" w:lineRule="exact"/>
              <w:ind w:left="248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ПЕДАГОГИЧЕСКИЙ СОВЕТ №4</w:t>
            </w:r>
          </w:p>
          <w:p w:rsidR="00BD554F" w:rsidRDefault="00BD554F" w:rsidP="00BD554F">
            <w:pPr>
              <w:pStyle w:val="TableParagraph"/>
              <w:ind w:left="248" w:right="199"/>
              <w:jc w:val="center"/>
              <w:rPr>
                <w:sz w:val="24"/>
                <w:szCs w:val="24"/>
              </w:rPr>
            </w:pPr>
          </w:p>
        </w:tc>
      </w:tr>
      <w:tr w:rsidR="00BD554F">
        <w:trPr>
          <w:jc w:val="center"/>
        </w:trPr>
        <w:tc>
          <w:tcPr>
            <w:tcW w:w="11013" w:type="dxa"/>
            <w:gridSpan w:val="5"/>
          </w:tcPr>
          <w:p w:rsidR="00BD554F" w:rsidRPr="00047DBA" w:rsidRDefault="00BD554F" w:rsidP="00BD554F">
            <w:pPr>
              <w:pStyle w:val="TableParagraph"/>
              <w:spacing w:line="275" w:lineRule="exact"/>
              <w:ind w:left="108"/>
              <w:rPr>
                <w:b/>
                <w:color w:val="212121"/>
                <w:sz w:val="24"/>
              </w:rPr>
            </w:pPr>
          </w:p>
          <w:p w:rsidR="00BD554F" w:rsidRPr="00047DBA" w:rsidRDefault="00BD554F" w:rsidP="00BD554F">
            <w:pPr>
              <w:pStyle w:val="TableParagraph"/>
              <w:spacing w:line="275" w:lineRule="exact"/>
              <w:ind w:left="108"/>
              <w:rPr>
                <w:color w:val="212121"/>
                <w:sz w:val="24"/>
              </w:rPr>
            </w:pPr>
            <w:r w:rsidRPr="00047DBA">
              <w:rPr>
                <w:color w:val="212121"/>
                <w:sz w:val="24"/>
              </w:rPr>
              <w:t>Тема: «Перспективы воспитательно-образовательной работы на 2024 – 2025 учебный год в условиях ФГОС ДО и ФОП ДО».</w:t>
            </w:r>
          </w:p>
          <w:p w:rsidR="00BD554F" w:rsidRPr="00047DBA" w:rsidRDefault="00BD554F" w:rsidP="00BD554F">
            <w:pPr>
              <w:pStyle w:val="TableParagraph"/>
              <w:spacing w:line="275" w:lineRule="exact"/>
              <w:ind w:left="108"/>
              <w:rPr>
                <w:color w:val="212121"/>
                <w:sz w:val="24"/>
              </w:rPr>
            </w:pPr>
            <w:r w:rsidRPr="00047DBA">
              <w:rPr>
                <w:color w:val="212121"/>
                <w:sz w:val="24"/>
              </w:rPr>
              <w:t>Цель: Анализ работы ДОУ за 2024 - 2025 учебный год.</w:t>
            </w:r>
          </w:p>
          <w:p w:rsidR="00BD554F" w:rsidRDefault="00BD554F" w:rsidP="00BD554F">
            <w:pPr>
              <w:pStyle w:val="TableParagraph"/>
              <w:spacing w:before="24" w:line="264" w:lineRule="exact"/>
              <w:ind w:left="168"/>
              <w:rPr>
                <w:sz w:val="24"/>
                <w:szCs w:val="24"/>
              </w:rPr>
            </w:pPr>
            <w:r w:rsidRPr="00047DBA">
              <w:rPr>
                <w:color w:val="212121"/>
                <w:sz w:val="24"/>
              </w:rPr>
              <w:t>Дата проведения: 30 мая 2025 года.</w:t>
            </w:r>
          </w:p>
        </w:tc>
      </w:tr>
    </w:tbl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2"/>
        <w:gridCol w:w="5896"/>
        <w:gridCol w:w="1591"/>
        <w:gridCol w:w="3003"/>
      </w:tblGrid>
      <w:tr w:rsidR="00047DBA" w:rsidRPr="00517EC1" w:rsidTr="00047DBA">
        <w:trPr>
          <w:jc w:val="center"/>
        </w:trPr>
        <w:tc>
          <w:tcPr>
            <w:tcW w:w="562" w:type="dxa"/>
          </w:tcPr>
          <w:p w:rsidR="00047DBA" w:rsidRPr="00517EC1" w:rsidRDefault="00047DBA" w:rsidP="00D22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7EC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47DBA" w:rsidRPr="00517EC1" w:rsidRDefault="00047DBA" w:rsidP="00D22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7EC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487" w:type="dxa"/>
            <w:gridSpan w:val="2"/>
            <w:vAlign w:val="center"/>
          </w:tcPr>
          <w:p w:rsidR="00047DBA" w:rsidRPr="00517EC1" w:rsidRDefault="00047DBA" w:rsidP="00D22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7EC1">
              <w:rPr>
                <w:rFonts w:ascii="Times New Roman" w:hAnsi="Times New Roman"/>
                <w:b/>
                <w:sz w:val="24"/>
                <w:szCs w:val="24"/>
              </w:rPr>
              <w:t>Тема выступления</w:t>
            </w:r>
          </w:p>
        </w:tc>
        <w:tc>
          <w:tcPr>
            <w:tcW w:w="3003" w:type="dxa"/>
            <w:vAlign w:val="center"/>
          </w:tcPr>
          <w:p w:rsidR="00047DBA" w:rsidRPr="00517EC1" w:rsidRDefault="00047DBA" w:rsidP="00D22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7EC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F10D5" w:rsidRPr="00590DDE" w:rsidTr="00047DBA">
        <w:trPr>
          <w:jc w:val="center"/>
        </w:trPr>
        <w:tc>
          <w:tcPr>
            <w:tcW w:w="562" w:type="dxa"/>
          </w:tcPr>
          <w:p w:rsidR="00BF10D5" w:rsidRPr="00517EC1" w:rsidRDefault="00BF10D5" w:rsidP="00BF1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17E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7" w:type="dxa"/>
            <w:gridSpan w:val="2"/>
          </w:tcPr>
          <w:p w:rsidR="00BF10D5" w:rsidRPr="00517EC1" w:rsidRDefault="00BF10D5" w:rsidP="00BF10D5">
            <w:pPr>
              <w:pStyle w:val="1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EC1">
              <w:rPr>
                <w:rFonts w:ascii="Times New Roman" w:hAnsi="Times New Roman"/>
                <w:sz w:val="24"/>
                <w:szCs w:val="24"/>
              </w:rPr>
              <w:t>Итоги выполнени</w:t>
            </w:r>
            <w:r>
              <w:rPr>
                <w:rFonts w:ascii="Times New Roman" w:hAnsi="Times New Roman"/>
                <w:sz w:val="24"/>
                <w:szCs w:val="24"/>
              </w:rPr>
              <w:t>я решения предыдущего педсовета</w:t>
            </w:r>
          </w:p>
        </w:tc>
        <w:tc>
          <w:tcPr>
            <w:tcW w:w="3003" w:type="dxa"/>
          </w:tcPr>
          <w:p w:rsidR="00BF10D5" w:rsidRPr="00952948" w:rsidRDefault="00BF10D5" w:rsidP="00BF1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ДОУ </w:t>
            </w:r>
          </w:p>
          <w:p w:rsidR="00BF10D5" w:rsidRPr="00952948" w:rsidRDefault="00BF10D5" w:rsidP="00BF1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 Е.А.</w:t>
            </w:r>
          </w:p>
        </w:tc>
      </w:tr>
      <w:tr w:rsidR="00BF10D5" w:rsidRPr="00590DDE" w:rsidTr="00047DBA">
        <w:trPr>
          <w:jc w:val="center"/>
        </w:trPr>
        <w:tc>
          <w:tcPr>
            <w:tcW w:w="562" w:type="dxa"/>
          </w:tcPr>
          <w:p w:rsidR="00BF10D5" w:rsidRPr="00517EC1" w:rsidRDefault="00BF10D5" w:rsidP="00BF1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17E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7" w:type="dxa"/>
            <w:gridSpan w:val="2"/>
          </w:tcPr>
          <w:p w:rsidR="00BF10D5" w:rsidRPr="00517EC1" w:rsidRDefault="00BF10D5" w:rsidP="00BF10D5">
            <w:pPr>
              <w:pStyle w:val="1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EC1">
              <w:rPr>
                <w:rFonts w:ascii="Times New Roman" w:hAnsi="Times New Roman"/>
                <w:sz w:val="24"/>
                <w:szCs w:val="24"/>
              </w:rPr>
              <w:t>Анализ деятельности дошкольного учреждения за 202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517EC1">
              <w:rPr>
                <w:rFonts w:ascii="Times New Roman" w:hAnsi="Times New Roman"/>
                <w:sz w:val="24"/>
                <w:szCs w:val="24"/>
              </w:rPr>
              <w:t>–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17EC1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003" w:type="dxa"/>
          </w:tcPr>
          <w:p w:rsidR="00BF10D5" w:rsidRPr="00952948" w:rsidRDefault="00BF10D5" w:rsidP="00BF10D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  <w:p w:rsidR="00BF10D5" w:rsidRPr="00952948" w:rsidRDefault="00BF10D5" w:rsidP="00BF1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Шайдовская Т.В.</w:t>
            </w:r>
          </w:p>
        </w:tc>
      </w:tr>
      <w:tr w:rsidR="00BF10D5" w:rsidRPr="00590DDE" w:rsidTr="00047DBA">
        <w:trPr>
          <w:jc w:val="center"/>
        </w:trPr>
        <w:tc>
          <w:tcPr>
            <w:tcW w:w="562" w:type="dxa"/>
          </w:tcPr>
          <w:p w:rsidR="00BF10D5" w:rsidRPr="00517EC1" w:rsidRDefault="00BF10D5" w:rsidP="00BF1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17E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7" w:type="dxa"/>
            <w:gridSpan w:val="2"/>
          </w:tcPr>
          <w:p w:rsidR="00BF10D5" w:rsidRPr="00517EC1" w:rsidRDefault="00BF10D5" w:rsidP="00BF10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EC1">
              <w:rPr>
                <w:rFonts w:ascii="Times New Roman" w:hAnsi="Times New Roman"/>
                <w:sz w:val="24"/>
                <w:szCs w:val="24"/>
              </w:rPr>
              <w:t>Определение проекта основных направлений деятельности ДОУ на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17EC1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17EC1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003" w:type="dxa"/>
          </w:tcPr>
          <w:p w:rsidR="00BF10D5" w:rsidRPr="00952948" w:rsidRDefault="00BF10D5" w:rsidP="00BF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</w:t>
            </w:r>
          </w:p>
          <w:p w:rsidR="00BF10D5" w:rsidRPr="00952948" w:rsidRDefault="00BF10D5" w:rsidP="00BF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Шайдовская Т.В.</w:t>
            </w:r>
          </w:p>
          <w:p w:rsidR="00BF10D5" w:rsidRPr="00952948" w:rsidRDefault="00BF10D5" w:rsidP="00BF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Ж.В.</w:t>
            </w:r>
          </w:p>
        </w:tc>
      </w:tr>
      <w:tr w:rsidR="00BF10D5" w:rsidRPr="00590DDE" w:rsidTr="00047DBA">
        <w:trPr>
          <w:jc w:val="center"/>
        </w:trPr>
        <w:tc>
          <w:tcPr>
            <w:tcW w:w="562" w:type="dxa"/>
          </w:tcPr>
          <w:p w:rsidR="00BF10D5" w:rsidRPr="00517EC1" w:rsidRDefault="00BF10D5" w:rsidP="00BF1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17E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7" w:type="dxa"/>
            <w:gridSpan w:val="2"/>
          </w:tcPr>
          <w:p w:rsidR="00BF10D5" w:rsidRPr="00517EC1" w:rsidRDefault="00BF10D5" w:rsidP="00BF10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EC1">
              <w:rPr>
                <w:rFonts w:ascii="Times New Roman" w:hAnsi="Times New Roman"/>
                <w:sz w:val="24"/>
                <w:szCs w:val="24"/>
              </w:rPr>
              <w:t xml:space="preserve">Итоги тематической проверки «Готовность детей к обучению в школе» </w:t>
            </w:r>
          </w:p>
        </w:tc>
        <w:tc>
          <w:tcPr>
            <w:tcW w:w="3003" w:type="dxa"/>
          </w:tcPr>
          <w:p w:rsidR="00BF10D5" w:rsidRPr="003B42BF" w:rsidRDefault="00BF10D5" w:rsidP="00BF1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воспитатели</w:t>
            </w: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4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Шайдовская Т.В.</w:t>
            </w:r>
          </w:p>
          <w:p w:rsidR="00BF10D5" w:rsidRPr="00952948" w:rsidRDefault="00BF10D5" w:rsidP="00BF1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Ж.В.</w:t>
            </w:r>
          </w:p>
        </w:tc>
      </w:tr>
      <w:tr w:rsidR="00BF10D5" w:rsidRPr="00590DDE" w:rsidTr="00047DBA">
        <w:trPr>
          <w:jc w:val="center"/>
        </w:trPr>
        <w:tc>
          <w:tcPr>
            <w:tcW w:w="562" w:type="dxa"/>
          </w:tcPr>
          <w:p w:rsidR="00BF10D5" w:rsidRPr="00517EC1" w:rsidRDefault="00BF10D5" w:rsidP="00BF1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17E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7" w:type="dxa"/>
            <w:gridSpan w:val="2"/>
          </w:tcPr>
          <w:p w:rsidR="00BF10D5" w:rsidRPr="00517EC1" w:rsidRDefault="00BF10D5" w:rsidP="00BF10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EC1">
              <w:rPr>
                <w:rFonts w:ascii="Times New Roman" w:hAnsi="Times New Roman"/>
                <w:sz w:val="24"/>
                <w:szCs w:val="24"/>
              </w:rPr>
              <w:t>Самооценка работы педагогов за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517EC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7EC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17EC1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003" w:type="dxa"/>
          </w:tcPr>
          <w:p w:rsidR="00BF10D5" w:rsidRPr="00952948" w:rsidRDefault="00BF10D5" w:rsidP="00BF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  <w:p w:rsidR="00BF10D5" w:rsidRPr="00952948" w:rsidRDefault="00BF10D5" w:rsidP="00BF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Шайдовская Т.В.</w:t>
            </w:r>
          </w:p>
        </w:tc>
      </w:tr>
      <w:tr w:rsidR="00BF10D5" w:rsidRPr="00590DDE" w:rsidTr="00047DBA">
        <w:trPr>
          <w:jc w:val="center"/>
        </w:trPr>
        <w:tc>
          <w:tcPr>
            <w:tcW w:w="562" w:type="dxa"/>
          </w:tcPr>
          <w:p w:rsidR="00BF10D5" w:rsidRDefault="00BF10D5" w:rsidP="00BF1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487" w:type="dxa"/>
            <w:gridSpan w:val="2"/>
          </w:tcPr>
          <w:p w:rsidR="00BF10D5" w:rsidRPr="00960D57" w:rsidRDefault="00BF10D5" w:rsidP="00BF1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Видеоролик </w:t>
            </w:r>
            <w:r w:rsidRPr="00960D57">
              <w:rPr>
                <w:rFonts w:ascii="Times New Roman" w:hAnsi="Times New Roman"/>
                <w:sz w:val="24"/>
                <w:szCs w:val="24"/>
              </w:rPr>
              <w:t>«Карусель событий ярких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960D5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0D5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60D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03" w:type="dxa"/>
          </w:tcPr>
          <w:p w:rsidR="00BF10D5" w:rsidRPr="00952948" w:rsidRDefault="00BF10D5" w:rsidP="00BF1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Ж.В.</w:t>
            </w:r>
          </w:p>
        </w:tc>
      </w:tr>
      <w:tr w:rsidR="00BF10D5" w:rsidRPr="00590DDE" w:rsidTr="00047DBA">
        <w:trPr>
          <w:jc w:val="center"/>
        </w:trPr>
        <w:tc>
          <w:tcPr>
            <w:tcW w:w="562" w:type="dxa"/>
          </w:tcPr>
          <w:p w:rsidR="00BF10D5" w:rsidRPr="00517EC1" w:rsidRDefault="00BF10D5" w:rsidP="00BF1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17E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7" w:type="dxa"/>
            <w:gridSpan w:val="2"/>
          </w:tcPr>
          <w:p w:rsidR="00BF10D5" w:rsidRPr="00517EC1" w:rsidRDefault="00BF10D5" w:rsidP="00BF10D5">
            <w:pPr>
              <w:pStyle w:val="TableParagraph"/>
              <w:jc w:val="both"/>
              <w:rPr>
                <w:spacing w:val="-4"/>
                <w:sz w:val="24"/>
                <w:szCs w:val="24"/>
              </w:rPr>
            </w:pPr>
            <w:r w:rsidRPr="00517EC1">
              <w:rPr>
                <w:sz w:val="24"/>
                <w:szCs w:val="24"/>
              </w:rPr>
              <w:t>Подготовка к летнему оздоровительному периоду, рассмотрение и корректировка плана работы на летний оздоровительный период</w:t>
            </w:r>
          </w:p>
        </w:tc>
        <w:tc>
          <w:tcPr>
            <w:tcW w:w="3003" w:type="dxa"/>
          </w:tcPr>
          <w:p w:rsidR="00BF10D5" w:rsidRPr="00952948" w:rsidRDefault="00BF10D5" w:rsidP="00BF10D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  <w:p w:rsidR="00BF10D5" w:rsidRPr="00952948" w:rsidRDefault="00BF10D5" w:rsidP="00BF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Шайдовская Т.В.</w:t>
            </w:r>
          </w:p>
        </w:tc>
      </w:tr>
      <w:tr w:rsidR="00BF10D5" w:rsidRPr="00590DDE" w:rsidTr="00047DBA">
        <w:trPr>
          <w:jc w:val="center"/>
        </w:trPr>
        <w:tc>
          <w:tcPr>
            <w:tcW w:w="562" w:type="dxa"/>
          </w:tcPr>
          <w:p w:rsidR="00BF10D5" w:rsidRDefault="00BF10D5" w:rsidP="00BF1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487" w:type="dxa"/>
            <w:gridSpan w:val="2"/>
          </w:tcPr>
          <w:p w:rsidR="00BF10D5" w:rsidRPr="00F51AC9" w:rsidRDefault="00BF10D5" w:rsidP="00BF10D5">
            <w:pPr>
              <w:pStyle w:val="TableParagraph"/>
              <w:jc w:val="both"/>
              <w:rPr>
                <w:sz w:val="24"/>
                <w:szCs w:val="24"/>
              </w:rPr>
            </w:pPr>
            <w:r w:rsidRPr="00F51AC9">
              <w:rPr>
                <w:sz w:val="24"/>
                <w:szCs w:val="24"/>
              </w:rPr>
              <w:t>Принятие проекта решения педагогического совета</w:t>
            </w:r>
          </w:p>
        </w:tc>
        <w:tc>
          <w:tcPr>
            <w:tcW w:w="3003" w:type="dxa"/>
          </w:tcPr>
          <w:p w:rsidR="00BF10D5" w:rsidRPr="00952948" w:rsidRDefault="00BF10D5" w:rsidP="00BF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</w:t>
            </w:r>
          </w:p>
          <w:p w:rsidR="00BF10D5" w:rsidRPr="00952948" w:rsidRDefault="00BF10D5" w:rsidP="00BF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Шайдовская Т.В.</w:t>
            </w:r>
          </w:p>
          <w:p w:rsidR="00BF10D5" w:rsidRPr="00952948" w:rsidRDefault="00BF10D5" w:rsidP="00BF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Тарасова Ж.В. </w:t>
            </w:r>
          </w:p>
          <w:p w:rsidR="00BF10D5" w:rsidRPr="00952948" w:rsidRDefault="00BF10D5" w:rsidP="00BF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047DBA" w:rsidRPr="00590DDE" w:rsidTr="00047DBA">
        <w:trPr>
          <w:jc w:val="center"/>
        </w:trPr>
        <w:tc>
          <w:tcPr>
            <w:tcW w:w="11052" w:type="dxa"/>
            <w:gridSpan w:val="4"/>
          </w:tcPr>
          <w:p w:rsidR="00047DBA" w:rsidRPr="003C6706" w:rsidRDefault="00047DBA" w:rsidP="00D222AD">
            <w:pPr>
              <w:pStyle w:val="1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706">
              <w:rPr>
                <w:rFonts w:ascii="Times New Roman" w:hAnsi="Times New Roman"/>
                <w:b/>
                <w:sz w:val="24"/>
                <w:szCs w:val="24"/>
              </w:rPr>
              <w:t>Подготовка педагогов</w:t>
            </w:r>
          </w:p>
        </w:tc>
      </w:tr>
      <w:tr w:rsidR="00047DBA" w:rsidRPr="00590DDE" w:rsidTr="00047DBA">
        <w:trPr>
          <w:jc w:val="center"/>
        </w:trPr>
        <w:tc>
          <w:tcPr>
            <w:tcW w:w="562" w:type="dxa"/>
          </w:tcPr>
          <w:p w:rsidR="00047DBA" w:rsidRPr="003C6706" w:rsidRDefault="00047DBA" w:rsidP="00D22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96" w:type="dxa"/>
            <w:tcBorders>
              <w:right w:val="single" w:sz="4" w:space="0" w:color="auto"/>
            </w:tcBorders>
          </w:tcPr>
          <w:p w:rsidR="00047DBA" w:rsidRPr="00517EC1" w:rsidRDefault="00047DBA" w:rsidP="00D222AD">
            <w:pPr>
              <w:pStyle w:val="TableParagraph"/>
              <w:jc w:val="both"/>
              <w:rPr>
                <w:sz w:val="24"/>
                <w:szCs w:val="24"/>
              </w:rPr>
            </w:pPr>
            <w:r w:rsidRPr="00517EC1">
              <w:rPr>
                <w:sz w:val="24"/>
                <w:szCs w:val="24"/>
              </w:rPr>
              <w:t>Диагностика выполнения программы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:rsidR="00047DBA" w:rsidRPr="00517EC1" w:rsidRDefault="00047DBA" w:rsidP="00D222A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003" w:type="dxa"/>
            <w:tcBorders>
              <w:left w:val="single" w:sz="4" w:space="0" w:color="auto"/>
            </w:tcBorders>
          </w:tcPr>
          <w:p w:rsidR="00047DBA" w:rsidRPr="00143D91" w:rsidRDefault="00047DBA" w:rsidP="00D222AD">
            <w:pPr>
              <w:pStyle w:val="TableParagraph"/>
              <w:jc w:val="center"/>
              <w:rPr>
                <w:sz w:val="24"/>
                <w:szCs w:val="24"/>
              </w:rPr>
            </w:pPr>
            <w:r w:rsidRPr="00143D91">
              <w:rPr>
                <w:sz w:val="24"/>
                <w:szCs w:val="24"/>
              </w:rPr>
              <w:t>старшие воспитатели</w:t>
            </w:r>
          </w:p>
          <w:p w:rsidR="00047DBA" w:rsidRPr="00143D91" w:rsidRDefault="00047DBA" w:rsidP="00D222AD">
            <w:pPr>
              <w:pStyle w:val="TableParagraph"/>
              <w:jc w:val="center"/>
              <w:rPr>
                <w:sz w:val="24"/>
                <w:szCs w:val="24"/>
              </w:rPr>
            </w:pPr>
            <w:r w:rsidRPr="00143D91">
              <w:rPr>
                <w:sz w:val="24"/>
                <w:szCs w:val="24"/>
              </w:rPr>
              <w:t>Шайдовская Т.В.</w:t>
            </w:r>
          </w:p>
          <w:p w:rsidR="00047DBA" w:rsidRPr="00517EC1" w:rsidRDefault="00047DBA" w:rsidP="00D222AD">
            <w:pPr>
              <w:pStyle w:val="TableParagraph"/>
              <w:jc w:val="center"/>
              <w:rPr>
                <w:sz w:val="24"/>
                <w:szCs w:val="24"/>
              </w:rPr>
            </w:pPr>
            <w:r w:rsidRPr="00143D91">
              <w:rPr>
                <w:sz w:val="24"/>
                <w:szCs w:val="24"/>
              </w:rPr>
              <w:t>Тарасова Ж.В.</w:t>
            </w:r>
          </w:p>
        </w:tc>
      </w:tr>
      <w:tr w:rsidR="00047DBA" w:rsidRPr="00590DDE" w:rsidTr="00047DBA">
        <w:trPr>
          <w:jc w:val="center"/>
        </w:trPr>
        <w:tc>
          <w:tcPr>
            <w:tcW w:w="562" w:type="dxa"/>
          </w:tcPr>
          <w:p w:rsidR="00047DBA" w:rsidRPr="003C6706" w:rsidRDefault="00047DBA" w:rsidP="00D22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96" w:type="dxa"/>
            <w:tcBorders>
              <w:right w:val="single" w:sz="4" w:space="0" w:color="auto"/>
            </w:tcBorders>
          </w:tcPr>
          <w:p w:rsidR="00047DBA" w:rsidRPr="00517EC1" w:rsidRDefault="00047DBA" w:rsidP="00D222AD">
            <w:pPr>
              <w:pStyle w:val="TableParagraph"/>
              <w:jc w:val="both"/>
              <w:rPr>
                <w:sz w:val="24"/>
                <w:szCs w:val="24"/>
              </w:rPr>
            </w:pPr>
            <w:r w:rsidRPr="00517EC1">
              <w:rPr>
                <w:sz w:val="24"/>
                <w:szCs w:val="24"/>
              </w:rPr>
              <w:t>Диагностика детей подготовительных групп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:rsidR="00047DBA" w:rsidRPr="005049B4" w:rsidRDefault="00047DBA" w:rsidP="00D22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9B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003" w:type="dxa"/>
            <w:tcBorders>
              <w:left w:val="single" w:sz="4" w:space="0" w:color="auto"/>
            </w:tcBorders>
          </w:tcPr>
          <w:p w:rsidR="00047DBA" w:rsidRPr="00143D91" w:rsidRDefault="00047DBA" w:rsidP="00D222AD">
            <w:pPr>
              <w:pStyle w:val="TableParagraph"/>
              <w:jc w:val="center"/>
              <w:rPr>
                <w:sz w:val="24"/>
                <w:szCs w:val="24"/>
              </w:rPr>
            </w:pPr>
            <w:r w:rsidRPr="00143D91">
              <w:rPr>
                <w:sz w:val="24"/>
                <w:szCs w:val="24"/>
              </w:rPr>
              <w:t xml:space="preserve">старший воспитатель </w:t>
            </w:r>
          </w:p>
          <w:p w:rsidR="00047DBA" w:rsidRPr="00517EC1" w:rsidRDefault="00047DBA" w:rsidP="00D222AD">
            <w:pPr>
              <w:pStyle w:val="TableParagraph"/>
              <w:jc w:val="center"/>
              <w:rPr>
                <w:sz w:val="24"/>
                <w:szCs w:val="24"/>
              </w:rPr>
            </w:pPr>
            <w:r w:rsidRPr="00143D91">
              <w:rPr>
                <w:sz w:val="24"/>
                <w:szCs w:val="24"/>
              </w:rPr>
              <w:t>Шайдовская Т.В.</w:t>
            </w:r>
          </w:p>
        </w:tc>
      </w:tr>
      <w:tr w:rsidR="00047DBA" w:rsidRPr="00590DDE" w:rsidTr="00047DBA">
        <w:trPr>
          <w:jc w:val="center"/>
        </w:trPr>
        <w:tc>
          <w:tcPr>
            <w:tcW w:w="562" w:type="dxa"/>
          </w:tcPr>
          <w:p w:rsidR="00047DBA" w:rsidRPr="003C6706" w:rsidRDefault="00047DBA" w:rsidP="00D22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96" w:type="dxa"/>
            <w:tcBorders>
              <w:right w:val="single" w:sz="4" w:space="0" w:color="auto"/>
            </w:tcBorders>
          </w:tcPr>
          <w:p w:rsidR="00047DBA" w:rsidRPr="00517EC1" w:rsidRDefault="00047DBA" w:rsidP="00D222AD">
            <w:pPr>
              <w:pStyle w:val="TableParagraph"/>
              <w:jc w:val="both"/>
              <w:rPr>
                <w:sz w:val="24"/>
                <w:szCs w:val="24"/>
              </w:rPr>
            </w:pPr>
            <w:r w:rsidRPr="00517EC1">
              <w:rPr>
                <w:sz w:val="24"/>
                <w:szCs w:val="24"/>
              </w:rPr>
              <w:t xml:space="preserve">Мониторинг качества освоения </w:t>
            </w:r>
            <w:r>
              <w:rPr>
                <w:sz w:val="24"/>
                <w:szCs w:val="24"/>
              </w:rPr>
              <w:t>ОП ОУ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:rsidR="00047DBA" w:rsidRPr="005049B4" w:rsidRDefault="00047DBA" w:rsidP="00D22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003" w:type="dxa"/>
            <w:tcBorders>
              <w:left w:val="single" w:sz="4" w:space="0" w:color="auto"/>
            </w:tcBorders>
          </w:tcPr>
          <w:p w:rsidR="00047DBA" w:rsidRPr="00143D91" w:rsidRDefault="00047DBA" w:rsidP="00D222AD">
            <w:pPr>
              <w:pStyle w:val="TableParagraph"/>
              <w:jc w:val="center"/>
              <w:rPr>
                <w:sz w:val="24"/>
                <w:szCs w:val="24"/>
              </w:rPr>
            </w:pPr>
            <w:r w:rsidRPr="00143D91">
              <w:rPr>
                <w:sz w:val="24"/>
                <w:szCs w:val="24"/>
              </w:rPr>
              <w:t xml:space="preserve">старший воспитатель </w:t>
            </w:r>
          </w:p>
          <w:p w:rsidR="00047DBA" w:rsidRPr="00517EC1" w:rsidRDefault="00047DBA" w:rsidP="00D222AD">
            <w:pPr>
              <w:pStyle w:val="TableParagraph"/>
              <w:jc w:val="center"/>
              <w:rPr>
                <w:sz w:val="24"/>
                <w:szCs w:val="24"/>
              </w:rPr>
            </w:pPr>
            <w:r w:rsidRPr="00143D91">
              <w:rPr>
                <w:sz w:val="24"/>
                <w:szCs w:val="24"/>
              </w:rPr>
              <w:t>Шайдовская Т.В.</w:t>
            </w:r>
          </w:p>
        </w:tc>
      </w:tr>
    </w:tbl>
    <w:p w:rsidR="0017182D" w:rsidRDefault="00171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82D" w:rsidRDefault="0017182D">
      <w:pPr>
        <w:spacing w:before="86"/>
        <w:ind w:left="974"/>
        <w:rPr>
          <w:rFonts w:ascii="Times New Roman" w:hAnsi="Times New Roman" w:cs="Times New Roman"/>
          <w:b/>
          <w:sz w:val="24"/>
          <w:szCs w:val="24"/>
        </w:rPr>
      </w:pPr>
    </w:p>
    <w:p w:rsidR="0017182D" w:rsidRDefault="0017182D">
      <w:pPr>
        <w:spacing w:before="86"/>
        <w:ind w:left="974"/>
        <w:rPr>
          <w:rFonts w:ascii="Times New Roman" w:hAnsi="Times New Roman" w:cs="Times New Roman"/>
          <w:b/>
          <w:sz w:val="24"/>
          <w:szCs w:val="24"/>
        </w:rPr>
      </w:pPr>
    </w:p>
    <w:p w:rsidR="00F21688" w:rsidRDefault="00F21688" w:rsidP="00267896">
      <w:pPr>
        <w:spacing w:before="86"/>
        <w:rPr>
          <w:rFonts w:ascii="Times New Roman" w:hAnsi="Times New Roman" w:cs="Times New Roman"/>
          <w:b/>
          <w:sz w:val="24"/>
          <w:szCs w:val="24"/>
        </w:rPr>
      </w:pPr>
    </w:p>
    <w:p w:rsidR="0017182D" w:rsidRDefault="000E076A">
      <w:pPr>
        <w:spacing w:before="86"/>
        <w:ind w:left="97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БЛОК II</w:t>
      </w:r>
      <w:r>
        <w:rPr>
          <w:rFonts w:ascii="Times New Roman" w:hAnsi="Times New Roman" w:cs="Times New Roman"/>
          <w:b/>
          <w:sz w:val="24"/>
          <w:szCs w:val="24"/>
        </w:rPr>
        <w:t>. План работы для группы раннего возраста</w:t>
      </w:r>
    </w:p>
    <w:tbl>
      <w:tblPr>
        <w:tblStyle w:val="af2"/>
        <w:tblW w:w="1087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6"/>
        <w:gridCol w:w="295"/>
        <w:gridCol w:w="6550"/>
        <w:gridCol w:w="1134"/>
        <w:gridCol w:w="1701"/>
        <w:gridCol w:w="643"/>
      </w:tblGrid>
      <w:tr w:rsidR="0017182D" w:rsidTr="00D222AD">
        <w:tc>
          <w:tcPr>
            <w:tcW w:w="556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45" w:type="dxa"/>
            <w:gridSpan w:val="2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01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643" w:type="dxa"/>
          </w:tcPr>
          <w:p w:rsidR="0017182D" w:rsidRDefault="0017182D">
            <w:pPr>
              <w:spacing w:before="86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82D">
        <w:tc>
          <w:tcPr>
            <w:tcW w:w="10879" w:type="dxa"/>
            <w:gridSpan w:val="6"/>
            <w:shd w:val="clear" w:color="auto" w:fill="BFBFBF" w:themeFill="background1" w:themeFillShade="BF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Медико-педагогические совещания</w:t>
            </w:r>
          </w:p>
        </w:tc>
      </w:tr>
      <w:tr w:rsidR="0017182D" w:rsidTr="00D222AD">
        <w:tc>
          <w:tcPr>
            <w:tcW w:w="556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45" w:type="dxa"/>
            <w:gridSpan w:val="2"/>
          </w:tcPr>
          <w:p w:rsidR="0017182D" w:rsidRDefault="000E076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Медико-педагогическое совещание №1 </w:t>
            </w:r>
          </w:p>
          <w:p w:rsidR="0017182D" w:rsidRDefault="000E076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Тема: </w:t>
            </w:r>
            <w:r>
              <w:rPr>
                <w:sz w:val="24"/>
                <w:szCs w:val="24"/>
              </w:rPr>
              <w:t>«Адаптация детей к условиям детского сада».</w:t>
            </w:r>
          </w:p>
          <w:p w:rsidR="0017182D" w:rsidRDefault="000E076A">
            <w:pPr>
              <w:pStyle w:val="TableParagraph"/>
              <w:spacing w:before="9"/>
              <w:ind w:right="736"/>
              <w:rPr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>Анализ</w:t>
            </w:r>
            <w:proofErr w:type="gramEnd"/>
            <w:r>
              <w:rPr>
                <w:sz w:val="24"/>
                <w:szCs w:val="24"/>
              </w:rPr>
              <w:t xml:space="preserve"> педагогических условий, </w:t>
            </w:r>
            <w:r>
              <w:rPr>
                <w:spacing w:val="-1"/>
                <w:sz w:val="24"/>
                <w:szCs w:val="24"/>
              </w:rPr>
              <w:t>способствующих</w:t>
            </w:r>
            <w:r>
              <w:rPr>
                <w:sz w:val="24"/>
                <w:szCs w:val="24"/>
              </w:rPr>
              <w:t xml:space="preserve"> социальной адаптации малышей в условиях детского сада.</w:t>
            </w:r>
          </w:p>
          <w:p w:rsidR="0017182D" w:rsidRDefault="000E076A">
            <w:pPr>
              <w:pStyle w:val="TableParagraph"/>
              <w:spacing w:before="9" w:line="27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План.</w:t>
            </w:r>
          </w:p>
          <w:p w:rsidR="0017182D" w:rsidRDefault="000E076A">
            <w:pPr>
              <w:pStyle w:val="TableParagraph"/>
              <w:tabs>
                <w:tab w:val="left" w:pos="819"/>
              </w:tabs>
              <w:spacing w:line="252" w:lineRule="auto"/>
              <w:ind w:right="3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proofErr w:type="gramStart"/>
            <w:r>
              <w:rPr>
                <w:sz w:val="24"/>
                <w:szCs w:val="24"/>
              </w:rPr>
              <w:t>Отчёт  воспитателей</w:t>
            </w:r>
            <w:proofErr w:type="gramEnd"/>
            <w:r>
              <w:rPr>
                <w:sz w:val="24"/>
                <w:szCs w:val="24"/>
              </w:rPr>
              <w:t xml:space="preserve"> групп по организации условий жизни детей,поступивших в дошкольное учреждение (соблюдение основных педагогических требований в адаптационный период; трудности,возникающие в работе педагогов,меры по устранению трудностей).</w:t>
            </w:r>
          </w:p>
          <w:p w:rsidR="0017182D" w:rsidRDefault="000E076A">
            <w:pPr>
              <w:pStyle w:val="TableParagraph"/>
              <w:tabs>
                <w:tab w:val="left" w:pos="819"/>
              </w:tabs>
              <w:spacing w:before="17" w:line="266" w:lineRule="auto"/>
              <w:ind w:right="3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2.Обзор новинок литературы по раннему возрасту.</w:t>
            </w:r>
          </w:p>
          <w:p w:rsidR="0017182D" w:rsidRDefault="000E076A">
            <w:pPr>
              <w:pStyle w:val="TableParagraph"/>
              <w:tabs>
                <w:tab w:val="left" w:pos="819"/>
                <w:tab w:val="left" w:pos="3105"/>
                <w:tab w:val="left" w:pos="3308"/>
              </w:tabs>
              <w:spacing w:before="25" w:line="276" w:lineRule="auto"/>
              <w:ind w:right="3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3.Выступление </w:t>
            </w:r>
            <w:r>
              <w:rPr>
                <w:spacing w:val="-1"/>
                <w:sz w:val="24"/>
                <w:szCs w:val="24"/>
              </w:rPr>
              <w:t xml:space="preserve">старшего </w:t>
            </w:r>
            <w:r>
              <w:rPr>
                <w:sz w:val="24"/>
                <w:szCs w:val="24"/>
              </w:rPr>
              <w:t xml:space="preserve">воспитателя </w:t>
            </w:r>
            <w:r>
              <w:rPr>
                <w:spacing w:val="-2"/>
                <w:sz w:val="24"/>
                <w:szCs w:val="24"/>
              </w:rPr>
              <w:t xml:space="preserve">«Основные </w:t>
            </w:r>
            <w:r>
              <w:rPr>
                <w:sz w:val="24"/>
                <w:szCs w:val="24"/>
              </w:rPr>
              <w:t>направления работы в</w:t>
            </w:r>
            <w:r w:rsidR="00D222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группах раннего возраста».</w:t>
            </w:r>
          </w:p>
          <w:p w:rsidR="0017182D" w:rsidRDefault="000E076A">
            <w:pPr>
              <w:spacing w:before="86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4.Анализ адаптации–ст.м/с</w:t>
            </w:r>
          </w:p>
        </w:tc>
        <w:tc>
          <w:tcPr>
            <w:tcW w:w="1134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701" w:type="dxa"/>
          </w:tcPr>
          <w:p w:rsidR="0017182D" w:rsidRDefault="000E076A">
            <w:pPr>
              <w:pStyle w:val="TableParagraph"/>
              <w:spacing w:line="254" w:lineRule="auto"/>
              <w:ind w:right="104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</w:t>
            </w:r>
          </w:p>
          <w:p w:rsidR="0017182D" w:rsidRDefault="000E076A">
            <w:pPr>
              <w:pStyle w:val="TableParagraph"/>
              <w:spacing w:line="254" w:lineRule="auto"/>
              <w:ind w:left="171" w:right="104" w:firstLine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</w:t>
            </w:r>
          </w:p>
          <w:p w:rsidR="0017182D" w:rsidRDefault="000E076A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643" w:type="dxa"/>
          </w:tcPr>
          <w:p w:rsidR="0017182D" w:rsidRDefault="0017182D">
            <w:pPr>
              <w:spacing w:before="86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82D" w:rsidTr="00D222AD">
        <w:tc>
          <w:tcPr>
            <w:tcW w:w="556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845" w:type="dxa"/>
            <w:gridSpan w:val="2"/>
          </w:tcPr>
          <w:p w:rsidR="0017182D" w:rsidRDefault="000E076A">
            <w:pPr>
              <w:pStyle w:val="TableParagraph"/>
              <w:tabs>
                <w:tab w:val="left" w:pos="1096"/>
                <w:tab w:val="left" w:pos="3131"/>
              </w:tabs>
              <w:spacing w:before="6" w:line="266" w:lineRule="auto"/>
              <w:ind w:right="3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Медико-педагогическое совещание №2</w:t>
            </w:r>
          </w:p>
          <w:p w:rsidR="0017182D" w:rsidRDefault="000E076A">
            <w:pPr>
              <w:pStyle w:val="TableParagraph"/>
              <w:tabs>
                <w:tab w:val="left" w:pos="1096"/>
                <w:tab w:val="left" w:pos="3131"/>
              </w:tabs>
              <w:spacing w:before="6" w:line="266" w:lineRule="auto"/>
              <w:ind w:right="35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Тема: </w:t>
            </w:r>
            <w:r>
              <w:rPr>
                <w:sz w:val="24"/>
                <w:szCs w:val="24"/>
              </w:rPr>
              <w:t xml:space="preserve">«Формирование </w:t>
            </w:r>
            <w:r>
              <w:rPr>
                <w:spacing w:val="-1"/>
                <w:sz w:val="24"/>
                <w:szCs w:val="24"/>
              </w:rPr>
              <w:t xml:space="preserve">двигательных </w:t>
            </w:r>
            <w:r>
              <w:rPr>
                <w:sz w:val="24"/>
                <w:szCs w:val="24"/>
              </w:rPr>
              <w:t>навыков в НОД по развитию движений и в повседневной жизни».</w:t>
            </w:r>
          </w:p>
          <w:p w:rsidR="0017182D" w:rsidRDefault="00F21688">
            <w:pPr>
              <w:pStyle w:val="TableParagraph"/>
              <w:spacing w:before="14" w:line="276" w:lineRule="auto"/>
              <w:ind w:right="35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Анализ</w:t>
            </w:r>
            <w:r w:rsidR="000E076A">
              <w:rPr>
                <w:sz w:val="24"/>
                <w:szCs w:val="24"/>
              </w:rPr>
              <w:t xml:space="preserve"> состояния работы по развитию движений с детьми раннего возраста.</w:t>
            </w:r>
          </w:p>
          <w:p w:rsidR="0017182D" w:rsidRDefault="000E076A">
            <w:pPr>
              <w:pStyle w:val="TableParagraph"/>
              <w:spacing w:before="7" w:line="27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План.</w:t>
            </w:r>
          </w:p>
          <w:p w:rsidR="0017182D" w:rsidRDefault="000E076A">
            <w:pPr>
              <w:pStyle w:val="TableParagraph"/>
              <w:tabs>
                <w:tab w:val="left" w:pos="819"/>
                <w:tab w:val="left" w:pos="2730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1.Анализ воспитателями</w:t>
            </w:r>
          </w:p>
          <w:p w:rsidR="0017182D" w:rsidRDefault="000E076A">
            <w:pPr>
              <w:pStyle w:val="TableParagraph"/>
              <w:tabs>
                <w:tab w:val="left" w:pos="2655"/>
              </w:tabs>
              <w:spacing w:before="31" w:line="266" w:lineRule="auto"/>
              <w:ind w:right="3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мероприятий поразвитию движений.</w:t>
            </w:r>
          </w:p>
          <w:p w:rsidR="0017182D" w:rsidRDefault="000E076A">
            <w:pPr>
              <w:pStyle w:val="TableParagraph"/>
              <w:tabs>
                <w:tab w:val="left" w:pos="819"/>
              </w:tabs>
              <w:spacing w:befor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F21688">
              <w:rPr>
                <w:sz w:val="24"/>
                <w:szCs w:val="24"/>
              </w:rPr>
              <w:t>Доклад старшего</w:t>
            </w:r>
            <w:r>
              <w:rPr>
                <w:sz w:val="24"/>
                <w:szCs w:val="24"/>
              </w:rPr>
              <w:t xml:space="preserve">   воспитателя</w:t>
            </w:r>
          </w:p>
          <w:p w:rsidR="0017182D" w:rsidRDefault="000E076A">
            <w:pPr>
              <w:pStyle w:val="TableParagraph"/>
              <w:tabs>
                <w:tab w:val="left" w:pos="2835"/>
              </w:tabs>
              <w:spacing w:before="43" w:line="276" w:lineRule="auto"/>
              <w:ind w:right="3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«Формирование двигательных навыков воспитанников в повседневной жизни».</w:t>
            </w:r>
          </w:p>
          <w:p w:rsidR="0017182D" w:rsidRDefault="000E076A">
            <w:pPr>
              <w:pStyle w:val="TableParagraph"/>
              <w:tabs>
                <w:tab w:val="left" w:pos="819"/>
                <w:tab w:val="left" w:pos="2905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3.Выступление заведующего</w:t>
            </w:r>
          </w:p>
          <w:p w:rsidR="0017182D" w:rsidRDefault="000E076A">
            <w:pPr>
              <w:spacing w:before="86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«Выполнение гигиенических требований к проведению ООД, режимных процессов».</w:t>
            </w:r>
          </w:p>
          <w:p w:rsidR="0017182D" w:rsidRDefault="000E076A">
            <w:pPr>
              <w:spacing w:before="86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Докладст.м/с«Анализ показателей физического здоровья детей за первое полугодие».</w:t>
            </w:r>
          </w:p>
        </w:tc>
        <w:tc>
          <w:tcPr>
            <w:tcW w:w="1134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1неделяянваря</w:t>
            </w:r>
          </w:p>
        </w:tc>
        <w:tc>
          <w:tcPr>
            <w:tcW w:w="1701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воспитатель,педагог-психолог</w:t>
            </w:r>
          </w:p>
        </w:tc>
        <w:tc>
          <w:tcPr>
            <w:tcW w:w="643" w:type="dxa"/>
          </w:tcPr>
          <w:p w:rsidR="0017182D" w:rsidRDefault="0017182D">
            <w:pPr>
              <w:spacing w:before="86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82D" w:rsidTr="00D222AD">
        <w:tc>
          <w:tcPr>
            <w:tcW w:w="556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845" w:type="dxa"/>
            <w:gridSpan w:val="2"/>
          </w:tcPr>
          <w:p w:rsidR="0017182D" w:rsidRDefault="000E076A">
            <w:pPr>
              <w:pStyle w:val="TableParagraph"/>
              <w:spacing w:before="3" w:line="27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Медико-педагогическое совещание№3 </w:t>
            </w:r>
          </w:p>
          <w:p w:rsidR="0017182D" w:rsidRDefault="000E076A">
            <w:pPr>
              <w:pStyle w:val="TableParagraph"/>
              <w:spacing w:before="3" w:line="274" w:lineRule="exact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>: «Подведение итогов работы с детьми в группах раннего возраста»</w:t>
            </w:r>
          </w:p>
          <w:p w:rsidR="0017182D" w:rsidRDefault="00F21688">
            <w:pPr>
              <w:pStyle w:val="TableParagraph"/>
              <w:spacing w:line="276" w:lineRule="auto"/>
              <w:ind w:right="96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«</w:t>
            </w:r>
            <w:r w:rsidR="000E076A">
              <w:rPr>
                <w:sz w:val="24"/>
                <w:szCs w:val="24"/>
              </w:rPr>
              <w:t xml:space="preserve">Выделение приоритетных направлений в работе с детьми за </w:t>
            </w:r>
            <w:r>
              <w:rPr>
                <w:sz w:val="24"/>
                <w:szCs w:val="24"/>
              </w:rPr>
              <w:t>год. Работа</w:t>
            </w:r>
            <w:r w:rsidR="000E076A">
              <w:rPr>
                <w:sz w:val="24"/>
                <w:szCs w:val="24"/>
              </w:rPr>
              <w:t xml:space="preserve"> над сенсорным развитием </w:t>
            </w:r>
            <w:r>
              <w:rPr>
                <w:sz w:val="24"/>
                <w:szCs w:val="24"/>
              </w:rPr>
              <w:t>детей. Анализнервно</w:t>
            </w:r>
            <w:r w:rsidR="000E076A">
              <w:rPr>
                <w:sz w:val="24"/>
                <w:szCs w:val="24"/>
              </w:rPr>
              <w:t>-психического развития детей».</w:t>
            </w:r>
          </w:p>
          <w:p w:rsidR="0017182D" w:rsidRDefault="000E076A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План.</w:t>
            </w:r>
          </w:p>
          <w:p w:rsidR="0017182D" w:rsidRDefault="000E076A">
            <w:pPr>
              <w:pStyle w:val="TableParagraph"/>
              <w:tabs>
                <w:tab w:val="left" w:pos="1424"/>
                <w:tab w:val="left" w:pos="3155"/>
              </w:tabs>
              <w:spacing w:before="1"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1.Доклад </w:t>
            </w:r>
            <w:r>
              <w:rPr>
                <w:spacing w:val="-1"/>
                <w:sz w:val="24"/>
                <w:szCs w:val="24"/>
              </w:rPr>
              <w:t>«Авторите т</w:t>
            </w:r>
            <w:r>
              <w:rPr>
                <w:sz w:val="24"/>
                <w:szCs w:val="24"/>
              </w:rPr>
              <w:t>родителей и его влияние на развитие личности ребенка»</w:t>
            </w:r>
          </w:p>
          <w:p w:rsidR="0017182D" w:rsidRDefault="000E076A">
            <w:pPr>
              <w:pStyle w:val="TableParagraph"/>
              <w:tabs>
                <w:tab w:val="left" w:pos="1424"/>
                <w:tab w:val="left" w:pos="2378"/>
                <w:tab w:val="left" w:pos="4097"/>
              </w:tabs>
              <w:spacing w:line="276" w:lineRule="auto"/>
              <w:ind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2.Отчет воспитателей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организации работы по </w:t>
            </w:r>
            <w:r w:rsidR="00F21688">
              <w:rPr>
                <w:sz w:val="24"/>
                <w:szCs w:val="24"/>
              </w:rPr>
              <w:lastRenderedPageBreak/>
              <w:t>сенсорному, интеллектуально</w:t>
            </w:r>
            <w:r>
              <w:rPr>
                <w:sz w:val="24"/>
                <w:szCs w:val="24"/>
              </w:rPr>
              <w:t>-творческому развитию детей раннего возраста.</w:t>
            </w:r>
          </w:p>
          <w:p w:rsidR="0017182D" w:rsidRDefault="000E076A">
            <w:pPr>
              <w:pStyle w:val="TableParagraph"/>
              <w:tabs>
                <w:tab w:val="left" w:pos="1424"/>
                <w:tab w:val="left" w:pos="3207"/>
                <w:tab w:val="left" w:pos="3337"/>
              </w:tabs>
              <w:spacing w:line="266" w:lineRule="auto"/>
              <w:ind w:right="283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3.Результаты</w:t>
            </w:r>
            <w:r>
              <w:rPr>
                <w:sz w:val="24"/>
                <w:szCs w:val="24"/>
              </w:rPr>
              <w:tab/>
            </w:r>
            <w:r w:rsidR="00F21688">
              <w:rPr>
                <w:sz w:val="24"/>
                <w:szCs w:val="24"/>
              </w:rPr>
              <w:t>контроля: нервно</w:t>
            </w:r>
            <w:r>
              <w:rPr>
                <w:sz w:val="24"/>
                <w:szCs w:val="24"/>
              </w:rPr>
              <w:t xml:space="preserve">-психическое развитие </w:t>
            </w:r>
            <w:r w:rsidR="00F21688">
              <w:rPr>
                <w:sz w:val="24"/>
                <w:szCs w:val="24"/>
              </w:rPr>
              <w:t>детей; заболеваемости</w:t>
            </w:r>
            <w:r>
              <w:rPr>
                <w:sz w:val="24"/>
                <w:szCs w:val="24"/>
              </w:rPr>
              <w:t xml:space="preserve"> за 2 полугодие (срез с началом года);</w:t>
            </w:r>
          </w:p>
          <w:p w:rsidR="0017182D" w:rsidRDefault="000E076A">
            <w:pPr>
              <w:pStyle w:val="TableParagraph"/>
              <w:tabs>
                <w:tab w:val="left" w:pos="1424"/>
                <w:tab w:val="left" w:pos="3207"/>
                <w:tab w:val="left" w:pos="3337"/>
              </w:tabs>
              <w:spacing w:line="266" w:lineRule="auto"/>
              <w:ind w:right="28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Анали работы с детьми и с семьей за год; результаты наблюдений за сформированностьюу малышей </w:t>
            </w:r>
            <w:r>
              <w:rPr>
                <w:spacing w:val="-1"/>
                <w:sz w:val="24"/>
                <w:szCs w:val="24"/>
              </w:rPr>
              <w:t>культурно-</w:t>
            </w:r>
            <w:r>
              <w:rPr>
                <w:sz w:val="24"/>
                <w:szCs w:val="24"/>
              </w:rPr>
              <w:t>гигиенических навыков и навыков самообслуживания.</w:t>
            </w:r>
          </w:p>
        </w:tc>
        <w:tc>
          <w:tcPr>
            <w:tcW w:w="1134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1неделя</w:t>
            </w:r>
          </w:p>
          <w:p w:rsidR="0017182D" w:rsidRDefault="000E076A">
            <w:pPr>
              <w:spacing w:before="86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701" w:type="dxa"/>
          </w:tcPr>
          <w:p w:rsidR="0017182D" w:rsidRDefault="000E076A">
            <w:pPr>
              <w:pStyle w:val="TableParagraph"/>
              <w:spacing w:line="247" w:lineRule="auto"/>
              <w:ind w:left="123" w:firstLine="129"/>
              <w:jc w:val="center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</w:t>
            </w:r>
          </w:p>
          <w:p w:rsidR="0017182D" w:rsidRDefault="000E076A">
            <w:pPr>
              <w:pStyle w:val="TableParagraph"/>
              <w:spacing w:line="247" w:lineRule="auto"/>
              <w:ind w:left="123" w:firstLine="1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</w:t>
            </w:r>
          </w:p>
          <w:p w:rsidR="0017182D" w:rsidRDefault="000E076A">
            <w:pPr>
              <w:pStyle w:val="TableParagraph"/>
              <w:spacing w:line="247" w:lineRule="auto"/>
              <w:ind w:left="123" w:firstLine="1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643" w:type="dxa"/>
          </w:tcPr>
          <w:p w:rsidR="0017182D" w:rsidRDefault="0017182D">
            <w:pPr>
              <w:spacing w:before="86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82D">
        <w:tc>
          <w:tcPr>
            <w:tcW w:w="10879" w:type="dxa"/>
            <w:gridSpan w:val="6"/>
            <w:shd w:val="clear" w:color="auto" w:fill="BFBFBF" w:themeFill="background1" w:themeFillShade="BF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II. Организационно-методическая работа с кадрами</w:t>
            </w:r>
          </w:p>
        </w:tc>
      </w:tr>
      <w:tr w:rsidR="0017182D">
        <w:tc>
          <w:tcPr>
            <w:tcW w:w="10879" w:type="dxa"/>
            <w:gridSpan w:val="6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Консультации-семинары</w:t>
            </w:r>
          </w:p>
        </w:tc>
      </w:tr>
      <w:tr w:rsidR="0017182D" w:rsidTr="00D222AD">
        <w:tc>
          <w:tcPr>
            <w:tcW w:w="851" w:type="dxa"/>
            <w:gridSpan w:val="2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550" w:type="dxa"/>
          </w:tcPr>
          <w:p w:rsidR="0017182D" w:rsidRDefault="000E076A">
            <w:pPr>
              <w:spacing w:before="86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зон развития ребенка</w:t>
            </w:r>
          </w:p>
        </w:tc>
        <w:tc>
          <w:tcPr>
            <w:tcW w:w="1134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1701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643" w:type="dxa"/>
          </w:tcPr>
          <w:p w:rsidR="0017182D" w:rsidRDefault="0017182D">
            <w:pPr>
              <w:spacing w:before="86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82D" w:rsidTr="00D222AD">
        <w:tc>
          <w:tcPr>
            <w:tcW w:w="851" w:type="dxa"/>
            <w:gridSpan w:val="2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550" w:type="dxa"/>
          </w:tcPr>
          <w:p w:rsidR="0017182D" w:rsidRDefault="000E076A">
            <w:pPr>
              <w:spacing w:before="86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ухода за детьми и воспитания привычки здорового образа жизни</w:t>
            </w:r>
          </w:p>
        </w:tc>
        <w:tc>
          <w:tcPr>
            <w:tcW w:w="1134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2неделяоктября</w:t>
            </w:r>
          </w:p>
        </w:tc>
        <w:tc>
          <w:tcPr>
            <w:tcW w:w="1701" w:type="dxa"/>
          </w:tcPr>
          <w:p w:rsidR="0017182D" w:rsidRDefault="0017182D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17182D" w:rsidRDefault="0017182D">
            <w:pPr>
              <w:spacing w:before="86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82D" w:rsidTr="00D222AD">
        <w:tc>
          <w:tcPr>
            <w:tcW w:w="851" w:type="dxa"/>
            <w:gridSpan w:val="2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550" w:type="dxa"/>
          </w:tcPr>
          <w:p w:rsidR="0017182D" w:rsidRDefault="000E076A">
            <w:pPr>
              <w:spacing w:before="86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«Сенсомоторные игры»- развиваем любознательность</w:t>
            </w:r>
          </w:p>
        </w:tc>
        <w:tc>
          <w:tcPr>
            <w:tcW w:w="1134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2неделядекабря</w:t>
            </w:r>
          </w:p>
        </w:tc>
        <w:tc>
          <w:tcPr>
            <w:tcW w:w="1701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  <w:tc>
          <w:tcPr>
            <w:tcW w:w="643" w:type="dxa"/>
          </w:tcPr>
          <w:p w:rsidR="0017182D" w:rsidRDefault="0017182D">
            <w:pPr>
              <w:spacing w:before="86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82D" w:rsidTr="00D222AD">
        <w:tc>
          <w:tcPr>
            <w:tcW w:w="851" w:type="dxa"/>
            <w:gridSpan w:val="2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550" w:type="dxa"/>
          </w:tcPr>
          <w:p w:rsidR="0017182D" w:rsidRDefault="000E076A">
            <w:pPr>
              <w:spacing w:before="86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Приучаем кс амостоятельности»</w:t>
            </w:r>
          </w:p>
        </w:tc>
        <w:tc>
          <w:tcPr>
            <w:tcW w:w="1134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1701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643" w:type="dxa"/>
          </w:tcPr>
          <w:p w:rsidR="0017182D" w:rsidRDefault="0017182D">
            <w:pPr>
              <w:spacing w:before="86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82D" w:rsidTr="00D222AD">
        <w:tc>
          <w:tcPr>
            <w:tcW w:w="851" w:type="dxa"/>
            <w:gridSpan w:val="2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550" w:type="dxa"/>
          </w:tcPr>
          <w:p w:rsidR="0017182D" w:rsidRDefault="00F21688">
            <w:pPr>
              <w:spacing w:before="86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Аутотренинг: «</w:t>
            </w:r>
            <w:r w:rsidR="000E076A">
              <w:rPr>
                <w:rFonts w:ascii="Times New Roman" w:hAnsi="Times New Roman" w:cs="Times New Roman"/>
                <w:sz w:val="24"/>
                <w:szCs w:val="24"/>
              </w:rPr>
              <w:t>Взаимодействие педагога с детьми в адаптационный период»</w:t>
            </w:r>
          </w:p>
        </w:tc>
        <w:tc>
          <w:tcPr>
            <w:tcW w:w="1134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1развмесяц</w:t>
            </w:r>
          </w:p>
        </w:tc>
        <w:tc>
          <w:tcPr>
            <w:tcW w:w="1701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643" w:type="dxa"/>
          </w:tcPr>
          <w:p w:rsidR="0017182D" w:rsidRDefault="0017182D">
            <w:pPr>
              <w:spacing w:before="86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82D" w:rsidTr="00D222AD">
        <w:tc>
          <w:tcPr>
            <w:tcW w:w="851" w:type="dxa"/>
            <w:gridSpan w:val="2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550" w:type="dxa"/>
          </w:tcPr>
          <w:p w:rsidR="0017182D" w:rsidRDefault="000E076A">
            <w:pPr>
              <w:spacing w:before="86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«Вредные» привычки малышей</w:t>
            </w:r>
          </w:p>
        </w:tc>
        <w:tc>
          <w:tcPr>
            <w:tcW w:w="1134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2неделяфевраля</w:t>
            </w:r>
          </w:p>
        </w:tc>
        <w:tc>
          <w:tcPr>
            <w:tcW w:w="1701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педагогпсихолог</w:t>
            </w:r>
          </w:p>
        </w:tc>
        <w:tc>
          <w:tcPr>
            <w:tcW w:w="643" w:type="dxa"/>
          </w:tcPr>
          <w:p w:rsidR="0017182D" w:rsidRDefault="0017182D">
            <w:pPr>
              <w:spacing w:before="86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82D" w:rsidTr="00D222AD">
        <w:tc>
          <w:tcPr>
            <w:tcW w:w="851" w:type="dxa"/>
            <w:gridSpan w:val="2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550" w:type="dxa"/>
          </w:tcPr>
          <w:p w:rsidR="0017182D" w:rsidRDefault="000E076A">
            <w:pPr>
              <w:spacing w:before="86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 и малыши»</w:t>
            </w:r>
          </w:p>
        </w:tc>
        <w:tc>
          <w:tcPr>
            <w:tcW w:w="1134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2неделяапреля</w:t>
            </w:r>
          </w:p>
        </w:tc>
        <w:tc>
          <w:tcPr>
            <w:tcW w:w="1701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  <w:tc>
          <w:tcPr>
            <w:tcW w:w="643" w:type="dxa"/>
          </w:tcPr>
          <w:p w:rsidR="0017182D" w:rsidRDefault="0017182D">
            <w:pPr>
              <w:spacing w:before="86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82D">
        <w:tc>
          <w:tcPr>
            <w:tcW w:w="10879" w:type="dxa"/>
            <w:gridSpan w:val="6"/>
            <w:shd w:val="clear" w:color="auto" w:fill="BFBFBF" w:themeFill="background1" w:themeFillShade="BF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III.Развлекательно-досуговая деятельность</w:t>
            </w:r>
          </w:p>
        </w:tc>
      </w:tr>
      <w:tr w:rsidR="0017182D" w:rsidTr="00D222AD">
        <w:tc>
          <w:tcPr>
            <w:tcW w:w="556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845" w:type="dxa"/>
            <w:gridSpan w:val="2"/>
          </w:tcPr>
          <w:p w:rsidR="0017182D" w:rsidRDefault="000E076A">
            <w:pPr>
              <w:spacing w:before="86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  <w:tc>
          <w:tcPr>
            <w:tcW w:w="1134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643" w:type="dxa"/>
          </w:tcPr>
          <w:p w:rsidR="0017182D" w:rsidRDefault="0017182D">
            <w:pPr>
              <w:spacing w:before="86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82D" w:rsidTr="00D222AD">
        <w:tc>
          <w:tcPr>
            <w:tcW w:w="556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845" w:type="dxa"/>
            <w:gridSpan w:val="2"/>
          </w:tcPr>
          <w:p w:rsidR="0017182D" w:rsidRDefault="000E076A">
            <w:pPr>
              <w:spacing w:before="86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</w:t>
            </w:r>
          </w:p>
        </w:tc>
        <w:tc>
          <w:tcPr>
            <w:tcW w:w="1134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</w:p>
        </w:tc>
        <w:tc>
          <w:tcPr>
            <w:tcW w:w="643" w:type="dxa"/>
          </w:tcPr>
          <w:p w:rsidR="0017182D" w:rsidRDefault="0017182D">
            <w:pPr>
              <w:spacing w:before="86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82D" w:rsidTr="00D222AD">
        <w:tc>
          <w:tcPr>
            <w:tcW w:w="556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845" w:type="dxa"/>
            <w:gridSpan w:val="2"/>
          </w:tcPr>
          <w:p w:rsidR="0017182D" w:rsidRDefault="000E076A">
            <w:pPr>
              <w:spacing w:before="86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«Весеннее настроение»</w:t>
            </w:r>
          </w:p>
        </w:tc>
        <w:tc>
          <w:tcPr>
            <w:tcW w:w="1134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</w:p>
        </w:tc>
        <w:tc>
          <w:tcPr>
            <w:tcW w:w="643" w:type="dxa"/>
          </w:tcPr>
          <w:p w:rsidR="0017182D" w:rsidRDefault="0017182D">
            <w:pPr>
              <w:spacing w:before="86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82D" w:rsidTr="00D222AD">
        <w:tc>
          <w:tcPr>
            <w:tcW w:w="556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845" w:type="dxa"/>
            <w:gridSpan w:val="2"/>
          </w:tcPr>
          <w:p w:rsidR="0017182D" w:rsidRDefault="00F21688">
            <w:pPr>
              <w:spacing w:before="86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r w:rsidR="000E076A">
              <w:rPr>
                <w:rFonts w:ascii="Times New Roman" w:hAnsi="Times New Roman" w:cs="Times New Roman"/>
                <w:sz w:val="24"/>
                <w:szCs w:val="24"/>
              </w:rPr>
              <w:t>Вот и стали мы большими»-прощание с ясельной группой</w:t>
            </w:r>
          </w:p>
        </w:tc>
        <w:tc>
          <w:tcPr>
            <w:tcW w:w="1134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gramEnd"/>
          </w:p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643" w:type="dxa"/>
          </w:tcPr>
          <w:p w:rsidR="0017182D" w:rsidRDefault="0017182D">
            <w:pPr>
              <w:spacing w:before="86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82D">
        <w:tc>
          <w:tcPr>
            <w:tcW w:w="10879" w:type="dxa"/>
            <w:gridSpan w:val="6"/>
            <w:shd w:val="clear" w:color="auto" w:fill="BFBFBF" w:themeFill="background1" w:themeFillShade="BF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IV.Взаимодействие с родителями</w:t>
            </w:r>
          </w:p>
        </w:tc>
      </w:tr>
      <w:tr w:rsidR="0017182D" w:rsidTr="00D222AD">
        <w:tc>
          <w:tcPr>
            <w:tcW w:w="556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845" w:type="dxa"/>
            <w:gridSpan w:val="2"/>
          </w:tcPr>
          <w:p w:rsidR="0017182D" w:rsidRDefault="000E076A">
            <w:pPr>
              <w:pStyle w:val="TableParagraph"/>
              <w:spacing w:before="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Консультации:</w:t>
            </w:r>
          </w:p>
          <w:p w:rsidR="0017182D" w:rsidRDefault="000E076A">
            <w:pPr>
              <w:pStyle w:val="TableParagraph"/>
              <w:spacing w:before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«Впервый раз в детский</w:t>
            </w:r>
            <w:r w:rsidR="00D222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сад»;</w:t>
            </w:r>
          </w:p>
          <w:p w:rsidR="0017182D" w:rsidRDefault="00D222AD">
            <w:pPr>
              <w:pStyle w:val="TableParagraph"/>
              <w:spacing w:before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«Во что играют </w:t>
            </w:r>
            <w:r w:rsidR="000E076A">
              <w:rPr>
                <w:sz w:val="24"/>
                <w:szCs w:val="24"/>
              </w:rPr>
              <w:t>малыши?»;</w:t>
            </w:r>
          </w:p>
          <w:p w:rsidR="0017182D" w:rsidRDefault="00D222AD">
            <w:pPr>
              <w:pStyle w:val="TableParagraph"/>
              <w:spacing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«Особенности развития детей 2</w:t>
            </w:r>
            <w:r w:rsidR="000E076A">
              <w:rPr>
                <w:sz w:val="24"/>
                <w:szCs w:val="24"/>
              </w:rPr>
              <w:t>-х</w:t>
            </w:r>
            <w:r>
              <w:rPr>
                <w:sz w:val="24"/>
                <w:szCs w:val="24"/>
              </w:rPr>
              <w:t xml:space="preserve"> </w:t>
            </w:r>
            <w:r w:rsidR="000E076A">
              <w:rPr>
                <w:sz w:val="24"/>
                <w:szCs w:val="24"/>
              </w:rPr>
              <w:t>лет»;</w:t>
            </w:r>
          </w:p>
          <w:p w:rsidR="0017182D" w:rsidRDefault="000E076A">
            <w:pPr>
              <w:pStyle w:val="TableParagraph"/>
              <w:spacing w:befor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«Мамина школа»;</w:t>
            </w:r>
          </w:p>
          <w:p w:rsidR="0017182D" w:rsidRDefault="000E076A">
            <w:pPr>
              <w:spacing w:before="86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«Развивающие игры в домашних условиях»</w:t>
            </w:r>
          </w:p>
        </w:tc>
        <w:tc>
          <w:tcPr>
            <w:tcW w:w="1134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течениигода</w:t>
            </w:r>
          </w:p>
        </w:tc>
        <w:tc>
          <w:tcPr>
            <w:tcW w:w="1701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ст.воспитатель,воспитатели</w:t>
            </w:r>
          </w:p>
        </w:tc>
        <w:tc>
          <w:tcPr>
            <w:tcW w:w="643" w:type="dxa"/>
          </w:tcPr>
          <w:p w:rsidR="0017182D" w:rsidRDefault="0017182D">
            <w:pPr>
              <w:spacing w:before="86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82D" w:rsidTr="00D222AD">
        <w:tc>
          <w:tcPr>
            <w:tcW w:w="556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845" w:type="dxa"/>
            <w:gridSpan w:val="2"/>
          </w:tcPr>
          <w:p w:rsidR="0017182D" w:rsidRDefault="000E076A">
            <w:pPr>
              <w:spacing w:before="86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групповых родительских собраний</w:t>
            </w:r>
          </w:p>
        </w:tc>
        <w:tc>
          <w:tcPr>
            <w:tcW w:w="1134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701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воспитатель,воспитатели</w:t>
            </w:r>
          </w:p>
        </w:tc>
        <w:tc>
          <w:tcPr>
            <w:tcW w:w="643" w:type="dxa"/>
          </w:tcPr>
          <w:p w:rsidR="0017182D" w:rsidRDefault="0017182D">
            <w:pPr>
              <w:spacing w:before="86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7182D" w:rsidRDefault="0017182D">
      <w:pPr>
        <w:spacing w:before="86"/>
        <w:ind w:left="974"/>
        <w:rPr>
          <w:rFonts w:ascii="Times New Roman" w:hAnsi="Times New Roman" w:cs="Times New Roman"/>
          <w:b/>
          <w:sz w:val="24"/>
          <w:szCs w:val="24"/>
        </w:rPr>
      </w:pPr>
    </w:p>
    <w:p w:rsidR="0017182D" w:rsidRDefault="0017182D">
      <w:pPr>
        <w:spacing w:before="86"/>
        <w:ind w:left="974"/>
        <w:rPr>
          <w:rFonts w:ascii="Times New Roman" w:hAnsi="Times New Roman" w:cs="Times New Roman"/>
          <w:b/>
          <w:sz w:val="24"/>
          <w:szCs w:val="24"/>
        </w:rPr>
      </w:pPr>
    </w:p>
    <w:p w:rsidR="0017182D" w:rsidRDefault="0017182D">
      <w:pPr>
        <w:spacing w:before="86"/>
        <w:ind w:left="974"/>
        <w:rPr>
          <w:rFonts w:ascii="Times New Roman" w:hAnsi="Times New Roman" w:cs="Times New Roman"/>
          <w:b/>
          <w:sz w:val="24"/>
          <w:szCs w:val="24"/>
        </w:rPr>
      </w:pPr>
    </w:p>
    <w:p w:rsidR="0017182D" w:rsidRDefault="0017182D">
      <w:pPr>
        <w:spacing w:before="86"/>
        <w:rPr>
          <w:rFonts w:ascii="Times New Roman" w:hAnsi="Times New Roman" w:cs="Times New Roman"/>
          <w:b/>
          <w:sz w:val="24"/>
          <w:szCs w:val="24"/>
        </w:rPr>
      </w:pPr>
    </w:p>
    <w:p w:rsidR="006845B6" w:rsidRDefault="006845B6">
      <w:pPr>
        <w:spacing w:before="86"/>
        <w:rPr>
          <w:rFonts w:ascii="Times New Roman" w:hAnsi="Times New Roman" w:cs="Times New Roman"/>
          <w:b/>
          <w:sz w:val="24"/>
          <w:szCs w:val="24"/>
        </w:rPr>
      </w:pPr>
    </w:p>
    <w:p w:rsidR="006845B6" w:rsidRDefault="006845B6">
      <w:pPr>
        <w:spacing w:before="86"/>
        <w:rPr>
          <w:rFonts w:ascii="Times New Roman" w:hAnsi="Times New Roman" w:cs="Times New Roman"/>
          <w:b/>
          <w:sz w:val="24"/>
          <w:szCs w:val="24"/>
        </w:rPr>
      </w:pPr>
    </w:p>
    <w:p w:rsidR="006845B6" w:rsidRDefault="006845B6">
      <w:pPr>
        <w:spacing w:before="86"/>
        <w:rPr>
          <w:rFonts w:ascii="Times New Roman" w:hAnsi="Times New Roman" w:cs="Times New Roman"/>
          <w:b/>
          <w:sz w:val="24"/>
          <w:szCs w:val="24"/>
        </w:rPr>
      </w:pPr>
    </w:p>
    <w:p w:rsidR="006845B6" w:rsidRDefault="006845B6">
      <w:pPr>
        <w:spacing w:before="86"/>
        <w:rPr>
          <w:rFonts w:ascii="Times New Roman" w:hAnsi="Times New Roman" w:cs="Times New Roman"/>
          <w:b/>
          <w:sz w:val="24"/>
          <w:szCs w:val="24"/>
        </w:rPr>
      </w:pPr>
    </w:p>
    <w:p w:rsidR="006845B6" w:rsidRDefault="006845B6">
      <w:pPr>
        <w:spacing w:before="86"/>
        <w:rPr>
          <w:rFonts w:ascii="Times New Roman" w:hAnsi="Times New Roman" w:cs="Times New Roman"/>
          <w:b/>
          <w:sz w:val="36"/>
          <w:szCs w:val="36"/>
        </w:rPr>
      </w:pPr>
    </w:p>
    <w:p w:rsidR="0017182D" w:rsidRDefault="0017182D">
      <w:pPr>
        <w:spacing w:before="86"/>
        <w:ind w:left="974"/>
        <w:rPr>
          <w:rFonts w:ascii="Times New Roman" w:hAnsi="Times New Roman" w:cs="Times New Roman"/>
          <w:b/>
          <w:sz w:val="36"/>
          <w:szCs w:val="36"/>
        </w:rPr>
      </w:pPr>
    </w:p>
    <w:p w:rsidR="0017182D" w:rsidRDefault="000E0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Методическая работа</w:t>
      </w:r>
    </w:p>
    <w:p w:rsidR="0017182D" w:rsidRDefault="00171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17182D" w:rsidRDefault="000E0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ПРИЛОЖЕНИЕ</w:t>
      </w:r>
    </w:p>
    <w:p w:rsidR="0017182D" w:rsidRDefault="000E0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к годовому плану </w:t>
      </w:r>
    </w:p>
    <w:p w:rsidR="0017182D" w:rsidRDefault="000E0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БДОУ г. Омск «Детский сад № 266 </w:t>
      </w:r>
      <w:r w:rsidR="00F21688">
        <w:rPr>
          <w:rFonts w:ascii="Times New Roman" w:eastAsia="Times New Roman" w:hAnsi="Times New Roman" w:cs="Times New Roman"/>
          <w:sz w:val="56"/>
          <w:szCs w:val="56"/>
          <w:lang w:eastAsia="ru-RU"/>
        </w:rPr>
        <w:t>общеразвивающего вида</w:t>
      </w: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>»</w:t>
      </w:r>
    </w:p>
    <w:p w:rsidR="0017182D" w:rsidRDefault="0017182D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17182D" w:rsidRDefault="0017182D">
      <w:pPr>
        <w:spacing w:before="86"/>
        <w:ind w:left="974"/>
        <w:rPr>
          <w:rFonts w:ascii="Times New Roman" w:hAnsi="Times New Roman" w:cs="Times New Roman"/>
          <w:b/>
          <w:sz w:val="36"/>
          <w:szCs w:val="36"/>
        </w:rPr>
      </w:pPr>
    </w:p>
    <w:p w:rsidR="0017182D" w:rsidRDefault="0017182D">
      <w:pPr>
        <w:spacing w:before="86"/>
        <w:ind w:left="974"/>
        <w:rPr>
          <w:rFonts w:ascii="Times New Roman" w:hAnsi="Times New Roman" w:cs="Times New Roman"/>
          <w:b/>
          <w:sz w:val="36"/>
          <w:szCs w:val="36"/>
        </w:rPr>
      </w:pPr>
    </w:p>
    <w:p w:rsidR="0017182D" w:rsidRDefault="0017182D">
      <w:pPr>
        <w:spacing w:before="86"/>
        <w:ind w:left="974"/>
        <w:rPr>
          <w:rFonts w:ascii="Times New Roman" w:hAnsi="Times New Roman" w:cs="Times New Roman"/>
          <w:b/>
          <w:sz w:val="36"/>
          <w:szCs w:val="36"/>
        </w:rPr>
      </w:pPr>
    </w:p>
    <w:p w:rsidR="0017182D" w:rsidRDefault="0017182D">
      <w:pPr>
        <w:spacing w:before="86"/>
        <w:ind w:left="974"/>
        <w:rPr>
          <w:rFonts w:ascii="Times New Roman" w:hAnsi="Times New Roman" w:cs="Times New Roman"/>
          <w:b/>
          <w:sz w:val="36"/>
          <w:szCs w:val="36"/>
        </w:rPr>
      </w:pPr>
    </w:p>
    <w:p w:rsidR="0017182D" w:rsidRDefault="0017182D">
      <w:pPr>
        <w:spacing w:before="86"/>
        <w:ind w:left="974"/>
        <w:rPr>
          <w:rFonts w:ascii="Times New Roman" w:hAnsi="Times New Roman" w:cs="Times New Roman"/>
          <w:b/>
          <w:sz w:val="36"/>
          <w:szCs w:val="36"/>
        </w:rPr>
      </w:pPr>
    </w:p>
    <w:p w:rsidR="0017182D" w:rsidRDefault="0017182D">
      <w:pPr>
        <w:spacing w:before="86"/>
        <w:ind w:left="974"/>
        <w:rPr>
          <w:rFonts w:ascii="Times New Roman" w:hAnsi="Times New Roman" w:cs="Times New Roman"/>
          <w:b/>
          <w:sz w:val="36"/>
          <w:szCs w:val="36"/>
        </w:rPr>
      </w:pPr>
    </w:p>
    <w:p w:rsidR="0017182D" w:rsidRDefault="0017182D">
      <w:pPr>
        <w:spacing w:before="86"/>
        <w:rPr>
          <w:rFonts w:ascii="Times New Roman" w:hAnsi="Times New Roman" w:cs="Times New Roman"/>
          <w:b/>
          <w:sz w:val="36"/>
          <w:szCs w:val="36"/>
        </w:rPr>
      </w:pPr>
    </w:p>
    <w:p w:rsidR="0017182D" w:rsidRDefault="000E076A">
      <w:pPr>
        <w:pStyle w:val="aa"/>
        <w:spacing w:before="60"/>
        <w:ind w:right="708"/>
      </w:pPr>
      <w:r>
        <w:lastRenderedPageBreak/>
        <w:t>Приложение1</w:t>
      </w:r>
    </w:p>
    <w:p w:rsidR="0017182D" w:rsidRDefault="0017182D">
      <w:pPr>
        <w:pStyle w:val="1"/>
        <w:ind w:left="478" w:right="1224"/>
        <w:jc w:val="right"/>
        <w:rPr>
          <w:rFonts w:ascii="Times New Roman" w:hAnsi="Times New Roman" w:cs="Times New Roman"/>
        </w:rPr>
      </w:pPr>
    </w:p>
    <w:p w:rsidR="0017182D" w:rsidRDefault="000E076A">
      <w:pPr>
        <w:pStyle w:val="1"/>
        <w:ind w:left="478" w:right="122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>ПЛАН МЕРОПРИЯТИЙ</w:t>
      </w:r>
    </w:p>
    <w:p w:rsidR="0017182D" w:rsidRDefault="000E076A">
      <w:pPr>
        <w:spacing w:before="21"/>
        <w:ind w:left="83" w:right="83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предупреждению детского дорожно–транспортного травматизма</w:t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333"/>
        <w:gridCol w:w="5871"/>
        <w:gridCol w:w="286"/>
        <w:gridCol w:w="1364"/>
        <w:gridCol w:w="51"/>
        <w:gridCol w:w="2781"/>
      </w:tblGrid>
      <w:tr w:rsidR="0017182D">
        <w:tc>
          <w:tcPr>
            <w:tcW w:w="333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6157" w:type="dxa"/>
            <w:gridSpan w:val="2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364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</w:t>
            </w:r>
          </w:p>
        </w:tc>
        <w:tc>
          <w:tcPr>
            <w:tcW w:w="2832" w:type="dxa"/>
            <w:gridSpan w:val="2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17182D">
        <w:tc>
          <w:tcPr>
            <w:tcW w:w="10686" w:type="dxa"/>
            <w:gridSpan w:val="6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Административно-хозяйственные</w:t>
            </w:r>
          </w:p>
        </w:tc>
      </w:tr>
      <w:tr w:rsidR="0017182D">
        <w:tc>
          <w:tcPr>
            <w:tcW w:w="333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7" w:type="dxa"/>
            <w:gridSpan w:val="2"/>
          </w:tcPr>
          <w:p w:rsidR="0017182D" w:rsidRDefault="000E076A">
            <w:pPr>
              <w:spacing w:before="86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Обновить городок БДД (разметка)</w:t>
            </w:r>
          </w:p>
        </w:tc>
        <w:tc>
          <w:tcPr>
            <w:tcW w:w="1364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август</w:t>
            </w:r>
          </w:p>
        </w:tc>
        <w:tc>
          <w:tcPr>
            <w:tcW w:w="2832" w:type="dxa"/>
            <w:gridSpan w:val="2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Завхоз</w:t>
            </w:r>
          </w:p>
        </w:tc>
      </w:tr>
      <w:tr w:rsidR="0017182D">
        <w:tc>
          <w:tcPr>
            <w:tcW w:w="333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7" w:type="dxa"/>
            <w:gridSpan w:val="2"/>
          </w:tcPr>
          <w:p w:rsidR="0017182D" w:rsidRDefault="000E07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Обновление уголков Безопасности в группах</w:t>
            </w:r>
          </w:p>
        </w:tc>
        <w:tc>
          <w:tcPr>
            <w:tcW w:w="1364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август-сентябрь</w:t>
            </w:r>
          </w:p>
        </w:tc>
        <w:tc>
          <w:tcPr>
            <w:tcW w:w="2832" w:type="dxa"/>
            <w:gridSpan w:val="2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17182D">
        <w:tc>
          <w:tcPr>
            <w:tcW w:w="333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7" w:type="dxa"/>
            <w:gridSpan w:val="2"/>
          </w:tcPr>
          <w:p w:rsidR="0017182D" w:rsidRDefault="000E07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Обновить и дополнить атрибуты к сюжетно-ролевым играм по ПДД</w:t>
            </w:r>
          </w:p>
        </w:tc>
        <w:tc>
          <w:tcPr>
            <w:tcW w:w="1364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832" w:type="dxa"/>
            <w:gridSpan w:val="2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17182D">
        <w:tc>
          <w:tcPr>
            <w:tcW w:w="10686" w:type="dxa"/>
            <w:gridSpan w:val="6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Организационно-методическая работа</w:t>
            </w:r>
          </w:p>
        </w:tc>
      </w:tr>
      <w:tr w:rsidR="0017182D">
        <w:tc>
          <w:tcPr>
            <w:tcW w:w="333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7" w:type="dxa"/>
            <w:gridSpan w:val="2"/>
          </w:tcPr>
          <w:p w:rsidR="0017182D" w:rsidRDefault="000E076A">
            <w:pPr>
              <w:pStyle w:val="TableParagraph"/>
              <w:spacing w:line="254" w:lineRule="auto"/>
              <w:ind w:right="88"/>
              <w:rPr>
                <w:sz w:val="24"/>
              </w:rPr>
            </w:pPr>
            <w:r>
              <w:rPr>
                <w:sz w:val="24"/>
              </w:rPr>
              <w:t>Консультация «Содержание работы сдетьми по предупреждению дорожно-транспортного травматизма в разных</w:t>
            </w:r>
            <w:r w:rsidR="00D222AD">
              <w:rPr>
                <w:sz w:val="24"/>
              </w:rPr>
              <w:t xml:space="preserve"> в</w:t>
            </w:r>
            <w:r>
              <w:rPr>
                <w:sz w:val="24"/>
              </w:rPr>
              <w:t>озрастных группах».</w:t>
            </w:r>
          </w:p>
        </w:tc>
        <w:tc>
          <w:tcPr>
            <w:tcW w:w="1364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832" w:type="dxa"/>
            <w:gridSpan w:val="2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Ст.воспитатель</w:t>
            </w:r>
          </w:p>
        </w:tc>
      </w:tr>
      <w:tr w:rsidR="0017182D">
        <w:tc>
          <w:tcPr>
            <w:tcW w:w="333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7" w:type="dxa"/>
            <w:gridSpan w:val="2"/>
          </w:tcPr>
          <w:p w:rsidR="0017182D" w:rsidRDefault="000E076A">
            <w:pPr>
              <w:pStyle w:val="TableParagraph"/>
              <w:spacing w:line="254" w:lineRule="auto"/>
              <w:ind w:right="93"/>
              <w:rPr>
                <w:sz w:val="24"/>
              </w:rPr>
            </w:pPr>
            <w:r>
              <w:rPr>
                <w:sz w:val="24"/>
              </w:rPr>
              <w:t>Реализация и корректировка тематического плана работы с детьми</w:t>
            </w:r>
            <w:r w:rsidR="00D222AD">
              <w:rPr>
                <w:sz w:val="24"/>
              </w:rPr>
              <w:t xml:space="preserve"> </w:t>
            </w:r>
            <w:r>
              <w:rPr>
                <w:sz w:val="24"/>
              </w:rPr>
              <w:t>3-7лет по реализации образовательной области «Безопасность».</w:t>
            </w:r>
          </w:p>
        </w:tc>
        <w:tc>
          <w:tcPr>
            <w:tcW w:w="1364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Втечениегода</w:t>
            </w:r>
          </w:p>
        </w:tc>
        <w:tc>
          <w:tcPr>
            <w:tcW w:w="2832" w:type="dxa"/>
            <w:gridSpan w:val="2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Ст.воспитатель 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</w:rPr>
              <w:t>групп</w:t>
            </w:r>
          </w:p>
        </w:tc>
      </w:tr>
      <w:tr w:rsidR="0017182D">
        <w:tc>
          <w:tcPr>
            <w:tcW w:w="333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7" w:type="dxa"/>
            <w:gridSpan w:val="2"/>
          </w:tcPr>
          <w:p w:rsidR="0017182D" w:rsidRDefault="000E076A">
            <w:pPr>
              <w:spacing w:before="86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Созданиемини-библиотеки в группах.</w:t>
            </w:r>
          </w:p>
        </w:tc>
        <w:tc>
          <w:tcPr>
            <w:tcW w:w="1364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832" w:type="dxa"/>
            <w:gridSpan w:val="2"/>
          </w:tcPr>
          <w:p w:rsidR="0017182D" w:rsidRDefault="000E076A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Ст.воспитатель</w:t>
            </w:r>
            <w:proofErr w:type="gramEnd"/>
          </w:p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17182D">
        <w:tc>
          <w:tcPr>
            <w:tcW w:w="333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7" w:type="dxa"/>
            <w:gridSpan w:val="2"/>
          </w:tcPr>
          <w:p w:rsidR="0017182D" w:rsidRDefault="000E076A">
            <w:pPr>
              <w:pStyle w:val="TableParagraph"/>
              <w:tabs>
                <w:tab w:val="left" w:pos="1829"/>
                <w:tab w:val="left" w:pos="308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Консультация «Правила поведения пешехода на дороге в зимнее время».</w:t>
            </w:r>
          </w:p>
        </w:tc>
        <w:tc>
          <w:tcPr>
            <w:tcW w:w="1364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832" w:type="dxa"/>
            <w:gridSpan w:val="2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Ст.воспитатель</w:t>
            </w:r>
          </w:p>
        </w:tc>
      </w:tr>
      <w:tr w:rsidR="0017182D">
        <w:tc>
          <w:tcPr>
            <w:tcW w:w="333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7" w:type="dxa"/>
            <w:gridSpan w:val="2"/>
          </w:tcPr>
          <w:p w:rsidR="0017182D" w:rsidRDefault="000E07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Практикум для педагогов «Оказание первой помощи в случае травматизма».</w:t>
            </w:r>
          </w:p>
        </w:tc>
        <w:tc>
          <w:tcPr>
            <w:tcW w:w="1364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2832" w:type="dxa"/>
            <w:gridSpan w:val="2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Медсестра</w:t>
            </w:r>
          </w:p>
        </w:tc>
      </w:tr>
      <w:tr w:rsidR="0017182D">
        <w:tc>
          <w:tcPr>
            <w:tcW w:w="333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57" w:type="dxa"/>
            <w:gridSpan w:val="2"/>
          </w:tcPr>
          <w:p w:rsidR="0017182D" w:rsidRDefault="000E076A">
            <w:pPr>
              <w:pStyle w:val="TableParagraph"/>
              <w:tabs>
                <w:tab w:val="left" w:pos="1453"/>
                <w:tab w:val="left" w:pos="1832"/>
                <w:tab w:val="left" w:pos="2642"/>
                <w:tab w:val="left" w:pos="3033"/>
                <w:tab w:val="left" w:pos="3599"/>
              </w:tabs>
              <w:spacing w:before="1" w:line="252" w:lineRule="auto"/>
              <w:ind w:right="39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z w:val="24"/>
              </w:rPr>
              <w:tab/>
              <w:t>«Что нужно знать</w:t>
            </w:r>
            <w:r w:rsidR="00D222A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родителям о правилах </w:t>
            </w:r>
            <w:r>
              <w:rPr>
                <w:spacing w:val="-1"/>
                <w:sz w:val="24"/>
              </w:rPr>
              <w:t>дорожного</w:t>
            </w:r>
            <w:r w:rsidR="00D222AD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движения».</w:t>
            </w:r>
          </w:p>
        </w:tc>
        <w:tc>
          <w:tcPr>
            <w:tcW w:w="1364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832" w:type="dxa"/>
            <w:gridSpan w:val="2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Ст.воспитатель</w:t>
            </w:r>
          </w:p>
        </w:tc>
      </w:tr>
      <w:tr w:rsidR="0017182D">
        <w:tc>
          <w:tcPr>
            <w:tcW w:w="333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57" w:type="dxa"/>
            <w:gridSpan w:val="2"/>
          </w:tcPr>
          <w:p w:rsidR="0017182D" w:rsidRDefault="000E076A">
            <w:pPr>
              <w:pStyle w:val="TableParagraph"/>
              <w:spacing w:before="3" w:line="230" w:lineRule="auto"/>
              <w:ind w:right="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Круглый стол «Использование </w:t>
            </w:r>
            <w:r>
              <w:rPr>
                <w:sz w:val="24"/>
              </w:rPr>
              <w:t>игровых технологий в обучении детей правилам безопасного поведения на дороге».</w:t>
            </w:r>
          </w:p>
        </w:tc>
        <w:tc>
          <w:tcPr>
            <w:tcW w:w="1364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832" w:type="dxa"/>
            <w:gridSpan w:val="2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Ст.воспитатель 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</w:rPr>
              <w:t>г</w:t>
            </w:r>
            <w:r w:rsidR="00D222A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рупп</w:t>
            </w:r>
          </w:p>
        </w:tc>
      </w:tr>
      <w:tr w:rsidR="0017182D">
        <w:tc>
          <w:tcPr>
            <w:tcW w:w="333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57" w:type="dxa"/>
            <w:gridSpan w:val="2"/>
          </w:tcPr>
          <w:p w:rsidR="0017182D" w:rsidRDefault="000E07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Консультация «</w:t>
            </w:r>
            <w:r w:rsidR="00F21688">
              <w:rPr>
                <w:sz w:val="24"/>
              </w:rPr>
              <w:t>Внимание: весна</w:t>
            </w:r>
            <w:r>
              <w:rPr>
                <w:sz w:val="24"/>
              </w:rPr>
              <w:t>!»</w:t>
            </w:r>
            <w:r>
              <w:rPr>
                <w:spacing w:val="93"/>
                <w:sz w:val="24"/>
              </w:rPr>
              <w:t xml:space="preserve">- </w:t>
            </w:r>
            <w:r>
              <w:rPr>
                <w:sz w:val="24"/>
              </w:rPr>
              <w:t>правила проведения</w:t>
            </w:r>
            <w:r>
              <w:rPr>
                <w:sz w:val="24"/>
              </w:rPr>
              <w:tab/>
              <w:t xml:space="preserve">прогулки </w:t>
            </w:r>
            <w:r>
              <w:rPr>
                <w:spacing w:val="-4"/>
                <w:sz w:val="24"/>
              </w:rPr>
              <w:t>в</w:t>
            </w:r>
            <w:r w:rsidR="00D222AD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гололед,во время таяния снега.</w:t>
            </w:r>
          </w:p>
        </w:tc>
        <w:tc>
          <w:tcPr>
            <w:tcW w:w="1364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832" w:type="dxa"/>
            <w:gridSpan w:val="2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Ст.воспитатель 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</w:rPr>
              <w:t>групп</w:t>
            </w:r>
          </w:p>
        </w:tc>
      </w:tr>
      <w:tr w:rsidR="0017182D">
        <w:tc>
          <w:tcPr>
            <w:tcW w:w="333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57" w:type="dxa"/>
            <w:gridSpan w:val="2"/>
          </w:tcPr>
          <w:p w:rsidR="0017182D" w:rsidRDefault="000E076A">
            <w:pPr>
              <w:pStyle w:val="TableParagraph"/>
              <w:tabs>
                <w:tab w:val="left" w:pos="1331"/>
                <w:tab w:val="left" w:pos="253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Просмотр итоговых мероприятий по знакомствудетей сПДД.</w:t>
            </w:r>
          </w:p>
        </w:tc>
        <w:tc>
          <w:tcPr>
            <w:tcW w:w="1364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832" w:type="dxa"/>
            <w:gridSpan w:val="2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Ст.воспитатель</w:t>
            </w:r>
          </w:p>
        </w:tc>
      </w:tr>
      <w:tr w:rsidR="0017182D">
        <w:tc>
          <w:tcPr>
            <w:tcW w:w="333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57" w:type="dxa"/>
            <w:gridSpan w:val="2"/>
          </w:tcPr>
          <w:p w:rsidR="0017182D" w:rsidRDefault="000E076A">
            <w:pPr>
              <w:pStyle w:val="TableParagraph"/>
              <w:spacing w:line="232" w:lineRule="auto"/>
              <w:ind w:right="43"/>
              <w:rPr>
                <w:sz w:val="24"/>
              </w:rPr>
            </w:pPr>
            <w:r>
              <w:rPr>
                <w:sz w:val="24"/>
              </w:rPr>
              <w:t>Подготовка и проведение развлечений по ознакомлению с правилами дорожного движения.</w:t>
            </w:r>
          </w:p>
        </w:tc>
        <w:tc>
          <w:tcPr>
            <w:tcW w:w="1364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F2168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течение</w:t>
            </w:r>
            <w:r w:rsidR="00F2168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2832" w:type="dxa"/>
            <w:gridSpan w:val="2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Муз. руководитель 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4"/>
              </w:rPr>
              <w:t>групп ИнструкторФИЗО</w:t>
            </w:r>
          </w:p>
        </w:tc>
      </w:tr>
      <w:tr w:rsidR="0017182D">
        <w:tc>
          <w:tcPr>
            <w:tcW w:w="10686" w:type="dxa"/>
            <w:gridSpan w:val="6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Совместная образовательная деятельность взрослых и детей</w:t>
            </w:r>
          </w:p>
        </w:tc>
      </w:tr>
      <w:tr w:rsidR="0017182D">
        <w:tc>
          <w:tcPr>
            <w:tcW w:w="10686" w:type="dxa"/>
            <w:gridSpan w:val="6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Месячник Безопасности- сентябрь</w:t>
            </w:r>
          </w:p>
        </w:tc>
      </w:tr>
      <w:tr w:rsidR="0017182D" w:rsidTr="00F21688">
        <w:tc>
          <w:tcPr>
            <w:tcW w:w="333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1" w:type="dxa"/>
          </w:tcPr>
          <w:p w:rsidR="0017182D" w:rsidRDefault="000E076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Беседы:</w:t>
            </w:r>
          </w:p>
          <w:p w:rsidR="0017182D" w:rsidRDefault="000E076A" w:rsidP="009E00FF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spacing w:before="55"/>
              <w:ind w:left="815" w:hanging="275"/>
              <w:jc w:val="both"/>
              <w:rPr>
                <w:sz w:val="24"/>
              </w:rPr>
            </w:pPr>
            <w:r>
              <w:rPr>
                <w:sz w:val="24"/>
              </w:rPr>
              <w:t>Что ты знаешь об улице?</w:t>
            </w:r>
          </w:p>
          <w:p w:rsidR="0017182D" w:rsidRDefault="000E076A" w:rsidP="009E00FF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spacing w:before="22" w:line="276" w:lineRule="auto"/>
              <w:ind w:left="541" w:right="3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Мы пешеходы - места движения </w:t>
            </w:r>
            <w:r w:rsidR="00F21688">
              <w:rPr>
                <w:sz w:val="24"/>
              </w:rPr>
              <w:t>пешеходов, их</w:t>
            </w:r>
            <w:r>
              <w:rPr>
                <w:sz w:val="24"/>
              </w:rPr>
              <w:t xml:space="preserve"> </w:t>
            </w:r>
            <w:r w:rsidR="00F21688">
              <w:rPr>
                <w:sz w:val="24"/>
              </w:rPr>
              <w:t>название, назначение</w:t>
            </w:r>
          </w:p>
          <w:p w:rsidR="0017182D" w:rsidRDefault="000E076A" w:rsidP="009E00FF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spacing w:before="9"/>
              <w:ind w:left="815" w:hanging="275"/>
              <w:jc w:val="both"/>
              <w:rPr>
                <w:sz w:val="24"/>
              </w:rPr>
            </w:pPr>
            <w:r>
              <w:rPr>
                <w:sz w:val="24"/>
              </w:rPr>
              <w:t>Правила поведения на дороге</w:t>
            </w:r>
          </w:p>
          <w:p w:rsidR="0017182D" w:rsidRDefault="000E076A" w:rsidP="009E00FF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2232"/>
                <w:tab w:val="left" w:pos="2940"/>
              </w:tabs>
              <w:spacing w:before="24" w:line="278" w:lineRule="auto"/>
              <w:ind w:left="815" w:right="529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Машины на </w:t>
            </w:r>
            <w:r>
              <w:rPr>
                <w:spacing w:val="-2"/>
                <w:sz w:val="24"/>
              </w:rPr>
              <w:t>улицах</w:t>
            </w:r>
            <w:r>
              <w:rPr>
                <w:sz w:val="24"/>
              </w:rPr>
              <w:t>города</w:t>
            </w:r>
            <w:r>
              <w:rPr>
                <w:sz w:val="24"/>
              </w:rPr>
              <w:tab/>
              <w:t>– виды транспорта</w:t>
            </w:r>
          </w:p>
          <w:p w:rsidR="0017182D" w:rsidRDefault="000E076A" w:rsidP="009E00FF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spacing w:before="55"/>
              <w:ind w:left="815" w:hanging="275"/>
              <w:jc w:val="both"/>
              <w:rPr>
                <w:sz w:val="24"/>
              </w:rPr>
            </w:pPr>
            <w:r>
              <w:rPr>
                <w:sz w:val="24"/>
              </w:rPr>
              <w:t>Что можно и что нельзя</w:t>
            </w:r>
          </w:p>
          <w:p w:rsidR="0017182D" w:rsidRDefault="000E076A" w:rsidP="009E00FF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spacing w:before="22" w:line="280" w:lineRule="auto"/>
              <w:ind w:left="541" w:right="3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Помощники на дороге – </w:t>
            </w:r>
            <w:r w:rsidR="00F21688">
              <w:rPr>
                <w:sz w:val="24"/>
              </w:rPr>
              <w:t>знаки, светофор, регулировщик</w:t>
            </w:r>
          </w:p>
          <w:p w:rsidR="0017182D" w:rsidRDefault="000E076A" w:rsidP="009E00FF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spacing w:before="9"/>
              <w:ind w:left="815" w:hanging="275"/>
              <w:jc w:val="both"/>
              <w:rPr>
                <w:sz w:val="24"/>
              </w:rPr>
            </w:pPr>
            <w:r>
              <w:rPr>
                <w:sz w:val="24"/>
              </w:rPr>
              <w:t>Будь внимателен!</w:t>
            </w:r>
          </w:p>
          <w:p w:rsidR="0017182D" w:rsidRDefault="000E076A" w:rsidP="009E00FF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spacing w:before="22" w:line="235" w:lineRule="auto"/>
              <w:ind w:left="541" w:right="4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Транспорт в городе: места и правила </w:t>
            </w:r>
            <w:r w:rsidR="00F21688">
              <w:rPr>
                <w:sz w:val="24"/>
              </w:rPr>
              <w:t>парковки, пешеходны</w:t>
            </w:r>
            <w:r>
              <w:rPr>
                <w:sz w:val="24"/>
              </w:rPr>
              <w:t xml:space="preserve"> езоны, ограничивающи езнаки</w:t>
            </w:r>
          </w:p>
        </w:tc>
        <w:tc>
          <w:tcPr>
            <w:tcW w:w="1701" w:type="dxa"/>
            <w:gridSpan w:val="3"/>
          </w:tcPr>
          <w:p w:rsidR="0017182D" w:rsidRDefault="000E076A" w:rsidP="00F21688">
            <w:pPr>
              <w:pStyle w:val="TableParagraph"/>
              <w:tabs>
                <w:tab w:val="left" w:pos="1167"/>
              </w:tabs>
              <w:spacing w:line="276" w:lineRule="auto"/>
              <w:ind w:left="34" w:right="462" w:hanging="34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lastRenderedPageBreak/>
              <w:t>Сентябрь</w:t>
            </w:r>
          </w:p>
          <w:p w:rsidR="0017182D" w:rsidRDefault="000E076A" w:rsidP="00F21688">
            <w:pPr>
              <w:pStyle w:val="TableParagraph"/>
              <w:tabs>
                <w:tab w:val="left" w:pos="1167"/>
              </w:tabs>
              <w:spacing w:line="276" w:lineRule="auto"/>
              <w:ind w:left="34" w:right="462" w:hanging="3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17182D" w:rsidRDefault="000E076A" w:rsidP="00F21688">
            <w:pPr>
              <w:pStyle w:val="TableParagraph"/>
              <w:tabs>
                <w:tab w:val="left" w:pos="1167"/>
              </w:tabs>
              <w:spacing w:line="276" w:lineRule="auto"/>
              <w:ind w:left="34" w:right="462" w:hanging="34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Ноябрь</w:t>
            </w:r>
          </w:p>
          <w:p w:rsidR="0017182D" w:rsidRDefault="000E076A" w:rsidP="00F21688">
            <w:pPr>
              <w:pStyle w:val="TableParagraph"/>
              <w:tabs>
                <w:tab w:val="left" w:pos="1167"/>
              </w:tabs>
              <w:spacing w:line="276" w:lineRule="auto"/>
              <w:ind w:left="34" w:right="462" w:hanging="34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17182D" w:rsidRDefault="000E076A" w:rsidP="00F21688">
            <w:pPr>
              <w:pStyle w:val="TableParagraph"/>
              <w:tabs>
                <w:tab w:val="left" w:pos="1167"/>
              </w:tabs>
              <w:spacing w:line="276" w:lineRule="auto"/>
              <w:ind w:left="34" w:right="462" w:hanging="34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17182D" w:rsidRDefault="000E076A" w:rsidP="00F21688">
            <w:pPr>
              <w:pStyle w:val="TableParagraph"/>
              <w:tabs>
                <w:tab w:val="left" w:pos="1167"/>
              </w:tabs>
              <w:spacing w:line="276" w:lineRule="auto"/>
              <w:ind w:left="34" w:right="462" w:hanging="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Март</w:t>
            </w:r>
          </w:p>
          <w:p w:rsidR="0017182D" w:rsidRDefault="000E076A" w:rsidP="00F21688">
            <w:pPr>
              <w:pStyle w:val="TableParagraph"/>
              <w:tabs>
                <w:tab w:val="left" w:pos="1167"/>
              </w:tabs>
              <w:spacing w:line="276" w:lineRule="auto"/>
              <w:ind w:left="34" w:right="462" w:hanging="3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17182D" w:rsidRDefault="000E076A" w:rsidP="00F21688">
            <w:pPr>
              <w:pStyle w:val="TableParagraph"/>
              <w:tabs>
                <w:tab w:val="left" w:pos="1167"/>
              </w:tabs>
              <w:spacing w:line="276" w:lineRule="auto"/>
              <w:ind w:left="34" w:right="462" w:hanging="3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81" w:type="dxa"/>
          </w:tcPr>
          <w:p w:rsidR="0017182D" w:rsidRDefault="000E076A" w:rsidP="00F21688">
            <w:pPr>
              <w:pStyle w:val="TableParagraph"/>
              <w:spacing w:line="254" w:lineRule="auto"/>
              <w:ind w:left="815" w:hanging="709"/>
              <w:rPr>
                <w:sz w:val="24"/>
              </w:rPr>
            </w:pPr>
            <w:r>
              <w:rPr>
                <w:sz w:val="24"/>
              </w:rPr>
              <w:lastRenderedPageBreak/>
              <w:t>Воспитатели групп</w:t>
            </w:r>
          </w:p>
        </w:tc>
      </w:tr>
      <w:tr w:rsidR="0017182D" w:rsidTr="00F21688">
        <w:tc>
          <w:tcPr>
            <w:tcW w:w="333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871" w:type="dxa"/>
          </w:tcPr>
          <w:p w:rsidR="0017182D" w:rsidRDefault="000E07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Сюжетно-ролевыеигры:</w:t>
            </w:r>
          </w:p>
          <w:p w:rsidR="0017182D" w:rsidRDefault="000E076A">
            <w:pPr>
              <w:pStyle w:val="TableParagraph"/>
              <w:spacing w:before="96"/>
              <w:rPr>
                <w:sz w:val="24"/>
              </w:rPr>
            </w:pPr>
            <w:r>
              <w:rPr>
                <w:sz w:val="24"/>
              </w:rPr>
              <w:t>«Путешествие по улицам города»,</w:t>
            </w:r>
          </w:p>
          <w:p w:rsidR="0017182D" w:rsidRDefault="000E076A">
            <w:pPr>
              <w:pStyle w:val="TableParagraph"/>
              <w:tabs>
                <w:tab w:val="left" w:pos="2024"/>
                <w:tab w:val="left" w:pos="2863"/>
              </w:tabs>
              <w:spacing w:before="26"/>
              <w:rPr>
                <w:sz w:val="24"/>
              </w:rPr>
            </w:pPr>
            <w:r>
              <w:rPr>
                <w:sz w:val="24"/>
              </w:rPr>
              <w:t>«Улица и пешеходы»,</w:t>
            </w:r>
          </w:p>
          <w:p w:rsidR="0017182D" w:rsidRDefault="000E076A">
            <w:pPr>
              <w:pStyle w:val="TableParagraph"/>
              <w:spacing w:before="19" w:line="254" w:lineRule="auto"/>
              <w:ind w:right="96"/>
              <w:rPr>
                <w:sz w:val="24"/>
              </w:rPr>
            </w:pPr>
            <w:r>
              <w:rPr>
                <w:sz w:val="24"/>
              </w:rPr>
              <w:t>«Светофор</w:t>
            </w:r>
            <w:r w:rsidR="00F21688">
              <w:rPr>
                <w:sz w:val="24"/>
              </w:rPr>
              <w:t>», «</w:t>
            </w:r>
            <w:r>
              <w:rPr>
                <w:sz w:val="24"/>
              </w:rPr>
              <w:t>Путешествие с Незнайкой</w:t>
            </w:r>
            <w:proofErr w:type="gramStart"/>
            <w:r>
              <w:rPr>
                <w:sz w:val="24"/>
              </w:rPr>
              <w:t>»,«</w:t>
            </w:r>
            <w:proofErr w:type="gramEnd"/>
            <w:r>
              <w:rPr>
                <w:sz w:val="24"/>
              </w:rPr>
              <w:t>Поездка на автомобиле»,«Автопарковка»,</w:t>
            </w:r>
          </w:p>
          <w:p w:rsidR="0017182D" w:rsidRDefault="000E076A">
            <w:pPr>
              <w:pStyle w:val="TableParagraph"/>
              <w:tabs>
                <w:tab w:val="left" w:pos="2717"/>
              </w:tabs>
              <w:spacing w:line="254" w:lineRule="auto"/>
              <w:ind w:right="97"/>
              <w:rPr>
                <w:sz w:val="24"/>
              </w:rPr>
            </w:pPr>
            <w:r>
              <w:rPr>
                <w:sz w:val="24"/>
              </w:rPr>
              <w:t xml:space="preserve">«Станция </w:t>
            </w:r>
            <w:r>
              <w:rPr>
                <w:spacing w:val="-1"/>
                <w:sz w:val="24"/>
              </w:rPr>
              <w:t xml:space="preserve">технического </w:t>
            </w:r>
            <w:r>
              <w:rPr>
                <w:sz w:val="24"/>
              </w:rPr>
              <w:t>обслуживания»,</w:t>
            </w:r>
          </w:p>
          <w:p w:rsidR="0017182D" w:rsidRDefault="000E076A">
            <w:pPr>
              <w:spacing w:before="86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«Автомастерская»</w:t>
            </w:r>
          </w:p>
        </w:tc>
        <w:tc>
          <w:tcPr>
            <w:tcW w:w="1701" w:type="dxa"/>
            <w:gridSpan w:val="3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81" w:type="dxa"/>
          </w:tcPr>
          <w:p w:rsidR="0017182D" w:rsidRDefault="000E076A">
            <w:pPr>
              <w:pStyle w:val="TableParagraph"/>
              <w:spacing w:line="254" w:lineRule="auto"/>
              <w:ind w:left="815" w:hanging="709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 групп</w:t>
            </w:r>
          </w:p>
        </w:tc>
      </w:tr>
      <w:tr w:rsidR="0017182D" w:rsidTr="00F21688">
        <w:tc>
          <w:tcPr>
            <w:tcW w:w="333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71" w:type="dxa"/>
          </w:tcPr>
          <w:p w:rsidR="0017182D" w:rsidRDefault="000E076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Дидактические игры:</w:t>
            </w:r>
          </w:p>
          <w:p w:rsidR="0017182D" w:rsidRDefault="000E076A">
            <w:pPr>
              <w:pStyle w:val="TableParagraph"/>
              <w:tabs>
                <w:tab w:val="left" w:pos="1729"/>
                <w:tab w:val="left" w:pos="2858"/>
              </w:tabs>
              <w:spacing w:before="63" w:line="318" w:lineRule="exact"/>
              <w:rPr>
                <w:sz w:val="24"/>
              </w:rPr>
            </w:pPr>
            <w:r>
              <w:rPr>
                <w:sz w:val="24"/>
              </w:rPr>
              <w:t>«Наша улица»,</w:t>
            </w:r>
            <w:r>
              <w:rPr>
                <w:sz w:val="24"/>
              </w:rPr>
              <w:tab/>
              <w:t>«Светофор»</w:t>
            </w:r>
          </w:p>
          <w:p w:rsidR="0017182D" w:rsidRDefault="000E076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«Поставь дорожный знак»,</w:t>
            </w:r>
          </w:p>
          <w:p w:rsidR="0017182D" w:rsidRDefault="000E076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«Теремок</w:t>
            </w:r>
            <w:r w:rsidR="00F21688">
              <w:rPr>
                <w:sz w:val="24"/>
              </w:rPr>
              <w:t>», «Угадай, какой</w:t>
            </w:r>
            <w:r>
              <w:rPr>
                <w:sz w:val="24"/>
              </w:rPr>
              <w:t xml:space="preserve"> знак»,</w:t>
            </w:r>
          </w:p>
          <w:p w:rsidR="0017182D" w:rsidRDefault="000E076A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«Улица города</w:t>
            </w:r>
            <w:r w:rsidR="00F21688">
              <w:rPr>
                <w:sz w:val="24"/>
              </w:rPr>
              <w:t>», «</w:t>
            </w:r>
            <w:r>
              <w:rPr>
                <w:sz w:val="24"/>
              </w:rPr>
              <w:t>Заяц и перекресток</w:t>
            </w:r>
            <w:r w:rsidR="00F21688">
              <w:rPr>
                <w:sz w:val="24"/>
              </w:rPr>
              <w:t>», «</w:t>
            </w:r>
            <w:r>
              <w:rPr>
                <w:sz w:val="24"/>
              </w:rPr>
              <w:t>Что для чего?»,</w:t>
            </w:r>
          </w:p>
          <w:p w:rsidR="0017182D" w:rsidRDefault="000E076A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 xml:space="preserve">«Дорожные </w:t>
            </w:r>
            <w:r w:rsidR="00F21688">
              <w:rPr>
                <w:sz w:val="24"/>
              </w:rPr>
              <w:t>знаки: запрещающие</w:t>
            </w:r>
            <w:r>
              <w:rPr>
                <w:sz w:val="24"/>
              </w:rPr>
              <w:t xml:space="preserve"> и разрешающие</w:t>
            </w:r>
            <w:r w:rsidR="00F21688">
              <w:rPr>
                <w:sz w:val="24"/>
              </w:rPr>
              <w:t xml:space="preserve">», «Желтый, </w:t>
            </w:r>
            <w:r w:rsidR="00145F93">
              <w:rPr>
                <w:sz w:val="24"/>
              </w:rPr>
              <w:t>красный, зеленый</w:t>
            </w:r>
            <w:proofErr w:type="gramStart"/>
            <w:r>
              <w:rPr>
                <w:sz w:val="24"/>
              </w:rPr>
              <w:t>»,«</w:t>
            </w:r>
            <w:proofErr w:type="gramEnd"/>
            <w:r>
              <w:rPr>
                <w:sz w:val="24"/>
              </w:rPr>
              <w:t>Чегонехватает?»,«Собери автомобиль»,</w:t>
            </w:r>
          </w:p>
          <w:p w:rsidR="0017182D" w:rsidRDefault="000E076A">
            <w:pPr>
              <w:spacing w:before="86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«Отвечай быстро»</w:t>
            </w:r>
          </w:p>
        </w:tc>
        <w:tc>
          <w:tcPr>
            <w:tcW w:w="1701" w:type="dxa"/>
            <w:gridSpan w:val="3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81" w:type="dxa"/>
          </w:tcPr>
          <w:p w:rsidR="0017182D" w:rsidRDefault="000E076A">
            <w:pPr>
              <w:pStyle w:val="TableParagraph"/>
              <w:spacing w:before="1" w:line="254" w:lineRule="auto"/>
              <w:ind w:left="815" w:hanging="709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 групп</w:t>
            </w:r>
          </w:p>
        </w:tc>
      </w:tr>
      <w:tr w:rsidR="0017182D" w:rsidTr="00F21688">
        <w:tc>
          <w:tcPr>
            <w:tcW w:w="333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71" w:type="dxa"/>
          </w:tcPr>
          <w:p w:rsidR="0017182D" w:rsidRDefault="000E07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Подвижные игры:</w:t>
            </w:r>
          </w:p>
          <w:p w:rsidR="0017182D" w:rsidRDefault="000E076A">
            <w:pPr>
              <w:pStyle w:val="TableParagraph"/>
              <w:spacing w:before="93" w:line="235" w:lineRule="auto"/>
              <w:ind w:right="93"/>
              <w:rPr>
                <w:sz w:val="24"/>
              </w:rPr>
            </w:pPr>
            <w:r>
              <w:rPr>
                <w:sz w:val="24"/>
              </w:rPr>
              <w:t>«Воробышки и автомобиль», «Будь внимательным</w:t>
            </w:r>
            <w:r w:rsidR="00145F93">
              <w:rPr>
                <w:sz w:val="24"/>
              </w:rPr>
              <w:t>», «</w:t>
            </w:r>
            <w:r>
              <w:rPr>
                <w:sz w:val="24"/>
              </w:rPr>
              <w:t>Разноцветные автомобили</w:t>
            </w:r>
            <w:r w:rsidR="00145F93">
              <w:rPr>
                <w:sz w:val="24"/>
              </w:rPr>
              <w:t xml:space="preserve">», «Мыедем, </w:t>
            </w:r>
            <w:proofErr w:type="gramStart"/>
            <w:r w:rsidR="00145F93">
              <w:rPr>
                <w:sz w:val="24"/>
              </w:rPr>
              <w:t>едем</w:t>
            </w:r>
            <w:r>
              <w:rPr>
                <w:sz w:val="24"/>
              </w:rPr>
              <w:t>,едем</w:t>
            </w:r>
            <w:proofErr w:type="gramEnd"/>
            <w:r>
              <w:rPr>
                <w:sz w:val="24"/>
              </w:rPr>
              <w:t xml:space="preserve"> …», «Стоп!», «Разноцветные дорожки»,«Чья команда скореесоберется»,«Велогонки»,</w:t>
            </w:r>
          </w:p>
          <w:p w:rsidR="0017182D" w:rsidRDefault="000E076A">
            <w:pPr>
              <w:pStyle w:val="TableParagraph"/>
              <w:spacing w:before="41"/>
              <w:ind w:right="187"/>
              <w:rPr>
                <w:sz w:val="24"/>
              </w:rPr>
            </w:pPr>
            <w:r>
              <w:rPr>
                <w:sz w:val="24"/>
              </w:rPr>
              <w:t>«Лошадки</w:t>
            </w:r>
            <w:r w:rsidR="00145F93">
              <w:rPr>
                <w:sz w:val="24"/>
              </w:rPr>
              <w:t>», «</w:t>
            </w:r>
            <w:r>
              <w:rPr>
                <w:sz w:val="24"/>
              </w:rPr>
              <w:t>Горелки</w:t>
            </w:r>
            <w:r w:rsidR="00145F93">
              <w:rPr>
                <w:sz w:val="24"/>
              </w:rPr>
              <w:t>», «</w:t>
            </w:r>
            <w:r>
              <w:rPr>
                <w:sz w:val="24"/>
              </w:rPr>
              <w:t>Найди свой</w:t>
            </w:r>
          </w:p>
          <w:p w:rsidR="0017182D" w:rsidRDefault="000E076A">
            <w:pPr>
              <w:spacing w:before="86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цвет»</w:t>
            </w:r>
          </w:p>
        </w:tc>
        <w:tc>
          <w:tcPr>
            <w:tcW w:w="1701" w:type="dxa"/>
            <w:gridSpan w:val="3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81" w:type="dxa"/>
          </w:tcPr>
          <w:p w:rsidR="0017182D" w:rsidRDefault="000E076A">
            <w:pPr>
              <w:pStyle w:val="TableParagraph"/>
              <w:spacing w:line="252" w:lineRule="auto"/>
              <w:ind w:left="815" w:hanging="709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 групп</w:t>
            </w:r>
          </w:p>
        </w:tc>
      </w:tr>
      <w:tr w:rsidR="0017182D" w:rsidTr="00F21688">
        <w:tc>
          <w:tcPr>
            <w:tcW w:w="333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71" w:type="dxa"/>
          </w:tcPr>
          <w:p w:rsidR="0017182D" w:rsidRDefault="000E076A">
            <w:pPr>
              <w:spacing w:before="86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Художественная литература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</w:rPr>
              <w:t>чтения</w:t>
            </w:r>
            <w:r>
              <w:rPr>
                <w:rFonts w:ascii="Times New Roman" w:hAnsi="Times New Roman" w:cs="Times New Roman"/>
                <w:sz w:val="24"/>
              </w:rPr>
              <w:tab/>
              <w:t>изаучивания:</w:t>
            </w:r>
          </w:p>
          <w:p w:rsidR="0017182D" w:rsidRDefault="000E076A">
            <w:pPr>
              <w:pStyle w:val="TableParagraph"/>
              <w:tabs>
                <w:tab w:val="left" w:pos="2371"/>
                <w:tab w:val="left" w:pos="3314"/>
              </w:tabs>
              <w:spacing w:before="7" w:line="319" w:lineRule="exact"/>
              <w:rPr>
                <w:sz w:val="24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200025" cy="200025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С. Михалков: «Моя улица»,</w:t>
            </w:r>
          </w:p>
          <w:p w:rsidR="0017182D" w:rsidRDefault="000E076A">
            <w:pPr>
              <w:pStyle w:val="TableParagraph"/>
              <w:tabs>
                <w:tab w:val="left" w:pos="2283"/>
                <w:tab w:val="left" w:pos="3014"/>
                <w:tab w:val="left" w:pos="3245"/>
              </w:tabs>
              <w:ind w:left="541"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«Велосипедист»,</w:t>
            </w:r>
            <w:r>
              <w:rPr>
                <w:spacing w:val="-1"/>
                <w:sz w:val="24"/>
              </w:rPr>
              <w:tab/>
              <w:t>«Скверная</w:t>
            </w:r>
            <w:r>
              <w:rPr>
                <w:sz w:val="24"/>
              </w:rPr>
              <w:t>история»;</w:t>
            </w:r>
          </w:p>
          <w:p w:rsidR="0017182D" w:rsidRDefault="000E076A">
            <w:pPr>
              <w:pStyle w:val="TableParagraph"/>
              <w:tabs>
                <w:tab w:val="left" w:pos="2283"/>
                <w:tab w:val="left" w:pos="3014"/>
                <w:tab w:val="left" w:pos="3245"/>
              </w:tabs>
              <w:ind w:right="97"/>
              <w:jc w:val="both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201295" cy="201295"/>
                  <wp:effectExtent l="0" t="0" r="0" b="8255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Рисунок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С. </w:t>
            </w:r>
            <w:r>
              <w:rPr>
                <w:spacing w:val="-2"/>
                <w:sz w:val="24"/>
              </w:rPr>
              <w:t xml:space="preserve">Маршак </w:t>
            </w:r>
            <w:r>
              <w:rPr>
                <w:sz w:val="24"/>
              </w:rPr>
              <w:t>«Милиционер</w:t>
            </w:r>
            <w:r w:rsidR="00145F93">
              <w:rPr>
                <w:sz w:val="24"/>
              </w:rPr>
              <w:t>», «</w:t>
            </w:r>
            <w:r>
              <w:rPr>
                <w:sz w:val="24"/>
              </w:rPr>
              <w:t>Мяч»;</w:t>
            </w:r>
          </w:p>
          <w:p w:rsidR="0017182D" w:rsidRDefault="000E076A">
            <w:pPr>
              <w:pStyle w:val="TableParagraph"/>
              <w:spacing w:before="1" w:line="247" w:lineRule="auto"/>
              <w:ind w:right="94"/>
              <w:jc w:val="both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201295" cy="201295"/>
                  <wp:effectExtent l="0" t="0" r="0" b="8255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Рисунок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В.Головко «Правила движения»; </w:t>
            </w:r>
          </w:p>
          <w:p w:rsidR="0017182D" w:rsidRDefault="000E076A">
            <w:pPr>
              <w:pStyle w:val="TableParagraph"/>
              <w:spacing w:before="1" w:line="247" w:lineRule="auto"/>
              <w:ind w:right="94"/>
              <w:jc w:val="both"/>
              <w:rPr>
                <w:spacing w:val="1"/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201295" cy="201295"/>
                  <wp:effectExtent l="0" t="0" r="0" b="8255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Рисунок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СЯковлев «Советы доктора Айболита»;</w:t>
            </w:r>
          </w:p>
          <w:p w:rsidR="0017182D" w:rsidRDefault="000E076A">
            <w:pPr>
              <w:pStyle w:val="TableParagraph"/>
              <w:spacing w:before="1" w:line="247" w:lineRule="auto"/>
              <w:ind w:right="94"/>
              <w:jc w:val="both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201295" cy="201295"/>
                  <wp:effectExtent l="0" t="0" r="0" b="8255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Рисунок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О.Бедерев «Еслибы…»; </w:t>
            </w:r>
          </w:p>
          <w:p w:rsidR="0017182D" w:rsidRDefault="000E076A">
            <w:pPr>
              <w:pStyle w:val="TableParagraph"/>
              <w:spacing w:before="1" w:line="247" w:lineRule="auto"/>
              <w:ind w:right="94"/>
              <w:jc w:val="both"/>
              <w:rPr>
                <w:spacing w:val="1"/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201295" cy="201295"/>
                  <wp:effectExtent l="0" t="0" r="0" b="8255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Рисунок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А. Северный «Светофор»;</w:t>
            </w:r>
          </w:p>
          <w:p w:rsidR="0017182D" w:rsidRDefault="000E076A">
            <w:pPr>
              <w:pStyle w:val="TableParagraph"/>
              <w:spacing w:before="1" w:line="247" w:lineRule="auto"/>
              <w:ind w:right="94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201295" cy="201295"/>
                  <wp:effectExtent l="0" t="0" r="0" b="8255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В.Семернин «Запрещается разрешается»</w:t>
            </w:r>
          </w:p>
        </w:tc>
        <w:tc>
          <w:tcPr>
            <w:tcW w:w="1701" w:type="dxa"/>
            <w:gridSpan w:val="3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81" w:type="dxa"/>
          </w:tcPr>
          <w:p w:rsidR="0017182D" w:rsidRDefault="000E076A">
            <w:pPr>
              <w:pStyle w:val="TableParagraph"/>
              <w:spacing w:line="254" w:lineRule="auto"/>
              <w:ind w:left="815" w:hanging="709"/>
              <w:rPr>
                <w:sz w:val="24"/>
              </w:rPr>
            </w:pPr>
            <w:r>
              <w:rPr>
                <w:sz w:val="24"/>
              </w:rPr>
              <w:t>Воспитатели групп</w:t>
            </w:r>
          </w:p>
        </w:tc>
      </w:tr>
      <w:tr w:rsidR="0017182D" w:rsidTr="00F21688">
        <w:tc>
          <w:tcPr>
            <w:tcW w:w="333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1" w:type="dxa"/>
          </w:tcPr>
          <w:p w:rsidR="0017182D" w:rsidRDefault="000E07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Развлечения и досуги по</w:t>
            </w:r>
          </w:p>
          <w:p w:rsidR="0017182D" w:rsidRDefault="000E076A">
            <w:pPr>
              <w:spacing w:before="86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предупреждению детского дорожно –транспортного травматизма</w:t>
            </w:r>
          </w:p>
        </w:tc>
        <w:tc>
          <w:tcPr>
            <w:tcW w:w="1701" w:type="dxa"/>
            <w:gridSpan w:val="3"/>
          </w:tcPr>
          <w:p w:rsidR="0017182D" w:rsidRDefault="000E076A">
            <w:pPr>
              <w:spacing w:before="86" w:after="0" w:line="240" w:lineRule="auto"/>
              <w:ind w:firstLineChars="50" w:firstLin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81" w:type="dxa"/>
          </w:tcPr>
          <w:p w:rsidR="0017182D" w:rsidRDefault="000E076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17182D" w:rsidRDefault="000E076A">
            <w:pPr>
              <w:spacing w:before="86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Муз.Руководитель</w:t>
            </w:r>
          </w:p>
        </w:tc>
      </w:tr>
      <w:tr w:rsidR="0017182D">
        <w:tc>
          <w:tcPr>
            <w:tcW w:w="10686" w:type="dxa"/>
            <w:gridSpan w:val="6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Взаимодействие с родителями</w:t>
            </w:r>
          </w:p>
        </w:tc>
      </w:tr>
      <w:tr w:rsidR="0017182D">
        <w:tc>
          <w:tcPr>
            <w:tcW w:w="333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7" w:type="dxa"/>
            <w:gridSpan w:val="2"/>
          </w:tcPr>
          <w:p w:rsidR="0017182D" w:rsidRDefault="000E076A" w:rsidP="00145F9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Консультации:</w:t>
            </w:r>
          </w:p>
          <w:p w:rsidR="0017182D" w:rsidRDefault="000E076A" w:rsidP="009E00FF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spacing w:before="55" w:line="278" w:lineRule="auto"/>
              <w:ind w:left="541" w:right="39" w:firstLine="0"/>
              <w:rPr>
                <w:sz w:val="24"/>
              </w:rPr>
            </w:pPr>
            <w:r>
              <w:rPr>
                <w:sz w:val="24"/>
              </w:rPr>
              <w:t xml:space="preserve">Что должны знать </w:t>
            </w:r>
            <w:r w:rsidR="00145F93">
              <w:rPr>
                <w:sz w:val="24"/>
              </w:rPr>
              <w:t>родители, находясь</w:t>
            </w:r>
            <w:r>
              <w:rPr>
                <w:sz w:val="24"/>
              </w:rPr>
              <w:t xml:space="preserve"> с ребенком на улице</w:t>
            </w:r>
          </w:p>
          <w:p w:rsidR="0017182D" w:rsidRDefault="000E076A" w:rsidP="009E00FF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spacing w:before="12" w:line="276" w:lineRule="auto"/>
              <w:ind w:left="541" w:right="40" w:firstLine="0"/>
              <w:rPr>
                <w:sz w:val="24"/>
              </w:rPr>
            </w:pPr>
            <w:r>
              <w:rPr>
                <w:sz w:val="24"/>
              </w:rPr>
              <w:t>Будьте вежливы–правила поведения в общественном транспорте</w:t>
            </w:r>
          </w:p>
          <w:p w:rsidR="0017182D" w:rsidRDefault="000E076A" w:rsidP="009E00FF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spacing w:before="9" w:line="254" w:lineRule="auto"/>
              <w:ind w:left="541" w:right="36" w:firstLine="0"/>
              <w:rPr>
                <w:sz w:val="24"/>
              </w:rPr>
            </w:pPr>
            <w:r>
              <w:rPr>
                <w:sz w:val="24"/>
              </w:rPr>
              <w:t>Правила дорожного движения –д ля всех</w:t>
            </w:r>
          </w:p>
          <w:p w:rsidR="0017182D" w:rsidRDefault="00145F93" w:rsidP="009E00FF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spacing w:before="2" w:line="276" w:lineRule="auto"/>
              <w:ind w:left="541" w:right="38" w:firstLine="0"/>
              <w:rPr>
                <w:sz w:val="24"/>
              </w:rPr>
            </w:pPr>
            <w:r>
              <w:rPr>
                <w:sz w:val="24"/>
              </w:rPr>
              <w:t xml:space="preserve">Осторожно, </w:t>
            </w:r>
            <w:proofErr w:type="gramStart"/>
            <w:r>
              <w:rPr>
                <w:sz w:val="24"/>
              </w:rPr>
              <w:t>дети</w:t>
            </w:r>
            <w:r w:rsidR="000E076A">
              <w:rPr>
                <w:sz w:val="24"/>
              </w:rPr>
              <w:t>!–</w:t>
            </w:r>
            <w:proofErr w:type="gramEnd"/>
            <w:r w:rsidR="000E076A">
              <w:rPr>
                <w:sz w:val="24"/>
              </w:rPr>
              <w:t>статистика и типичные случаи детского травматизма</w:t>
            </w:r>
          </w:p>
          <w:p w:rsidR="0017182D" w:rsidRDefault="000E076A" w:rsidP="009E00FF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spacing w:before="17" w:line="276" w:lineRule="auto"/>
              <w:ind w:left="541" w:right="39" w:firstLine="0"/>
              <w:rPr>
                <w:sz w:val="24"/>
              </w:rPr>
            </w:pPr>
            <w:r>
              <w:rPr>
                <w:sz w:val="24"/>
              </w:rPr>
              <w:t xml:space="preserve">Чтобы не случилось </w:t>
            </w:r>
            <w:r w:rsidR="00145F93">
              <w:rPr>
                <w:sz w:val="24"/>
              </w:rPr>
              <w:t>беды! –</w:t>
            </w:r>
            <w:r>
              <w:rPr>
                <w:sz w:val="24"/>
              </w:rPr>
              <w:t>меры предупреждения детского травматизма.</w:t>
            </w:r>
          </w:p>
          <w:p w:rsidR="0017182D" w:rsidRDefault="000E076A" w:rsidP="009E00FF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spacing w:before="17" w:line="276" w:lineRule="auto"/>
              <w:ind w:left="541" w:right="39" w:firstLine="0"/>
              <w:rPr>
                <w:sz w:val="24"/>
              </w:rPr>
            </w:pPr>
            <w:r>
              <w:rPr>
                <w:sz w:val="24"/>
              </w:rPr>
              <w:t>Родители –пример для детей</w:t>
            </w:r>
          </w:p>
        </w:tc>
        <w:tc>
          <w:tcPr>
            <w:tcW w:w="1364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832" w:type="dxa"/>
            <w:gridSpan w:val="2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17182D">
        <w:tc>
          <w:tcPr>
            <w:tcW w:w="333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7" w:type="dxa"/>
            <w:gridSpan w:val="2"/>
          </w:tcPr>
          <w:p w:rsidR="0017182D" w:rsidRDefault="000E07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Информационный стенд:</w:t>
            </w:r>
          </w:p>
          <w:p w:rsidR="0017182D" w:rsidRDefault="000E076A" w:rsidP="009E00FF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</w:tabs>
              <w:spacing w:before="55" w:line="254" w:lineRule="auto"/>
              <w:ind w:left="541" w:right="41" w:firstLine="0"/>
              <w:rPr>
                <w:sz w:val="24"/>
              </w:rPr>
            </w:pPr>
            <w:r>
              <w:rPr>
                <w:sz w:val="24"/>
              </w:rPr>
              <w:t xml:space="preserve">Безопасность твоего ребенка в </w:t>
            </w:r>
            <w:r w:rsidR="00145F93">
              <w:rPr>
                <w:sz w:val="24"/>
              </w:rPr>
              <w:t>твоих руках</w:t>
            </w:r>
          </w:p>
          <w:p w:rsidR="0017182D" w:rsidRDefault="000E076A" w:rsidP="009E00FF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</w:tabs>
              <w:spacing w:before="5" w:line="276" w:lineRule="auto"/>
              <w:ind w:left="541" w:right="41" w:firstLine="0"/>
              <w:rPr>
                <w:sz w:val="24"/>
              </w:rPr>
            </w:pPr>
            <w:r>
              <w:rPr>
                <w:sz w:val="24"/>
              </w:rPr>
              <w:t>Памятка взрослым по ознакомлению детей с Правилами дорожного движения</w:t>
            </w:r>
          </w:p>
          <w:p w:rsidR="0017182D" w:rsidRDefault="000E076A" w:rsidP="009E00FF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</w:tabs>
              <w:spacing w:before="12" w:line="278" w:lineRule="auto"/>
              <w:ind w:left="541" w:right="39" w:firstLine="0"/>
              <w:rPr>
                <w:sz w:val="24"/>
              </w:rPr>
            </w:pPr>
            <w:r>
              <w:rPr>
                <w:sz w:val="24"/>
              </w:rPr>
              <w:t>Дисциплина на улице–залог безопасности пешеходов</w:t>
            </w:r>
          </w:p>
          <w:p w:rsidR="0017182D" w:rsidRDefault="000E076A" w:rsidP="009E00FF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</w:tabs>
              <w:spacing w:before="9"/>
              <w:ind w:left="815" w:hanging="275"/>
              <w:rPr>
                <w:sz w:val="24"/>
              </w:rPr>
            </w:pPr>
            <w:r>
              <w:rPr>
                <w:sz w:val="24"/>
              </w:rPr>
              <w:t>Что   нужно   знать   будущим.</w:t>
            </w:r>
          </w:p>
          <w:p w:rsidR="0017182D" w:rsidRDefault="000E076A" w:rsidP="009E00FF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</w:tabs>
              <w:spacing w:before="9"/>
              <w:ind w:left="815" w:hanging="275"/>
              <w:rPr>
                <w:sz w:val="24"/>
              </w:rPr>
            </w:pPr>
            <w:r>
              <w:rPr>
                <w:sz w:val="24"/>
              </w:rPr>
              <w:t>Школьникам о правилах дорожного движения</w:t>
            </w:r>
          </w:p>
        </w:tc>
        <w:tc>
          <w:tcPr>
            <w:tcW w:w="1364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832" w:type="dxa"/>
            <w:gridSpan w:val="2"/>
          </w:tcPr>
          <w:p w:rsidR="0017182D" w:rsidRDefault="00145F93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Ст. воспитатель</w:t>
            </w:r>
            <w:r w:rsidR="000E076A">
              <w:rPr>
                <w:rFonts w:ascii="Times New Roman" w:hAnsi="Times New Roman" w:cs="Times New Roman"/>
                <w:sz w:val="24"/>
              </w:rPr>
              <w:t xml:space="preserve"> Воспитатели подготовительных групп</w:t>
            </w:r>
          </w:p>
        </w:tc>
      </w:tr>
      <w:tr w:rsidR="0017182D">
        <w:tc>
          <w:tcPr>
            <w:tcW w:w="333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7" w:type="dxa"/>
            <w:gridSpan w:val="2"/>
          </w:tcPr>
          <w:p w:rsidR="0017182D" w:rsidRDefault="000E076A">
            <w:pPr>
              <w:pStyle w:val="TableParagraph"/>
              <w:tabs>
                <w:tab w:val="left" w:pos="2002"/>
                <w:tab w:val="left" w:pos="338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Оформление стендов (папок- </w:t>
            </w:r>
            <w:r w:rsidR="00145F93">
              <w:rPr>
                <w:sz w:val="24"/>
              </w:rPr>
              <w:t>передвижек) в</w:t>
            </w:r>
            <w:r>
              <w:rPr>
                <w:sz w:val="24"/>
              </w:rPr>
              <w:t xml:space="preserve"> группах по правилам дорожного движения</w:t>
            </w:r>
          </w:p>
        </w:tc>
        <w:tc>
          <w:tcPr>
            <w:tcW w:w="1364" w:type="dxa"/>
          </w:tcPr>
          <w:p w:rsidR="0017182D" w:rsidRDefault="000E076A">
            <w:pPr>
              <w:spacing w:before="86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 -Май</w:t>
            </w:r>
          </w:p>
        </w:tc>
        <w:tc>
          <w:tcPr>
            <w:tcW w:w="2832" w:type="dxa"/>
            <w:gridSpan w:val="2"/>
          </w:tcPr>
          <w:p w:rsidR="0017182D" w:rsidRDefault="000E076A">
            <w:pPr>
              <w:spacing w:before="86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</w:tbl>
    <w:p w:rsidR="0017182D" w:rsidRDefault="0017182D">
      <w:pPr>
        <w:pStyle w:val="aa"/>
        <w:spacing w:before="60"/>
        <w:ind w:right="708"/>
        <w:jc w:val="left"/>
      </w:pPr>
    </w:p>
    <w:p w:rsidR="0017182D" w:rsidRDefault="0017182D">
      <w:pPr>
        <w:pStyle w:val="aa"/>
        <w:spacing w:before="60"/>
        <w:ind w:right="708"/>
        <w:jc w:val="left"/>
      </w:pPr>
    </w:p>
    <w:p w:rsidR="0017182D" w:rsidRDefault="0017182D">
      <w:pPr>
        <w:pStyle w:val="aa"/>
        <w:spacing w:before="60"/>
        <w:ind w:right="708"/>
        <w:jc w:val="left"/>
      </w:pPr>
    </w:p>
    <w:p w:rsidR="0017182D" w:rsidRDefault="0017182D">
      <w:pPr>
        <w:pStyle w:val="aa"/>
        <w:spacing w:before="60"/>
        <w:ind w:right="708"/>
        <w:jc w:val="left"/>
      </w:pPr>
    </w:p>
    <w:p w:rsidR="0017182D" w:rsidRDefault="0017182D">
      <w:pPr>
        <w:pStyle w:val="aa"/>
        <w:spacing w:before="60"/>
        <w:ind w:right="708"/>
        <w:jc w:val="left"/>
      </w:pPr>
    </w:p>
    <w:p w:rsidR="0017182D" w:rsidRDefault="0017182D">
      <w:pPr>
        <w:pStyle w:val="aa"/>
        <w:spacing w:before="60"/>
        <w:ind w:right="708"/>
        <w:jc w:val="left"/>
      </w:pPr>
    </w:p>
    <w:p w:rsidR="0017182D" w:rsidRDefault="0017182D">
      <w:pPr>
        <w:pStyle w:val="aa"/>
        <w:spacing w:before="60"/>
        <w:ind w:right="708"/>
        <w:jc w:val="left"/>
      </w:pPr>
    </w:p>
    <w:p w:rsidR="0017182D" w:rsidRDefault="0017182D">
      <w:pPr>
        <w:pStyle w:val="aa"/>
        <w:spacing w:before="60"/>
        <w:ind w:right="708"/>
        <w:jc w:val="left"/>
      </w:pPr>
    </w:p>
    <w:p w:rsidR="0017182D" w:rsidRDefault="0017182D">
      <w:pPr>
        <w:pStyle w:val="aa"/>
        <w:spacing w:before="60"/>
        <w:ind w:right="708"/>
        <w:jc w:val="left"/>
      </w:pPr>
    </w:p>
    <w:p w:rsidR="0017182D" w:rsidRDefault="0017182D">
      <w:pPr>
        <w:pStyle w:val="aa"/>
        <w:spacing w:before="60"/>
        <w:ind w:right="708"/>
        <w:jc w:val="left"/>
      </w:pPr>
    </w:p>
    <w:p w:rsidR="0017182D" w:rsidRDefault="0017182D">
      <w:pPr>
        <w:pStyle w:val="aa"/>
        <w:spacing w:before="60"/>
        <w:ind w:right="708"/>
        <w:jc w:val="left"/>
      </w:pPr>
    </w:p>
    <w:p w:rsidR="0017182D" w:rsidRDefault="0017182D">
      <w:pPr>
        <w:pStyle w:val="aa"/>
        <w:spacing w:before="60"/>
        <w:ind w:right="708"/>
        <w:jc w:val="left"/>
      </w:pPr>
    </w:p>
    <w:p w:rsidR="0017182D" w:rsidRDefault="0017182D">
      <w:pPr>
        <w:pStyle w:val="aa"/>
        <w:spacing w:before="60"/>
        <w:ind w:right="708"/>
        <w:jc w:val="left"/>
      </w:pPr>
    </w:p>
    <w:p w:rsidR="006845B6" w:rsidRDefault="006845B6">
      <w:pPr>
        <w:pStyle w:val="aa"/>
        <w:spacing w:before="60"/>
        <w:ind w:right="708"/>
        <w:jc w:val="left"/>
      </w:pPr>
    </w:p>
    <w:p w:rsidR="006845B6" w:rsidRDefault="006845B6">
      <w:pPr>
        <w:pStyle w:val="aa"/>
        <w:spacing w:before="60"/>
        <w:ind w:right="708"/>
        <w:jc w:val="left"/>
      </w:pPr>
    </w:p>
    <w:p w:rsidR="0017182D" w:rsidRDefault="0017182D">
      <w:pPr>
        <w:pStyle w:val="aa"/>
        <w:spacing w:before="60"/>
        <w:ind w:right="708"/>
        <w:jc w:val="left"/>
      </w:pPr>
    </w:p>
    <w:p w:rsidR="00145F93" w:rsidRDefault="00145F93">
      <w:pPr>
        <w:pStyle w:val="aa"/>
        <w:spacing w:before="60"/>
        <w:ind w:right="708"/>
        <w:jc w:val="left"/>
      </w:pPr>
    </w:p>
    <w:p w:rsidR="00145F93" w:rsidRDefault="00145F93">
      <w:pPr>
        <w:pStyle w:val="aa"/>
        <w:spacing w:before="60"/>
        <w:ind w:right="708"/>
        <w:jc w:val="left"/>
      </w:pPr>
    </w:p>
    <w:p w:rsidR="0017182D" w:rsidRDefault="0017182D">
      <w:pPr>
        <w:pStyle w:val="aa"/>
        <w:spacing w:before="60"/>
        <w:ind w:right="708"/>
        <w:jc w:val="left"/>
      </w:pPr>
    </w:p>
    <w:p w:rsidR="0017182D" w:rsidRDefault="000E076A">
      <w:pPr>
        <w:pStyle w:val="aa"/>
        <w:spacing w:before="60"/>
        <w:ind w:right="708"/>
        <w:rPr>
          <w:sz w:val="24"/>
          <w:szCs w:val="24"/>
          <w:lang w:eastAsia="en-US"/>
        </w:rPr>
      </w:pPr>
      <w:r>
        <w:lastRenderedPageBreak/>
        <w:t>Приложение2</w:t>
      </w:r>
    </w:p>
    <w:p w:rsidR="0017182D" w:rsidRDefault="0017182D">
      <w:pPr>
        <w:pStyle w:val="aa"/>
        <w:rPr>
          <w:sz w:val="20"/>
        </w:rPr>
      </w:pPr>
    </w:p>
    <w:p w:rsidR="0017182D" w:rsidRDefault="000E076A">
      <w:pPr>
        <w:pStyle w:val="1"/>
        <w:spacing w:before="244"/>
        <w:ind w:left="478" w:right="122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>ПЛАН</w:t>
      </w:r>
      <w:r w:rsidR="00145F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МЕРОПРИЯТИЙ</w:t>
      </w:r>
    </w:p>
    <w:p w:rsidR="0017182D" w:rsidRDefault="000E076A">
      <w:pPr>
        <w:spacing w:before="149"/>
        <w:ind w:left="468" w:right="1224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По</w:t>
      </w:r>
      <w:r w:rsidR="00145F93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пожарной безопасности</w:t>
      </w:r>
    </w:p>
    <w:p w:rsidR="0017182D" w:rsidRDefault="001718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812"/>
        <w:gridCol w:w="1701"/>
        <w:gridCol w:w="1984"/>
      </w:tblGrid>
      <w:tr w:rsidR="0017182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Мероприятия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Срок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Ответственные </w:t>
            </w:r>
          </w:p>
        </w:tc>
      </w:tr>
      <w:tr w:rsidR="0017182D">
        <w:tc>
          <w:tcPr>
            <w:tcW w:w="10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Работа с сотрудниками</w:t>
            </w:r>
          </w:p>
        </w:tc>
      </w:tr>
      <w:tr w:rsidR="0017182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7182D" w:rsidRDefault="000E07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инструктажей с сотрудниками, с членами ДПД, ответственными дежурными</w:t>
            </w:r>
          </w:p>
          <w:p w:rsidR="0017182D" w:rsidRDefault="000E07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Беседа: «Огонь всегда опасен»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Зав. ДОУ</w:t>
            </w:r>
          </w:p>
          <w:p w:rsidR="0017182D" w:rsidRDefault="001718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182D" w:rsidRDefault="001718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7182D">
        <w:trPr>
          <w:trHeight w:val="86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7182D" w:rsidRDefault="000E07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Практические занятия по эвакуации детей в случае возникновения пожара (присутствие пожарного инспектора)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раз в квартал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Зав. ДОУ</w:t>
            </w:r>
          </w:p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Зам. зав. </w:t>
            </w:r>
          </w:p>
        </w:tc>
      </w:tr>
      <w:tr w:rsidR="0017182D">
        <w:trPr>
          <w:trHeight w:val="170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7182D" w:rsidRDefault="000E07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Месячник по пожарной безопасности день безопасности (проведение отработки учебной эвакуации, распространение памяток «Чтобы не было пожара», инструктажи по правилам пожарной безопасности)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7182D" w:rsidRDefault="00D222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09.09.24</w:t>
            </w:r>
            <w:r w:rsidR="000E07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  <w:p w:rsidR="0017182D" w:rsidRDefault="001718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Заведующий, </w:t>
            </w:r>
          </w:p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Зам. зав. </w:t>
            </w:r>
          </w:p>
        </w:tc>
      </w:tr>
      <w:tr w:rsidR="0017182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7182D" w:rsidRDefault="000E07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Консультации:</w:t>
            </w:r>
          </w:p>
          <w:p w:rsidR="0017182D" w:rsidRDefault="000E076A" w:rsidP="009E00FF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Основы пожарной безопасности</w:t>
            </w:r>
          </w:p>
          <w:p w:rsidR="0017182D" w:rsidRDefault="000E076A" w:rsidP="009E00FF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Эвакуация детей из загоревшегося здания</w:t>
            </w:r>
          </w:p>
          <w:p w:rsidR="0017182D" w:rsidRDefault="000E076A" w:rsidP="009E00FF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 пожаротушения</w:t>
            </w:r>
          </w:p>
          <w:p w:rsidR="0017182D" w:rsidRDefault="000E076A" w:rsidP="009E00FF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безопасности ребенка: дома и в общественных местах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7182D" w:rsidRDefault="001718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</w:t>
            </w:r>
          </w:p>
          <w:p w:rsidR="0017182D" w:rsidRDefault="001718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Декабрь</w:t>
            </w:r>
          </w:p>
          <w:p w:rsidR="0017182D" w:rsidRDefault="001718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Февраль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82D" w:rsidRDefault="001718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Зав. ДОУ</w:t>
            </w:r>
          </w:p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Зам. зав. </w:t>
            </w:r>
          </w:p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воспитатели</w:t>
            </w:r>
          </w:p>
        </w:tc>
      </w:tr>
      <w:tr w:rsidR="0017182D">
        <w:trPr>
          <w:trHeight w:val="73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7182D" w:rsidRDefault="000E07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Разработка тематических планов по месячнику по пожарной безопасности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 - ноябрь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воспитатели</w:t>
            </w:r>
          </w:p>
        </w:tc>
      </w:tr>
      <w:tr w:rsidR="0017182D">
        <w:trPr>
          <w:trHeight w:val="697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7182D" w:rsidRDefault="000E07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Инструктажи (Новогодний), отработка учебной эвакуации.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7182D" w:rsidRDefault="00D222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Декабрь 2024</w:t>
            </w:r>
            <w:r w:rsidR="000E07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Воспитатели </w:t>
            </w:r>
          </w:p>
          <w:p w:rsidR="0017182D" w:rsidRDefault="001718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182D" w:rsidRDefault="001718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7182D">
        <w:trPr>
          <w:trHeight w:val="1419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7182D" w:rsidRDefault="000E07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Месячник по пожарной безопасности день безопасности (проведение отработки учебной эвакуации, распространение памяток «Чтобы не было пожара»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7182D" w:rsidRDefault="00D222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Март-апрель 2025</w:t>
            </w:r>
            <w:r w:rsidR="000E07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Воспитатели </w:t>
            </w:r>
          </w:p>
        </w:tc>
      </w:tr>
      <w:tr w:rsidR="0017182D">
        <w:tc>
          <w:tcPr>
            <w:tcW w:w="10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Работа с детьми</w:t>
            </w:r>
          </w:p>
        </w:tc>
      </w:tr>
      <w:tr w:rsidR="0017182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7182D" w:rsidRDefault="000E07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Беседы:</w:t>
            </w:r>
          </w:p>
          <w:p w:rsidR="0017182D" w:rsidRDefault="000E076A" w:rsidP="009E00FF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Почему горят леса?</w:t>
            </w:r>
          </w:p>
          <w:p w:rsidR="0017182D" w:rsidRDefault="000E076A" w:rsidP="009E00FF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Безопасный дом</w:t>
            </w:r>
          </w:p>
          <w:p w:rsidR="0017182D" w:rsidRDefault="000E076A" w:rsidP="009E00FF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Потенциальные опасности дома: на кухне, в спальне, в общей комнате </w:t>
            </w:r>
          </w:p>
          <w:p w:rsidR="0017182D" w:rsidRDefault="000E076A" w:rsidP="009E00FF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Скоро, скоро новый год, к детям елочка придет</w:t>
            </w:r>
          </w:p>
          <w:p w:rsidR="0017182D" w:rsidRDefault="000E076A" w:rsidP="009E00FF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Если дома начался пожар?</w:t>
            </w:r>
          </w:p>
          <w:p w:rsidR="0017182D" w:rsidRDefault="000E076A" w:rsidP="009E00FF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Опасные предметы</w:t>
            </w:r>
          </w:p>
          <w:p w:rsidR="0017182D" w:rsidRDefault="000E076A" w:rsidP="009E00FF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Что делать в случае пожара в детском саду?</w:t>
            </w:r>
          </w:p>
          <w:p w:rsidR="0017182D" w:rsidRDefault="000E076A" w:rsidP="009E00FF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Друзья и враги</w:t>
            </w:r>
          </w:p>
          <w:p w:rsidR="0017182D" w:rsidRDefault="000E076A" w:rsidP="009E00FF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Знаешь сам – расскажи другому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7182D" w:rsidRDefault="001718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</w:t>
            </w:r>
          </w:p>
          <w:p w:rsidR="0017182D" w:rsidRDefault="001718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Декабрь </w:t>
            </w:r>
          </w:p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Январь </w:t>
            </w:r>
          </w:p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Февраль </w:t>
            </w:r>
          </w:p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</w:t>
            </w:r>
          </w:p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Апрель</w:t>
            </w:r>
          </w:p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Май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82D" w:rsidRDefault="001718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Воспитатели </w:t>
            </w:r>
          </w:p>
        </w:tc>
      </w:tr>
      <w:tr w:rsidR="0017182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7182D" w:rsidRDefault="000E07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Подвижные игры:</w:t>
            </w:r>
          </w:p>
          <w:p w:rsidR="0017182D" w:rsidRDefault="000E076A" w:rsidP="009E00FF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Пожарные на учениях</w:t>
            </w:r>
          </w:p>
          <w:p w:rsidR="0017182D" w:rsidRDefault="000E076A" w:rsidP="009E00FF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Юный пожарный</w:t>
            </w:r>
          </w:p>
          <w:p w:rsidR="0017182D" w:rsidRDefault="000E076A" w:rsidP="009E00FF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Самый ловкий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Воспитатели</w:t>
            </w:r>
          </w:p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</w:t>
            </w:r>
          </w:p>
        </w:tc>
      </w:tr>
      <w:tr w:rsidR="0017182D">
        <w:trPr>
          <w:trHeight w:val="15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7182D" w:rsidRDefault="000E07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Сюжетные игры:</w:t>
            </w:r>
          </w:p>
          <w:p w:rsidR="0017182D" w:rsidRDefault="000E076A" w:rsidP="009E00FF">
            <w:pPr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Инсценировка «Кошкин дом»</w:t>
            </w:r>
          </w:p>
          <w:p w:rsidR="0017182D" w:rsidRDefault="000E076A" w:rsidP="009E00FF">
            <w:pPr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Умелые пожарные</w:t>
            </w:r>
          </w:p>
          <w:p w:rsidR="0017182D" w:rsidRDefault="000E076A" w:rsidP="009E00FF">
            <w:pPr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Пожарная часть</w:t>
            </w:r>
          </w:p>
          <w:p w:rsidR="0017182D" w:rsidRDefault="001718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7182D" w:rsidRDefault="001718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7182D" w:rsidRDefault="000E07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Воспитатели</w:t>
            </w:r>
          </w:p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Музыкальный руководитель</w:t>
            </w:r>
          </w:p>
        </w:tc>
      </w:tr>
      <w:tr w:rsidR="0017182D">
        <w:trPr>
          <w:trHeight w:val="1060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7182D" w:rsidRDefault="000E07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Городской конкурс детского творчества на противопожарную тематику «Огонь – опасная игра….»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7182D" w:rsidRDefault="00D222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Октябрь- ноябрь 2024</w:t>
            </w:r>
            <w:r w:rsidR="000E07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Воспитатели </w:t>
            </w:r>
          </w:p>
        </w:tc>
      </w:tr>
      <w:tr w:rsidR="0017182D">
        <w:trPr>
          <w:trHeight w:val="860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7182D" w:rsidRDefault="000E07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Оформление уголка, проведение исследовательской работы, альбома об истории пожарной охраны России и нашего города, поделки.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Воспитатели </w:t>
            </w:r>
          </w:p>
        </w:tc>
      </w:tr>
      <w:tr w:rsidR="0017182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7182D" w:rsidRDefault="000E07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Художественная литература:</w:t>
            </w:r>
          </w:p>
          <w:p w:rsidR="0017182D" w:rsidRDefault="000E076A" w:rsidP="009E00FF">
            <w:pPr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Маршак «Рассказ о неизвестном герое», «Пожар»</w:t>
            </w:r>
          </w:p>
          <w:p w:rsidR="0017182D" w:rsidRDefault="000E076A" w:rsidP="009E00FF">
            <w:pPr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 Хоринская «Спичка-невеличка»</w:t>
            </w:r>
          </w:p>
          <w:p w:rsidR="0017182D" w:rsidRDefault="000E076A" w:rsidP="009E00FF">
            <w:pPr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 Шевченко «Как ловили уголька»</w:t>
            </w:r>
          </w:p>
          <w:p w:rsidR="0017182D" w:rsidRDefault="000E076A" w:rsidP="009E00FF">
            <w:pPr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 Толстой «Пожарные собаки»</w:t>
            </w:r>
          </w:p>
          <w:p w:rsidR="0017182D" w:rsidRDefault="000E076A" w:rsidP="009E00FF">
            <w:pPr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Загадки, пословицы, поговорки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7182D" w:rsidRDefault="001718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182D" w:rsidRDefault="001718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Воспитатели </w:t>
            </w:r>
          </w:p>
        </w:tc>
      </w:tr>
      <w:tr w:rsidR="0017182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7182D" w:rsidRDefault="000E07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Дидактические игры:</w:t>
            </w:r>
          </w:p>
          <w:p w:rsidR="0017182D" w:rsidRDefault="000E076A" w:rsidP="009E00FF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Опасные ситуации</w:t>
            </w:r>
          </w:p>
          <w:p w:rsidR="0017182D" w:rsidRDefault="000E076A" w:rsidP="009E00FF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мире опасных предметов</w:t>
            </w:r>
          </w:p>
          <w:p w:rsidR="0017182D" w:rsidRDefault="000E076A" w:rsidP="009E00FF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Служба спасения: 01, 02, 03</w:t>
            </w:r>
          </w:p>
          <w:p w:rsidR="0017182D" w:rsidRDefault="000E076A" w:rsidP="009E00FF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Горит – не горит</w:t>
            </w:r>
          </w:p>
          <w:p w:rsidR="0017182D" w:rsidRDefault="000E076A" w:rsidP="009E00FF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Кому что нужно для работы?</w:t>
            </w:r>
          </w:p>
          <w:p w:rsidR="0017182D" w:rsidRDefault="000E076A" w:rsidP="009E00FF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Бывает – не бывает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7182D" w:rsidRDefault="001718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182D" w:rsidRDefault="001718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Воспитатели  </w:t>
            </w:r>
          </w:p>
        </w:tc>
      </w:tr>
      <w:tr w:rsidR="0017182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7182D" w:rsidRDefault="000E07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Оформление выставки детских рисунков «Не шути с огнем»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Декабрь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Воспитатели </w:t>
            </w:r>
          </w:p>
          <w:p w:rsidR="0017182D" w:rsidRDefault="001718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7182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7182D" w:rsidRDefault="000E07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Практические занятия с детьми по формированию навыков поведения в пожароопасной ситуации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раз в квартал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Зав. ДОУ </w:t>
            </w:r>
          </w:p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Воспитатели</w:t>
            </w:r>
          </w:p>
          <w:p w:rsidR="0017182D" w:rsidRDefault="001718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7182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7182D" w:rsidRDefault="000E07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Практикум для детей и воспитателей «Оказание первой помощи в экстренных ситуациях»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Ноябрь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Воспитатели</w:t>
            </w:r>
          </w:p>
          <w:p w:rsidR="0017182D" w:rsidRDefault="001718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7182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7182D" w:rsidRDefault="000E07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Тематический досуг:</w:t>
            </w:r>
          </w:p>
          <w:p w:rsidR="0017182D" w:rsidRDefault="000E076A" w:rsidP="009E00FF">
            <w:pPr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«Добрый и злой огонь»</w:t>
            </w:r>
          </w:p>
          <w:p w:rsidR="0017182D" w:rsidRDefault="000E076A" w:rsidP="009E00FF">
            <w:pPr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«Как мы боремся с огнем»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7182D" w:rsidRDefault="001718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ноябрь </w:t>
            </w:r>
          </w:p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82D" w:rsidRDefault="000E07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Музыкальный руководитель</w:t>
            </w:r>
          </w:p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Воспитатели </w:t>
            </w:r>
          </w:p>
        </w:tc>
      </w:tr>
      <w:tr w:rsidR="0017182D">
        <w:trPr>
          <w:trHeight w:val="12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7182D" w:rsidRDefault="000E07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Познавательная итоговая </w:t>
            </w:r>
            <w:r w:rsidR="00145F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викторина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Что? Где? Когда?»</w:t>
            </w:r>
          </w:p>
          <w:p w:rsidR="0017182D" w:rsidRDefault="001718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182D" w:rsidRDefault="001718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Март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Воспитатель подготовительной группы </w:t>
            </w:r>
          </w:p>
        </w:tc>
      </w:tr>
      <w:tr w:rsidR="0017182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7182D" w:rsidRDefault="000E07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Экскурсии и целевые прогулки</w:t>
            </w:r>
          </w:p>
          <w:p w:rsidR="0017182D" w:rsidRDefault="000E076A" w:rsidP="009E00FF">
            <w:pPr>
              <w:numPr>
                <w:ilvl w:val="0"/>
                <w:numId w:val="2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прачечную – знакомство с электроприборами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7182D" w:rsidRDefault="001718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Течение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82D" w:rsidRDefault="001718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Воспитатели </w:t>
            </w:r>
          </w:p>
        </w:tc>
      </w:tr>
      <w:tr w:rsidR="0017182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7182D" w:rsidRDefault="001718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Работа с родителями</w:t>
            </w:r>
          </w:p>
        </w:tc>
      </w:tr>
      <w:tr w:rsidR="0017182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7182D" w:rsidRDefault="000E07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Оформление стендов в группах «Опасные ситуации дома и в детском саду»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Воспитатели </w:t>
            </w:r>
          </w:p>
          <w:p w:rsidR="0017182D" w:rsidRDefault="001718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7182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7182D" w:rsidRDefault="000E07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Оформление стендов и уголков </w:t>
            </w:r>
            <w:r w:rsidR="00145F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безопасности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консультациями в коридорах и холлах детского сада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Воспитатели</w:t>
            </w:r>
          </w:p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Зам. зав. </w:t>
            </w:r>
          </w:p>
        </w:tc>
      </w:tr>
      <w:tr w:rsidR="0017182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7182D" w:rsidRDefault="000E07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Консультации:</w:t>
            </w:r>
          </w:p>
          <w:p w:rsidR="0017182D" w:rsidRDefault="000E076A" w:rsidP="009E00FF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Безопасное поведение</w:t>
            </w:r>
          </w:p>
          <w:p w:rsidR="0017182D" w:rsidRDefault="000E076A" w:rsidP="009E00FF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Внимание: эти предметы таят опасность! </w:t>
            </w:r>
          </w:p>
          <w:p w:rsidR="0017182D" w:rsidRDefault="000E076A" w:rsidP="009E00FF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Предотвратите беду: действия детей в чрезвычайных ситуациях</w:t>
            </w:r>
          </w:p>
          <w:p w:rsidR="0017182D" w:rsidRDefault="000E076A" w:rsidP="009E00FF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Правила поведения при пожаре в местах массового скопления людей</w:t>
            </w:r>
          </w:p>
          <w:p w:rsidR="0017182D" w:rsidRDefault="000E076A" w:rsidP="009E00FF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Первая помощь при ожоге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7182D" w:rsidRDefault="001718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182D" w:rsidRDefault="001718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182D" w:rsidRDefault="001718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82D" w:rsidRDefault="001718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Воспитатели</w:t>
            </w:r>
          </w:p>
          <w:p w:rsidR="0017182D" w:rsidRDefault="001718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182D" w:rsidRDefault="001718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182D" w:rsidRDefault="001718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182D" w:rsidRDefault="001718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7182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7182D" w:rsidRDefault="000E07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Освещение тем по пожарной безопасности на групповых родительских собраниях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Декабрь</w:t>
            </w:r>
          </w:p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Январь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Воспитатели</w:t>
            </w:r>
          </w:p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</w:t>
            </w:r>
          </w:p>
        </w:tc>
      </w:tr>
      <w:tr w:rsidR="0017182D">
        <w:trPr>
          <w:trHeight w:val="149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7182D" w:rsidRDefault="000E07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Совместные учения сотрудников детского сада, детей и родителей «Пожарные на учениях» - практическое освоение навыков и правил поведения при пожаре, оказания первой помощи пострадавшим, отработка первоочередных мер по тушению огня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7182D" w:rsidRDefault="001718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</w:t>
            </w:r>
          </w:p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Май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Зав. ДОУ</w:t>
            </w:r>
          </w:p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зав.</w:t>
            </w:r>
          </w:p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Воспитатели </w:t>
            </w:r>
          </w:p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</w:t>
            </w:r>
          </w:p>
          <w:p w:rsidR="0017182D" w:rsidRDefault="001718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7182D">
        <w:trPr>
          <w:trHeight w:val="1140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7182D" w:rsidRDefault="000E07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Родительский лекторий по правилам пожарной безопасности «Не допускайте шалости детей с огнём»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Зав. ДОУ</w:t>
            </w:r>
          </w:p>
          <w:p w:rsidR="0017182D" w:rsidRDefault="000E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Воспитатели</w:t>
            </w:r>
          </w:p>
        </w:tc>
      </w:tr>
    </w:tbl>
    <w:p w:rsidR="0017182D" w:rsidRDefault="0017182D">
      <w:pPr>
        <w:spacing w:before="149"/>
        <w:ind w:left="468" w:right="1224"/>
        <w:jc w:val="center"/>
        <w:rPr>
          <w:rFonts w:ascii="Times New Roman" w:hAnsi="Times New Roman" w:cs="Times New Roman"/>
          <w:b/>
          <w:sz w:val="32"/>
        </w:rPr>
      </w:pPr>
    </w:p>
    <w:p w:rsidR="0017182D" w:rsidRDefault="0017182D">
      <w:pPr>
        <w:pStyle w:val="aa"/>
        <w:spacing w:before="60"/>
        <w:ind w:right="708"/>
      </w:pPr>
    </w:p>
    <w:p w:rsidR="0017182D" w:rsidRDefault="0017182D">
      <w:pPr>
        <w:pStyle w:val="aa"/>
        <w:spacing w:before="60"/>
        <w:ind w:right="708"/>
      </w:pPr>
    </w:p>
    <w:p w:rsidR="0017182D" w:rsidRDefault="0017182D">
      <w:pPr>
        <w:pStyle w:val="aa"/>
        <w:spacing w:before="60"/>
        <w:ind w:right="708"/>
      </w:pPr>
    </w:p>
    <w:p w:rsidR="0017182D" w:rsidRDefault="0017182D">
      <w:pPr>
        <w:pStyle w:val="aa"/>
        <w:spacing w:before="60"/>
        <w:ind w:right="708"/>
      </w:pPr>
    </w:p>
    <w:p w:rsidR="0017182D" w:rsidRDefault="0017182D">
      <w:pPr>
        <w:pStyle w:val="aa"/>
        <w:spacing w:before="60"/>
        <w:ind w:right="708"/>
      </w:pPr>
    </w:p>
    <w:p w:rsidR="0017182D" w:rsidRDefault="0017182D">
      <w:pPr>
        <w:pStyle w:val="aa"/>
        <w:spacing w:before="60"/>
        <w:ind w:right="708"/>
      </w:pPr>
    </w:p>
    <w:p w:rsidR="0017182D" w:rsidRDefault="0017182D">
      <w:pPr>
        <w:pStyle w:val="aa"/>
        <w:spacing w:before="60"/>
        <w:ind w:right="708"/>
      </w:pPr>
    </w:p>
    <w:p w:rsidR="0017182D" w:rsidRDefault="0017182D">
      <w:pPr>
        <w:pStyle w:val="aa"/>
        <w:spacing w:before="60"/>
        <w:ind w:right="708"/>
      </w:pPr>
    </w:p>
    <w:p w:rsidR="0017182D" w:rsidRDefault="0017182D">
      <w:pPr>
        <w:pStyle w:val="aa"/>
        <w:spacing w:before="60"/>
        <w:ind w:right="708"/>
      </w:pPr>
    </w:p>
    <w:p w:rsidR="0017182D" w:rsidRDefault="0017182D">
      <w:pPr>
        <w:pStyle w:val="aa"/>
        <w:spacing w:before="60"/>
        <w:ind w:right="708"/>
      </w:pPr>
    </w:p>
    <w:p w:rsidR="0017182D" w:rsidRDefault="0017182D">
      <w:pPr>
        <w:pStyle w:val="aa"/>
        <w:spacing w:before="60"/>
        <w:ind w:right="708"/>
      </w:pPr>
    </w:p>
    <w:p w:rsidR="0017182D" w:rsidRDefault="0017182D">
      <w:pPr>
        <w:pStyle w:val="aa"/>
        <w:spacing w:before="60"/>
        <w:ind w:right="708"/>
      </w:pPr>
    </w:p>
    <w:p w:rsidR="0017182D" w:rsidRDefault="0017182D">
      <w:pPr>
        <w:pStyle w:val="aa"/>
        <w:spacing w:before="60"/>
        <w:ind w:right="708"/>
      </w:pPr>
    </w:p>
    <w:p w:rsidR="0017182D" w:rsidRDefault="0017182D">
      <w:pPr>
        <w:pStyle w:val="aa"/>
        <w:spacing w:before="60"/>
        <w:ind w:right="708"/>
      </w:pPr>
    </w:p>
    <w:p w:rsidR="0017182D" w:rsidRDefault="0017182D">
      <w:pPr>
        <w:pStyle w:val="aa"/>
        <w:spacing w:before="60"/>
        <w:ind w:right="708"/>
      </w:pPr>
    </w:p>
    <w:p w:rsidR="0017182D" w:rsidRDefault="0017182D">
      <w:pPr>
        <w:pStyle w:val="aa"/>
        <w:spacing w:before="60"/>
        <w:ind w:right="708"/>
      </w:pPr>
    </w:p>
    <w:p w:rsidR="0017182D" w:rsidRDefault="0017182D">
      <w:pPr>
        <w:pStyle w:val="aa"/>
        <w:spacing w:before="60"/>
        <w:ind w:right="708"/>
        <w:jc w:val="left"/>
      </w:pPr>
    </w:p>
    <w:p w:rsidR="0017182D" w:rsidRDefault="000E076A">
      <w:pPr>
        <w:pStyle w:val="aa"/>
        <w:spacing w:before="60"/>
        <w:ind w:right="708"/>
        <w:rPr>
          <w:sz w:val="24"/>
          <w:szCs w:val="24"/>
          <w:lang w:eastAsia="en-US"/>
        </w:rPr>
      </w:pPr>
      <w:r>
        <w:lastRenderedPageBreak/>
        <w:t>Приложение3</w:t>
      </w:r>
    </w:p>
    <w:p w:rsidR="0017182D" w:rsidRDefault="0017182D">
      <w:pPr>
        <w:pStyle w:val="aa"/>
        <w:rPr>
          <w:sz w:val="20"/>
        </w:rPr>
      </w:pPr>
    </w:p>
    <w:p w:rsidR="0017182D" w:rsidRDefault="0017182D">
      <w:pPr>
        <w:pStyle w:val="aa"/>
        <w:spacing w:before="2"/>
        <w:rPr>
          <w:sz w:val="20"/>
        </w:rPr>
      </w:pPr>
    </w:p>
    <w:p w:rsidR="0017182D" w:rsidRDefault="000E076A">
      <w:pPr>
        <w:pStyle w:val="1"/>
        <w:spacing w:before="89" w:after="21"/>
        <w:ind w:left="1015" w:right="122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>План работы родительского комитета</w:t>
      </w:r>
    </w:p>
    <w:tbl>
      <w:tblPr>
        <w:tblStyle w:val="TableNormal"/>
        <w:tblW w:w="982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58"/>
        <w:gridCol w:w="1863"/>
      </w:tblGrid>
      <w:tr w:rsidR="0017182D">
        <w:trPr>
          <w:trHeight w:val="342"/>
          <w:jc w:val="center"/>
        </w:trPr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D" w:rsidRDefault="000E076A">
            <w:pPr>
              <w:pStyle w:val="TableParagraph"/>
              <w:spacing w:before="4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D" w:rsidRDefault="000E076A">
            <w:pPr>
              <w:pStyle w:val="TableParagraph"/>
              <w:spacing w:before="47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17182D">
        <w:trPr>
          <w:trHeight w:val="659"/>
          <w:jc w:val="center"/>
        </w:trPr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D" w:rsidRPr="005E4227" w:rsidRDefault="000E076A">
            <w:pPr>
              <w:pStyle w:val="TableParagraph"/>
              <w:spacing w:before="8" w:line="310" w:lineRule="atLeast"/>
              <w:ind w:left="107" w:right="3375"/>
              <w:rPr>
                <w:sz w:val="24"/>
                <w:lang w:val="ru-RU"/>
              </w:rPr>
            </w:pPr>
            <w:r w:rsidRPr="005E4227">
              <w:rPr>
                <w:sz w:val="24"/>
                <w:lang w:val="ru-RU"/>
              </w:rPr>
              <w:t>Выборы родительского комитета. Утверждение плана работы на учебный год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D" w:rsidRDefault="00AF039C">
            <w:pPr>
              <w:pStyle w:val="TableParagraph"/>
              <w:spacing w:before="42" w:line="254" w:lineRule="auto"/>
              <w:ind w:left="109" w:right="702"/>
              <w:rPr>
                <w:sz w:val="24"/>
              </w:rPr>
            </w:pPr>
            <w:r>
              <w:rPr>
                <w:sz w:val="24"/>
              </w:rPr>
              <w:t>Сентябрь, октябрь</w:t>
            </w:r>
          </w:p>
        </w:tc>
      </w:tr>
      <w:tr w:rsidR="0017182D">
        <w:trPr>
          <w:trHeight w:val="1617"/>
          <w:jc w:val="center"/>
        </w:trPr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D" w:rsidRPr="005E4227" w:rsidRDefault="000E076A">
            <w:pPr>
              <w:pStyle w:val="TableParagraph"/>
              <w:spacing w:before="42"/>
              <w:ind w:left="107"/>
              <w:rPr>
                <w:sz w:val="24"/>
                <w:lang w:val="ru-RU"/>
              </w:rPr>
            </w:pPr>
            <w:r w:rsidRPr="005E4227">
              <w:rPr>
                <w:sz w:val="24"/>
                <w:lang w:val="ru-RU"/>
              </w:rPr>
              <w:t>Активное участие в жизни д/с:</w:t>
            </w:r>
          </w:p>
          <w:p w:rsidR="0017182D" w:rsidRDefault="000E076A" w:rsidP="009E00FF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spacing w:before="38"/>
              <w:rPr>
                <w:sz w:val="24"/>
              </w:rPr>
            </w:pPr>
            <w:r>
              <w:rPr>
                <w:sz w:val="24"/>
              </w:rPr>
              <w:t>Наблюдение проведения утренней гимнастики</w:t>
            </w:r>
          </w:p>
          <w:p w:rsidR="0017182D" w:rsidRPr="005E4227" w:rsidRDefault="000E076A" w:rsidP="009E00FF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spacing w:before="41"/>
              <w:rPr>
                <w:sz w:val="24"/>
                <w:lang w:val="ru-RU"/>
              </w:rPr>
            </w:pPr>
            <w:r w:rsidRPr="005E4227">
              <w:rPr>
                <w:sz w:val="24"/>
                <w:lang w:val="ru-RU"/>
              </w:rPr>
              <w:t>Знакомство с организацией и содержанием прогулок</w:t>
            </w:r>
          </w:p>
          <w:p w:rsidR="0017182D" w:rsidRDefault="000E076A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-посещение открытых занятий</w:t>
            </w:r>
          </w:p>
          <w:p w:rsidR="0017182D" w:rsidRDefault="000E076A" w:rsidP="009E00FF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 xml:space="preserve">Посещение </w:t>
            </w:r>
            <w:r w:rsidR="00AF039C">
              <w:rPr>
                <w:sz w:val="24"/>
              </w:rPr>
              <w:t>бесед, консультаций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D" w:rsidRDefault="000E076A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17182D">
        <w:trPr>
          <w:trHeight w:val="638"/>
          <w:jc w:val="center"/>
        </w:trPr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D" w:rsidRPr="008E769E" w:rsidRDefault="000E076A">
            <w:pPr>
              <w:pStyle w:val="TableParagraph"/>
              <w:spacing w:before="28" w:line="290" w:lineRule="atLeast"/>
              <w:ind w:left="107"/>
              <w:rPr>
                <w:sz w:val="24"/>
                <w:lang w:val="ru-RU"/>
              </w:rPr>
            </w:pPr>
            <w:r w:rsidRPr="008E769E">
              <w:rPr>
                <w:sz w:val="24"/>
                <w:lang w:val="ru-RU"/>
              </w:rPr>
              <w:t xml:space="preserve">Присутствие и оказание помощи в организации детских утренников с привлечением </w:t>
            </w:r>
            <w:r w:rsidR="00AF039C" w:rsidRPr="008E769E">
              <w:rPr>
                <w:sz w:val="24"/>
                <w:lang w:val="ru-RU"/>
              </w:rPr>
              <w:t>родителей, малоинтересующихся</w:t>
            </w:r>
            <w:r w:rsidRPr="008E769E">
              <w:rPr>
                <w:sz w:val="24"/>
                <w:lang w:val="ru-RU"/>
              </w:rPr>
              <w:t xml:space="preserve"> воспитанием детей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D" w:rsidRDefault="000E076A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17182D">
        <w:trPr>
          <w:trHeight w:val="637"/>
          <w:jc w:val="center"/>
        </w:trPr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D" w:rsidRPr="008E769E" w:rsidRDefault="000E076A">
            <w:pPr>
              <w:pStyle w:val="TableParagraph"/>
              <w:spacing w:before="28" w:line="290" w:lineRule="atLeast"/>
              <w:ind w:left="107" w:right="1082"/>
              <w:rPr>
                <w:sz w:val="24"/>
                <w:lang w:val="ru-RU"/>
              </w:rPr>
            </w:pPr>
            <w:r w:rsidRPr="008E769E">
              <w:rPr>
                <w:sz w:val="24"/>
                <w:lang w:val="ru-RU"/>
              </w:rPr>
              <w:t xml:space="preserve">Посещение групповых родительских </w:t>
            </w:r>
            <w:r w:rsidR="00AF039C" w:rsidRPr="008E769E">
              <w:rPr>
                <w:sz w:val="24"/>
                <w:lang w:val="ru-RU"/>
              </w:rPr>
              <w:t>собраний, участие</w:t>
            </w:r>
            <w:r w:rsidRPr="008E769E">
              <w:rPr>
                <w:sz w:val="24"/>
                <w:lang w:val="ru-RU"/>
              </w:rPr>
              <w:t xml:space="preserve"> на общих собраниях с учетом данных наблюдений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D" w:rsidRDefault="000E076A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17182D">
        <w:trPr>
          <w:trHeight w:val="342"/>
          <w:jc w:val="center"/>
        </w:trPr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D" w:rsidRDefault="000E076A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Участие в педагогических советах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D" w:rsidRDefault="000E076A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17182D">
        <w:trPr>
          <w:trHeight w:val="637"/>
          <w:jc w:val="center"/>
        </w:trPr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D" w:rsidRPr="005E4227" w:rsidRDefault="000E076A">
            <w:pPr>
              <w:pStyle w:val="TableParagraph"/>
              <w:spacing w:before="28" w:line="290" w:lineRule="atLeast"/>
              <w:ind w:left="107"/>
              <w:rPr>
                <w:sz w:val="24"/>
                <w:lang w:val="ru-RU"/>
              </w:rPr>
            </w:pPr>
            <w:r w:rsidRPr="005E4227">
              <w:rPr>
                <w:sz w:val="24"/>
                <w:lang w:val="ru-RU"/>
              </w:rPr>
              <w:t>Участие и привлечение родителей к участию в дне открытых дверей и театральном сезоне в д/с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D" w:rsidRDefault="000E076A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</w:tr>
      <w:tr w:rsidR="0017182D">
        <w:trPr>
          <w:trHeight w:val="638"/>
          <w:jc w:val="center"/>
        </w:trPr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D" w:rsidRPr="005E4227" w:rsidRDefault="000E076A">
            <w:pPr>
              <w:pStyle w:val="TableParagraph"/>
              <w:spacing w:before="42"/>
              <w:ind w:left="107"/>
              <w:rPr>
                <w:sz w:val="24"/>
                <w:lang w:val="ru-RU"/>
              </w:rPr>
            </w:pPr>
            <w:r w:rsidRPr="005E4227">
              <w:rPr>
                <w:sz w:val="24"/>
                <w:lang w:val="ru-RU"/>
              </w:rPr>
              <w:t>Участие и привлечение родителей к участию в субботнике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D" w:rsidRDefault="00AF039C">
            <w:pPr>
              <w:pStyle w:val="TableParagraph"/>
              <w:spacing w:before="28" w:line="290" w:lineRule="atLeast"/>
              <w:ind w:left="109" w:right="702"/>
              <w:rPr>
                <w:sz w:val="24"/>
              </w:rPr>
            </w:pPr>
            <w:r>
              <w:rPr>
                <w:sz w:val="24"/>
              </w:rPr>
              <w:t>Сентябрь, апрель</w:t>
            </w:r>
          </w:p>
        </w:tc>
      </w:tr>
      <w:tr w:rsidR="0017182D">
        <w:trPr>
          <w:trHeight w:val="342"/>
          <w:jc w:val="center"/>
        </w:trPr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D" w:rsidRPr="008E769E" w:rsidRDefault="000E076A">
            <w:pPr>
              <w:pStyle w:val="TableParagraph"/>
              <w:spacing w:before="42"/>
              <w:ind w:left="107"/>
              <w:rPr>
                <w:sz w:val="24"/>
                <w:lang w:val="ru-RU"/>
              </w:rPr>
            </w:pPr>
            <w:r w:rsidRPr="008E769E">
              <w:rPr>
                <w:sz w:val="24"/>
                <w:lang w:val="ru-RU"/>
              </w:rPr>
              <w:t xml:space="preserve">Участие и привлечение родителей к проведению </w:t>
            </w:r>
            <w:r w:rsidR="00AF039C" w:rsidRPr="008E769E">
              <w:rPr>
                <w:sz w:val="24"/>
                <w:lang w:val="ru-RU"/>
              </w:rPr>
              <w:t>экскурсий, целевых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D" w:rsidRDefault="000E076A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</w:tr>
      <w:tr w:rsidR="0017182D">
        <w:trPr>
          <w:trHeight w:val="503"/>
          <w:jc w:val="center"/>
        </w:trPr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D" w:rsidRPr="008E769E" w:rsidRDefault="00AF039C">
            <w:pPr>
              <w:pStyle w:val="TableParagraph"/>
              <w:spacing w:before="42"/>
              <w:ind w:left="107"/>
              <w:rPr>
                <w:sz w:val="24"/>
                <w:lang w:val="ru-RU"/>
              </w:rPr>
            </w:pPr>
            <w:r w:rsidRPr="008E769E">
              <w:rPr>
                <w:sz w:val="24"/>
                <w:lang w:val="ru-RU"/>
              </w:rPr>
              <w:t>прогулок, поход</w:t>
            </w:r>
            <w:r w:rsidR="000E076A" w:rsidRPr="008E769E">
              <w:rPr>
                <w:sz w:val="24"/>
                <w:lang w:val="ru-RU"/>
              </w:rPr>
              <w:t xml:space="preserve"> в с детьми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D" w:rsidRPr="008E769E" w:rsidRDefault="0017182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7182D">
        <w:trPr>
          <w:trHeight w:val="342"/>
          <w:jc w:val="center"/>
        </w:trPr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D" w:rsidRPr="005E4227" w:rsidRDefault="000E076A">
            <w:pPr>
              <w:pStyle w:val="TableParagraph"/>
              <w:spacing w:before="42"/>
              <w:ind w:left="107"/>
              <w:rPr>
                <w:sz w:val="24"/>
                <w:lang w:val="ru-RU"/>
              </w:rPr>
            </w:pPr>
            <w:r w:rsidRPr="005E4227">
              <w:rPr>
                <w:sz w:val="24"/>
                <w:lang w:val="ru-RU"/>
              </w:rPr>
              <w:t>Оказание помощи д/с при подготовке к летне-оздоровительному периоду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D" w:rsidRDefault="000E076A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17182D">
        <w:trPr>
          <w:trHeight w:val="640"/>
          <w:jc w:val="center"/>
        </w:trPr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D" w:rsidRPr="005E4227" w:rsidRDefault="000E076A">
            <w:pPr>
              <w:pStyle w:val="TableParagraph"/>
              <w:spacing w:before="28" w:line="290" w:lineRule="atLeast"/>
              <w:ind w:left="107"/>
              <w:rPr>
                <w:sz w:val="24"/>
                <w:lang w:val="ru-RU"/>
              </w:rPr>
            </w:pPr>
            <w:r w:rsidRPr="005E4227">
              <w:rPr>
                <w:sz w:val="24"/>
                <w:lang w:val="ru-RU"/>
              </w:rPr>
              <w:t>Оказание помощи и привлечение родителей к подготовке участков д/с к новому учебному году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D" w:rsidRDefault="000E076A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Июнь.август</w:t>
            </w:r>
          </w:p>
        </w:tc>
      </w:tr>
    </w:tbl>
    <w:p w:rsidR="0017182D" w:rsidRDefault="0017182D">
      <w:pPr>
        <w:spacing w:before="86"/>
        <w:rPr>
          <w:rFonts w:ascii="Times New Roman" w:hAnsi="Times New Roman" w:cs="Times New Roman"/>
          <w:b/>
          <w:sz w:val="36"/>
          <w:szCs w:val="36"/>
        </w:rPr>
      </w:pPr>
    </w:p>
    <w:p w:rsidR="0017182D" w:rsidRDefault="0017182D">
      <w:pPr>
        <w:pStyle w:val="aa"/>
        <w:spacing w:before="60"/>
        <w:ind w:left="1711"/>
      </w:pPr>
    </w:p>
    <w:p w:rsidR="0017182D" w:rsidRDefault="0017182D">
      <w:pPr>
        <w:pStyle w:val="aa"/>
        <w:spacing w:before="60"/>
        <w:ind w:left="1711"/>
      </w:pPr>
    </w:p>
    <w:p w:rsidR="0017182D" w:rsidRDefault="0017182D">
      <w:pPr>
        <w:pStyle w:val="aa"/>
        <w:spacing w:before="60"/>
        <w:ind w:left="1711"/>
      </w:pPr>
    </w:p>
    <w:p w:rsidR="0017182D" w:rsidRDefault="0017182D">
      <w:pPr>
        <w:pStyle w:val="aa"/>
        <w:spacing w:before="60"/>
        <w:jc w:val="left"/>
      </w:pPr>
    </w:p>
    <w:p w:rsidR="0017182D" w:rsidRDefault="0017182D">
      <w:pPr>
        <w:pStyle w:val="aa"/>
        <w:spacing w:before="60"/>
        <w:ind w:left="1711"/>
      </w:pPr>
    </w:p>
    <w:p w:rsidR="0017182D" w:rsidRDefault="0017182D">
      <w:pPr>
        <w:pStyle w:val="aa"/>
        <w:spacing w:before="60"/>
        <w:ind w:left="1711"/>
      </w:pPr>
    </w:p>
    <w:p w:rsidR="0017182D" w:rsidRDefault="0017182D">
      <w:pPr>
        <w:pStyle w:val="aa"/>
        <w:spacing w:before="60"/>
        <w:jc w:val="left"/>
      </w:pPr>
    </w:p>
    <w:p w:rsidR="0017182D" w:rsidRDefault="0017182D">
      <w:pPr>
        <w:pStyle w:val="aa"/>
        <w:spacing w:before="60"/>
        <w:jc w:val="left"/>
      </w:pPr>
    </w:p>
    <w:p w:rsidR="00E9190C" w:rsidRDefault="00E9190C">
      <w:pPr>
        <w:pStyle w:val="aa"/>
        <w:spacing w:before="60"/>
        <w:jc w:val="left"/>
      </w:pPr>
    </w:p>
    <w:p w:rsidR="00E9190C" w:rsidRDefault="00E9190C">
      <w:pPr>
        <w:pStyle w:val="aa"/>
        <w:spacing w:before="60"/>
        <w:jc w:val="left"/>
      </w:pPr>
    </w:p>
    <w:p w:rsidR="0017182D" w:rsidRDefault="0017182D">
      <w:pPr>
        <w:pStyle w:val="aa"/>
        <w:spacing w:before="60"/>
        <w:jc w:val="left"/>
      </w:pPr>
    </w:p>
    <w:p w:rsidR="0017182D" w:rsidRDefault="0017182D">
      <w:pPr>
        <w:pStyle w:val="aa"/>
        <w:spacing w:before="60"/>
        <w:jc w:val="left"/>
      </w:pPr>
    </w:p>
    <w:p w:rsidR="0017182D" w:rsidRDefault="000E076A">
      <w:pPr>
        <w:pStyle w:val="aa"/>
        <w:spacing w:before="60"/>
        <w:ind w:left="1711"/>
      </w:pPr>
      <w:r>
        <w:lastRenderedPageBreak/>
        <w:t xml:space="preserve"> Приложение 4</w:t>
      </w:r>
    </w:p>
    <w:p w:rsidR="0017182D" w:rsidRDefault="000E076A">
      <w:pPr>
        <w:pStyle w:val="aa"/>
        <w:spacing w:before="60"/>
        <w:ind w:left="708"/>
        <w:jc w:val="center"/>
      </w:pPr>
      <w:r>
        <w:t>План работы с родителями</w:t>
      </w:r>
    </w:p>
    <w:p w:rsidR="0017182D" w:rsidRDefault="0017182D">
      <w:pPr>
        <w:pStyle w:val="aa"/>
        <w:spacing w:before="60"/>
        <w:ind w:left="1711"/>
      </w:pPr>
    </w:p>
    <w:tbl>
      <w:tblPr>
        <w:tblStyle w:val="TableNormal"/>
        <w:tblW w:w="11057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521"/>
        <w:gridCol w:w="1540"/>
        <w:gridCol w:w="2145"/>
      </w:tblGrid>
      <w:tr w:rsidR="0017182D">
        <w:trPr>
          <w:trHeight w:val="559"/>
          <w:jc w:val="center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82D" w:rsidRDefault="000E076A">
            <w:pPr>
              <w:pStyle w:val="TableParagraph"/>
              <w:spacing w:line="276" w:lineRule="exact"/>
              <w:ind w:left="124" w:right="100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№п\п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82D" w:rsidRDefault="0017182D">
            <w:pPr>
              <w:pStyle w:val="TableParagraph"/>
              <w:spacing w:before="8"/>
              <w:rPr>
                <w:sz w:val="23"/>
              </w:rPr>
            </w:pPr>
          </w:p>
          <w:p w:rsidR="0017182D" w:rsidRDefault="000E076A">
            <w:pPr>
              <w:pStyle w:val="TableParagraph"/>
              <w:spacing w:line="266" w:lineRule="exact"/>
              <w:ind w:left="2491" w:right="248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82D" w:rsidRDefault="0017182D">
            <w:pPr>
              <w:pStyle w:val="TableParagraph"/>
              <w:spacing w:before="8"/>
              <w:rPr>
                <w:sz w:val="23"/>
              </w:rPr>
            </w:pPr>
          </w:p>
          <w:p w:rsidR="0017182D" w:rsidRDefault="000E076A">
            <w:pPr>
              <w:pStyle w:val="TableParagraph"/>
              <w:spacing w:line="266" w:lineRule="exact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82D" w:rsidRDefault="0017182D">
            <w:pPr>
              <w:pStyle w:val="TableParagraph"/>
              <w:spacing w:before="8"/>
              <w:rPr>
                <w:sz w:val="23"/>
              </w:rPr>
            </w:pPr>
          </w:p>
          <w:p w:rsidR="0017182D" w:rsidRDefault="000E076A">
            <w:pPr>
              <w:pStyle w:val="TableParagraph"/>
              <w:spacing w:line="266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17182D">
        <w:trPr>
          <w:trHeight w:val="290"/>
          <w:jc w:val="center"/>
        </w:trPr>
        <w:tc>
          <w:tcPr>
            <w:tcW w:w="1105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82D" w:rsidRDefault="0017182D">
            <w:pPr>
              <w:pStyle w:val="TableParagraph"/>
              <w:rPr>
                <w:sz w:val="20"/>
              </w:rPr>
            </w:pPr>
          </w:p>
        </w:tc>
      </w:tr>
      <w:tr w:rsidR="0017182D">
        <w:trPr>
          <w:trHeight w:val="6348"/>
          <w:jc w:val="center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82D" w:rsidRDefault="000E076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82D" w:rsidRPr="004C335C" w:rsidRDefault="000E076A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4C335C">
              <w:rPr>
                <w:sz w:val="24"/>
                <w:lang w:val="ru-RU"/>
              </w:rPr>
              <w:t>-Заключение договоров с родителями</w:t>
            </w:r>
          </w:p>
          <w:p w:rsidR="0017182D" w:rsidRPr="008E769E" w:rsidRDefault="000E076A">
            <w:pPr>
              <w:pStyle w:val="TableParagraph"/>
              <w:ind w:left="110" w:right="158"/>
              <w:rPr>
                <w:sz w:val="24"/>
                <w:lang w:val="ru-RU"/>
              </w:rPr>
            </w:pPr>
            <w:r w:rsidRPr="008E769E">
              <w:rPr>
                <w:sz w:val="24"/>
                <w:lang w:val="ru-RU"/>
              </w:rPr>
              <w:t xml:space="preserve">-Индивидуальные </w:t>
            </w:r>
            <w:r w:rsidR="00AF039C" w:rsidRPr="008E769E">
              <w:rPr>
                <w:sz w:val="24"/>
                <w:lang w:val="ru-RU"/>
              </w:rPr>
              <w:t>беседы, консультации</w:t>
            </w:r>
            <w:r w:rsidRPr="008E769E">
              <w:rPr>
                <w:sz w:val="24"/>
                <w:lang w:val="ru-RU"/>
              </w:rPr>
              <w:t xml:space="preserve"> с родителями вновь поступившихд етей</w:t>
            </w:r>
          </w:p>
          <w:p w:rsidR="0017182D" w:rsidRPr="008E769E" w:rsidRDefault="000E076A">
            <w:pPr>
              <w:pStyle w:val="TableParagraph"/>
              <w:ind w:left="110" w:right="163"/>
              <w:rPr>
                <w:sz w:val="24"/>
                <w:lang w:val="ru-RU"/>
              </w:rPr>
            </w:pPr>
            <w:r w:rsidRPr="008E769E">
              <w:rPr>
                <w:b/>
                <w:i/>
                <w:sz w:val="24"/>
                <w:lang w:val="ru-RU"/>
              </w:rPr>
              <w:t xml:space="preserve">-Папка - передвижка </w:t>
            </w:r>
            <w:r w:rsidRPr="008E769E">
              <w:rPr>
                <w:sz w:val="24"/>
                <w:lang w:val="ru-RU"/>
              </w:rPr>
              <w:t>«Развитие ребенка от рождения досеми лет: возрастные нормы психического развития детей» -советы психолога</w:t>
            </w:r>
          </w:p>
          <w:p w:rsidR="0017182D" w:rsidRPr="005E4227" w:rsidRDefault="000E076A">
            <w:pPr>
              <w:pStyle w:val="TableParagraph"/>
              <w:spacing w:before="5" w:line="274" w:lineRule="exact"/>
              <w:ind w:left="110"/>
              <w:rPr>
                <w:b/>
                <w:i/>
                <w:sz w:val="24"/>
                <w:lang w:val="ru-RU"/>
              </w:rPr>
            </w:pPr>
            <w:r w:rsidRPr="005E4227">
              <w:rPr>
                <w:b/>
                <w:i/>
                <w:sz w:val="24"/>
                <w:lang w:val="ru-RU"/>
              </w:rPr>
              <w:t>-Профилактические родительские собрания:</w:t>
            </w:r>
          </w:p>
          <w:p w:rsidR="0017182D" w:rsidRPr="005E4227" w:rsidRDefault="000E076A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5E4227">
              <w:rPr>
                <w:sz w:val="24"/>
                <w:lang w:val="ru-RU"/>
              </w:rPr>
              <w:t>2-3лет «Давайте знакомиться»</w:t>
            </w:r>
          </w:p>
          <w:p w:rsidR="0017182D" w:rsidRPr="008E769E" w:rsidRDefault="000E076A">
            <w:pPr>
              <w:pStyle w:val="TableParagraph"/>
              <w:ind w:left="110"/>
              <w:rPr>
                <w:sz w:val="24"/>
                <w:lang w:val="ru-RU"/>
              </w:rPr>
            </w:pPr>
            <w:r w:rsidRPr="008E769E">
              <w:rPr>
                <w:sz w:val="24"/>
                <w:lang w:val="ru-RU"/>
              </w:rPr>
              <w:t xml:space="preserve">3-4года «Этот сложный </w:t>
            </w:r>
            <w:r w:rsidR="00AF039C" w:rsidRPr="008E769E">
              <w:rPr>
                <w:sz w:val="24"/>
                <w:lang w:val="ru-RU"/>
              </w:rPr>
              <w:t>возраст. Кризис</w:t>
            </w:r>
            <w:r w:rsidRPr="008E769E">
              <w:rPr>
                <w:sz w:val="24"/>
                <w:lang w:val="ru-RU"/>
              </w:rPr>
              <w:t xml:space="preserve"> трех лет»</w:t>
            </w:r>
          </w:p>
          <w:p w:rsidR="0017182D" w:rsidRPr="008E769E" w:rsidRDefault="000E076A">
            <w:pPr>
              <w:pStyle w:val="TableParagraph"/>
              <w:ind w:left="110"/>
              <w:rPr>
                <w:sz w:val="24"/>
                <w:lang w:val="ru-RU"/>
              </w:rPr>
            </w:pPr>
            <w:r w:rsidRPr="008E769E">
              <w:rPr>
                <w:sz w:val="24"/>
                <w:lang w:val="ru-RU"/>
              </w:rPr>
              <w:t xml:space="preserve">«Средний дошкольный </w:t>
            </w:r>
            <w:r w:rsidR="00AF039C" w:rsidRPr="008E769E">
              <w:rPr>
                <w:sz w:val="24"/>
                <w:lang w:val="ru-RU"/>
              </w:rPr>
              <w:t>возраст, –</w:t>
            </w:r>
            <w:r w:rsidRPr="008E769E">
              <w:rPr>
                <w:sz w:val="24"/>
                <w:lang w:val="ru-RU"/>
              </w:rPr>
              <w:t>какой он?»</w:t>
            </w:r>
          </w:p>
          <w:p w:rsidR="0017182D" w:rsidRPr="008E769E" w:rsidRDefault="000E076A">
            <w:pPr>
              <w:pStyle w:val="TableParagraph"/>
              <w:ind w:left="110" w:right="197"/>
              <w:rPr>
                <w:sz w:val="24"/>
                <w:lang w:val="ru-RU"/>
              </w:rPr>
            </w:pPr>
            <w:r w:rsidRPr="008E769E">
              <w:rPr>
                <w:sz w:val="24"/>
                <w:lang w:val="ru-RU"/>
              </w:rPr>
              <w:t>5-6 лет «Путешествие по возрастным особенностям детей 5-6лет».</w:t>
            </w:r>
          </w:p>
          <w:p w:rsidR="0017182D" w:rsidRPr="008E769E" w:rsidRDefault="000E076A">
            <w:pPr>
              <w:pStyle w:val="TableParagraph"/>
              <w:ind w:left="110" w:right="730"/>
              <w:rPr>
                <w:sz w:val="24"/>
                <w:lang w:val="ru-RU"/>
              </w:rPr>
            </w:pPr>
            <w:r w:rsidRPr="008E769E">
              <w:rPr>
                <w:sz w:val="24"/>
                <w:lang w:val="ru-RU"/>
              </w:rPr>
              <w:t>6-7</w:t>
            </w:r>
            <w:proofErr w:type="gramStart"/>
            <w:r w:rsidRPr="008E769E">
              <w:rPr>
                <w:sz w:val="24"/>
                <w:lang w:val="ru-RU"/>
              </w:rPr>
              <w:t>лет«</w:t>
            </w:r>
            <w:proofErr w:type="gramEnd"/>
            <w:r w:rsidRPr="008E769E">
              <w:rPr>
                <w:sz w:val="24"/>
                <w:lang w:val="ru-RU"/>
              </w:rPr>
              <w:t>Путешествие в страну знаний продолжается,и только вперед…».</w:t>
            </w:r>
          </w:p>
          <w:p w:rsidR="0017182D" w:rsidRPr="005E4227" w:rsidRDefault="000E076A">
            <w:pPr>
              <w:pStyle w:val="TableParagraph"/>
              <w:spacing w:before="5" w:line="274" w:lineRule="exact"/>
              <w:ind w:left="170"/>
              <w:rPr>
                <w:b/>
                <w:i/>
                <w:sz w:val="24"/>
                <w:lang w:val="ru-RU"/>
              </w:rPr>
            </w:pPr>
            <w:r w:rsidRPr="005E4227">
              <w:rPr>
                <w:b/>
                <w:i/>
                <w:sz w:val="24"/>
                <w:lang w:val="ru-RU"/>
              </w:rPr>
              <w:t>-Стенды для родителей в группах:</w:t>
            </w:r>
          </w:p>
          <w:p w:rsidR="0017182D" w:rsidRPr="00B46C65" w:rsidRDefault="000E076A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B46C65">
              <w:rPr>
                <w:sz w:val="24"/>
                <w:lang w:val="ru-RU"/>
              </w:rPr>
              <w:t>«Наша группа», «Наши воспитатели»</w:t>
            </w:r>
          </w:p>
          <w:p w:rsidR="0017182D" w:rsidRPr="008E769E" w:rsidRDefault="000E076A">
            <w:pPr>
              <w:pStyle w:val="TableParagraph"/>
              <w:ind w:left="110" w:right="1429"/>
              <w:rPr>
                <w:sz w:val="24"/>
                <w:lang w:val="ru-RU"/>
              </w:rPr>
            </w:pPr>
            <w:r w:rsidRPr="008E769E">
              <w:rPr>
                <w:sz w:val="24"/>
                <w:lang w:val="ru-RU"/>
              </w:rPr>
              <w:t>«Режим дня</w:t>
            </w:r>
            <w:proofErr w:type="gramStart"/>
            <w:r w:rsidRPr="008E769E">
              <w:rPr>
                <w:sz w:val="24"/>
                <w:lang w:val="ru-RU"/>
              </w:rPr>
              <w:t>»,«</w:t>
            </w:r>
            <w:proofErr w:type="gramEnd"/>
            <w:r w:rsidRPr="008E769E">
              <w:rPr>
                <w:sz w:val="24"/>
                <w:lang w:val="ru-RU"/>
              </w:rPr>
              <w:t>Наши дела»-сетка непрерывной  образовательной деятельности;</w:t>
            </w:r>
          </w:p>
          <w:p w:rsidR="0017182D" w:rsidRPr="005E4227" w:rsidRDefault="000E076A">
            <w:pPr>
              <w:pStyle w:val="TableParagraph"/>
              <w:ind w:left="110"/>
              <w:rPr>
                <w:sz w:val="24"/>
                <w:lang w:val="ru-RU"/>
              </w:rPr>
            </w:pPr>
            <w:r w:rsidRPr="005E4227">
              <w:rPr>
                <w:sz w:val="24"/>
                <w:lang w:val="ru-RU"/>
              </w:rPr>
              <w:t>«Специалисты советуют».</w:t>
            </w:r>
          </w:p>
          <w:p w:rsidR="0017182D" w:rsidRPr="005E4227" w:rsidRDefault="000E076A">
            <w:pPr>
              <w:pStyle w:val="TableParagraph"/>
              <w:spacing w:before="10" w:line="232" w:lineRule="auto"/>
              <w:ind w:left="110" w:right="1256"/>
              <w:rPr>
                <w:sz w:val="24"/>
                <w:lang w:val="ru-RU"/>
              </w:rPr>
            </w:pPr>
            <w:r w:rsidRPr="005E4227">
              <w:rPr>
                <w:b/>
                <w:sz w:val="24"/>
                <w:lang w:val="ru-RU"/>
              </w:rPr>
              <w:t xml:space="preserve">-Семейный творческий конкурс из природного материала </w:t>
            </w:r>
            <w:r w:rsidRPr="005E4227">
              <w:rPr>
                <w:sz w:val="24"/>
                <w:lang w:val="ru-RU"/>
              </w:rPr>
              <w:t>«Овощной переполох»</w:t>
            </w:r>
          </w:p>
          <w:p w:rsidR="0017182D" w:rsidRPr="005E4227" w:rsidRDefault="000E076A">
            <w:pPr>
              <w:pStyle w:val="TableParagraph"/>
              <w:spacing w:line="270" w:lineRule="atLeast"/>
              <w:ind w:left="110" w:right="208"/>
              <w:rPr>
                <w:sz w:val="24"/>
                <w:lang w:val="ru-RU"/>
              </w:rPr>
            </w:pPr>
            <w:r w:rsidRPr="005E4227">
              <w:rPr>
                <w:b/>
                <w:sz w:val="24"/>
                <w:lang w:val="ru-RU"/>
              </w:rPr>
              <w:t xml:space="preserve">-Смотр-конкурс стенгазет: </w:t>
            </w:r>
            <w:r w:rsidRPr="005E4227">
              <w:rPr>
                <w:sz w:val="24"/>
                <w:lang w:val="ru-RU"/>
              </w:rPr>
              <w:t>«Расскажи про детский сад» ко дню Дошкольного работника</w:t>
            </w:r>
          </w:p>
          <w:p w:rsidR="0017182D" w:rsidRPr="005E4227" w:rsidRDefault="000E076A">
            <w:pPr>
              <w:pStyle w:val="TableParagraph"/>
              <w:spacing w:line="270" w:lineRule="exact"/>
              <w:ind w:left="110"/>
              <w:rPr>
                <w:b/>
                <w:i/>
                <w:sz w:val="24"/>
                <w:lang w:val="ru-RU"/>
              </w:rPr>
            </w:pPr>
            <w:r w:rsidRPr="005E4227">
              <w:rPr>
                <w:b/>
                <w:i/>
                <w:sz w:val="24"/>
                <w:lang w:val="ru-RU"/>
              </w:rPr>
              <w:t>-Групповые родительские собрания.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82D" w:rsidRDefault="000E076A">
            <w:pPr>
              <w:pStyle w:val="TableParagraph"/>
              <w:ind w:left="108" w:right="375" w:firstLine="60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  <w:p w:rsidR="00AF039C" w:rsidRDefault="00AF039C">
            <w:pPr>
              <w:pStyle w:val="TableParagraph"/>
              <w:ind w:left="108" w:right="375" w:firstLine="60"/>
              <w:rPr>
                <w:sz w:val="24"/>
              </w:rPr>
            </w:pPr>
          </w:p>
          <w:p w:rsidR="00AF039C" w:rsidRDefault="00AF039C">
            <w:pPr>
              <w:pStyle w:val="TableParagraph"/>
              <w:ind w:left="108" w:right="375" w:firstLine="60"/>
              <w:rPr>
                <w:sz w:val="24"/>
              </w:rPr>
            </w:pPr>
          </w:p>
          <w:p w:rsidR="00AF039C" w:rsidRDefault="00AF039C">
            <w:pPr>
              <w:pStyle w:val="TableParagraph"/>
              <w:ind w:left="108" w:right="375" w:firstLine="60"/>
              <w:rPr>
                <w:sz w:val="24"/>
              </w:rPr>
            </w:pPr>
          </w:p>
          <w:p w:rsidR="00AF039C" w:rsidRDefault="00AF039C">
            <w:pPr>
              <w:pStyle w:val="TableParagraph"/>
              <w:ind w:left="108" w:right="375" w:firstLine="60"/>
              <w:rPr>
                <w:sz w:val="24"/>
              </w:rPr>
            </w:pPr>
          </w:p>
          <w:p w:rsidR="00AF039C" w:rsidRDefault="00AF039C">
            <w:pPr>
              <w:pStyle w:val="TableParagraph"/>
              <w:ind w:left="108" w:right="375" w:firstLine="60"/>
              <w:rPr>
                <w:sz w:val="24"/>
              </w:rPr>
            </w:pPr>
          </w:p>
          <w:p w:rsidR="00AF039C" w:rsidRDefault="00D222AD" w:rsidP="00AF039C">
            <w:pPr>
              <w:pStyle w:val="TableParagraph"/>
              <w:ind w:right="3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25.03.2024</w:t>
            </w:r>
            <w:r w:rsidR="00AF039C">
              <w:rPr>
                <w:sz w:val="24"/>
                <w:lang w:val="ru-RU"/>
              </w:rPr>
              <w:t>-</w:t>
            </w:r>
          </w:p>
          <w:p w:rsidR="00AF039C" w:rsidRPr="00AF039C" w:rsidRDefault="00D222AD" w:rsidP="00AF039C">
            <w:pPr>
              <w:pStyle w:val="TableParagraph"/>
              <w:ind w:right="3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29.09.2024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82D" w:rsidRPr="005E4227" w:rsidRDefault="000E076A">
            <w:pPr>
              <w:pStyle w:val="TableParagraph"/>
              <w:ind w:left="110" w:right="632"/>
              <w:rPr>
                <w:sz w:val="24"/>
                <w:lang w:val="ru-RU"/>
              </w:rPr>
            </w:pPr>
            <w:r w:rsidRPr="005E4227">
              <w:rPr>
                <w:sz w:val="24"/>
                <w:lang w:val="ru-RU"/>
              </w:rPr>
              <w:t>Старший воспитатель</w:t>
            </w:r>
          </w:p>
          <w:p w:rsidR="0017182D" w:rsidRPr="005E4227" w:rsidRDefault="0017182D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17182D" w:rsidRPr="005E4227" w:rsidRDefault="000E076A">
            <w:pPr>
              <w:pStyle w:val="TableParagraph"/>
              <w:ind w:left="110"/>
              <w:rPr>
                <w:sz w:val="24"/>
                <w:lang w:val="ru-RU"/>
              </w:rPr>
            </w:pPr>
            <w:r w:rsidRPr="005E4227">
              <w:rPr>
                <w:sz w:val="24"/>
                <w:lang w:val="ru-RU"/>
              </w:rPr>
              <w:t>воспитатели</w:t>
            </w:r>
          </w:p>
          <w:p w:rsidR="0017182D" w:rsidRPr="005E4227" w:rsidRDefault="0017182D">
            <w:pPr>
              <w:pStyle w:val="TableParagraph"/>
              <w:rPr>
                <w:sz w:val="24"/>
                <w:lang w:val="ru-RU"/>
              </w:rPr>
            </w:pPr>
          </w:p>
          <w:p w:rsidR="0017182D" w:rsidRPr="005E4227" w:rsidRDefault="000E076A">
            <w:pPr>
              <w:pStyle w:val="TableParagraph"/>
              <w:ind w:left="110" w:right="939"/>
              <w:rPr>
                <w:sz w:val="24"/>
                <w:lang w:val="ru-RU"/>
              </w:rPr>
            </w:pPr>
            <w:r w:rsidRPr="005E4227">
              <w:rPr>
                <w:sz w:val="24"/>
                <w:lang w:val="ru-RU"/>
              </w:rPr>
              <w:t>педагог-психолог</w:t>
            </w:r>
          </w:p>
          <w:p w:rsidR="0017182D" w:rsidRPr="005E4227" w:rsidRDefault="0017182D">
            <w:pPr>
              <w:pStyle w:val="TableParagraph"/>
              <w:rPr>
                <w:sz w:val="24"/>
                <w:lang w:val="ru-RU"/>
              </w:rPr>
            </w:pPr>
          </w:p>
          <w:p w:rsidR="0017182D" w:rsidRPr="005E4227" w:rsidRDefault="000E076A">
            <w:pPr>
              <w:pStyle w:val="TableParagraph"/>
              <w:ind w:left="110" w:right="472"/>
              <w:rPr>
                <w:sz w:val="24"/>
                <w:lang w:val="ru-RU"/>
              </w:rPr>
            </w:pPr>
            <w:r w:rsidRPr="005E4227">
              <w:rPr>
                <w:sz w:val="24"/>
                <w:lang w:val="ru-RU"/>
              </w:rPr>
              <w:t xml:space="preserve">Музыкальные </w:t>
            </w:r>
            <w:r w:rsidRPr="005E4227">
              <w:rPr>
                <w:spacing w:val="-1"/>
                <w:sz w:val="24"/>
                <w:lang w:val="ru-RU"/>
              </w:rPr>
              <w:t>руководители</w:t>
            </w:r>
          </w:p>
        </w:tc>
      </w:tr>
      <w:tr w:rsidR="0017182D">
        <w:trPr>
          <w:trHeight w:val="4416"/>
          <w:jc w:val="center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82D" w:rsidRDefault="000E076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82D" w:rsidRPr="005E4227" w:rsidRDefault="000E076A">
            <w:pPr>
              <w:pStyle w:val="TableParagraph"/>
              <w:spacing w:line="242" w:lineRule="auto"/>
              <w:ind w:left="110" w:right="709"/>
              <w:rPr>
                <w:b/>
                <w:i/>
                <w:sz w:val="24"/>
                <w:lang w:val="ru-RU"/>
              </w:rPr>
            </w:pPr>
            <w:r w:rsidRPr="005E4227">
              <w:rPr>
                <w:sz w:val="24"/>
                <w:lang w:val="ru-RU"/>
              </w:rPr>
              <w:t>-</w:t>
            </w:r>
            <w:r w:rsidRPr="005E4227">
              <w:rPr>
                <w:b/>
                <w:i/>
                <w:sz w:val="24"/>
                <w:lang w:val="ru-RU"/>
              </w:rPr>
              <w:t>Социально-педагогическая диагностика семей вновь поступивших детей</w:t>
            </w:r>
          </w:p>
          <w:p w:rsidR="0017182D" w:rsidRPr="008E769E" w:rsidRDefault="000E076A">
            <w:pPr>
              <w:pStyle w:val="TableParagraph"/>
              <w:ind w:left="110" w:right="150"/>
              <w:rPr>
                <w:sz w:val="24"/>
                <w:lang w:val="ru-RU"/>
              </w:rPr>
            </w:pPr>
            <w:r w:rsidRPr="008E769E">
              <w:rPr>
                <w:sz w:val="24"/>
                <w:lang w:val="ru-RU"/>
              </w:rPr>
              <w:t xml:space="preserve">Цель: ознакомление с опытом семейного воспитания </w:t>
            </w:r>
            <w:proofErr w:type="gramStart"/>
            <w:r w:rsidRPr="008E769E">
              <w:rPr>
                <w:sz w:val="24"/>
                <w:lang w:val="ru-RU"/>
              </w:rPr>
              <w:t>детей,традициями</w:t>
            </w:r>
            <w:proofErr w:type="gramEnd"/>
            <w:r w:rsidRPr="008E769E">
              <w:rPr>
                <w:sz w:val="24"/>
                <w:lang w:val="ru-RU"/>
              </w:rPr>
              <w:t xml:space="preserve"> и приоритетами отношений детей и родителей всемье,установками родителей на воспитательно-развивающие элементы</w:t>
            </w:r>
          </w:p>
          <w:p w:rsidR="0017182D" w:rsidRPr="005E4227" w:rsidRDefault="000E076A">
            <w:pPr>
              <w:pStyle w:val="TableParagraph"/>
              <w:ind w:left="110"/>
              <w:rPr>
                <w:b/>
                <w:i/>
                <w:sz w:val="24"/>
                <w:lang w:val="ru-RU"/>
              </w:rPr>
            </w:pPr>
            <w:r w:rsidRPr="005E4227">
              <w:rPr>
                <w:sz w:val="24"/>
                <w:lang w:val="ru-RU"/>
              </w:rPr>
              <w:t>-</w:t>
            </w:r>
            <w:r w:rsidRPr="005E4227">
              <w:rPr>
                <w:b/>
                <w:i/>
                <w:sz w:val="24"/>
                <w:lang w:val="ru-RU"/>
              </w:rPr>
              <w:t>Семейный творческий конкурс из природного материала</w:t>
            </w:r>
          </w:p>
          <w:p w:rsidR="0017182D" w:rsidRPr="005E4227" w:rsidRDefault="000E076A">
            <w:pPr>
              <w:pStyle w:val="TableParagraph"/>
              <w:ind w:left="110"/>
              <w:rPr>
                <w:sz w:val="24"/>
                <w:lang w:val="ru-RU"/>
              </w:rPr>
            </w:pPr>
            <w:r w:rsidRPr="005E4227">
              <w:rPr>
                <w:sz w:val="24"/>
                <w:lang w:val="ru-RU"/>
              </w:rPr>
              <w:t>«Овощной переполох»</w:t>
            </w:r>
          </w:p>
          <w:p w:rsidR="0017182D" w:rsidRPr="005E4227" w:rsidRDefault="000E076A">
            <w:pPr>
              <w:pStyle w:val="TableParagraph"/>
              <w:spacing w:line="274" w:lineRule="exact"/>
              <w:ind w:left="110"/>
              <w:rPr>
                <w:b/>
                <w:i/>
                <w:sz w:val="24"/>
                <w:lang w:val="ru-RU"/>
              </w:rPr>
            </w:pPr>
            <w:r w:rsidRPr="005E4227">
              <w:rPr>
                <w:b/>
                <w:i/>
                <w:sz w:val="24"/>
                <w:lang w:val="ru-RU"/>
              </w:rPr>
              <w:t xml:space="preserve">-Стенды для </w:t>
            </w:r>
            <w:proofErr w:type="gramStart"/>
            <w:r w:rsidRPr="005E4227">
              <w:rPr>
                <w:b/>
                <w:i/>
                <w:sz w:val="24"/>
                <w:lang w:val="ru-RU"/>
              </w:rPr>
              <w:t>родителей  вгруппах</w:t>
            </w:r>
            <w:proofErr w:type="gramEnd"/>
            <w:r w:rsidRPr="005E4227">
              <w:rPr>
                <w:b/>
                <w:i/>
                <w:sz w:val="24"/>
                <w:lang w:val="ru-RU"/>
              </w:rPr>
              <w:t>:</w:t>
            </w:r>
          </w:p>
          <w:p w:rsidR="0017182D" w:rsidRPr="005E4227" w:rsidRDefault="000E076A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5E4227">
              <w:rPr>
                <w:sz w:val="24"/>
                <w:lang w:val="ru-RU"/>
              </w:rPr>
              <w:t>«Профилактика простудных заболеваний»</w:t>
            </w:r>
          </w:p>
          <w:p w:rsidR="0017182D" w:rsidRPr="005E4227" w:rsidRDefault="000E076A">
            <w:pPr>
              <w:pStyle w:val="TableParagraph"/>
              <w:spacing w:line="274" w:lineRule="exact"/>
              <w:ind w:left="110"/>
              <w:rPr>
                <w:b/>
                <w:i/>
                <w:sz w:val="24"/>
                <w:lang w:val="ru-RU"/>
              </w:rPr>
            </w:pPr>
            <w:r w:rsidRPr="005E4227">
              <w:rPr>
                <w:b/>
                <w:i/>
                <w:sz w:val="24"/>
                <w:lang w:val="ru-RU"/>
              </w:rPr>
              <w:t>-Консультации для родителей:</w:t>
            </w:r>
          </w:p>
          <w:p w:rsidR="0017182D" w:rsidRPr="005E4227" w:rsidRDefault="000E076A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5E4227">
              <w:rPr>
                <w:sz w:val="24"/>
                <w:lang w:val="ru-RU"/>
              </w:rPr>
              <w:t>«Правила общения в семье»;</w:t>
            </w:r>
          </w:p>
          <w:p w:rsidR="0017182D" w:rsidRPr="005E4227" w:rsidRDefault="000E076A">
            <w:pPr>
              <w:pStyle w:val="TableParagraph"/>
              <w:ind w:left="110"/>
              <w:rPr>
                <w:sz w:val="24"/>
                <w:lang w:val="ru-RU"/>
              </w:rPr>
            </w:pPr>
            <w:r w:rsidRPr="005E4227">
              <w:rPr>
                <w:sz w:val="24"/>
                <w:lang w:val="ru-RU"/>
              </w:rPr>
              <w:t>«Учим ребенка правилам безопасности»;</w:t>
            </w:r>
          </w:p>
          <w:p w:rsidR="0017182D" w:rsidRPr="005E4227" w:rsidRDefault="000E076A">
            <w:pPr>
              <w:pStyle w:val="TableParagraph"/>
              <w:ind w:left="110"/>
              <w:rPr>
                <w:sz w:val="24"/>
                <w:lang w:val="ru-RU"/>
              </w:rPr>
            </w:pPr>
            <w:r w:rsidRPr="005E4227">
              <w:rPr>
                <w:sz w:val="24"/>
                <w:lang w:val="ru-RU"/>
              </w:rPr>
              <w:t>«Минутки рефлексии для родителей»</w:t>
            </w:r>
          </w:p>
          <w:p w:rsidR="0017182D" w:rsidRPr="005E4227" w:rsidRDefault="000E076A">
            <w:pPr>
              <w:pStyle w:val="TableParagraph"/>
              <w:spacing w:line="274" w:lineRule="exact"/>
              <w:ind w:left="110"/>
              <w:rPr>
                <w:b/>
                <w:i/>
                <w:sz w:val="24"/>
                <w:lang w:val="ru-RU"/>
              </w:rPr>
            </w:pPr>
            <w:r w:rsidRPr="005E4227">
              <w:rPr>
                <w:b/>
                <w:i/>
                <w:sz w:val="24"/>
                <w:lang w:val="ru-RU"/>
              </w:rPr>
              <w:t>-Благотворительная акция ко дню защиты животных</w:t>
            </w:r>
          </w:p>
          <w:p w:rsidR="0017182D" w:rsidRPr="008E769E" w:rsidRDefault="000E076A">
            <w:pPr>
              <w:pStyle w:val="TableParagraph"/>
              <w:spacing w:line="262" w:lineRule="exact"/>
              <w:ind w:left="110"/>
              <w:rPr>
                <w:sz w:val="24"/>
                <w:lang w:val="ru-RU"/>
              </w:rPr>
            </w:pPr>
            <w:r w:rsidRPr="008E769E">
              <w:rPr>
                <w:sz w:val="24"/>
                <w:lang w:val="ru-RU"/>
              </w:rPr>
              <w:t>«Подари тепло души,бездомным животным»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82D" w:rsidRDefault="000E076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82D" w:rsidRPr="005E4227" w:rsidRDefault="000E076A">
            <w:pPr>
              <w:pStyle w:val="TableParagraph"/>
              <w:ind w:left="110" w:right="632"/>
              <w:rPr>
                <w:sz w:val="24"/>
                <w:lang w:val="ru-RU"/>
              </w:rPr>
            </w:pPr>
            <w:r w:rsidRPr="005E4227">
              <w:rPr>
                <w:sz w:val="24"/>
                <w:lang w:val="ru-RU"/>
              </w:rPr>
              <w:t>Старший воспитатель</w:t>
            </w:r>
          </w:p>
          <w:p w:rsidR="0017182D" w:rsidRPr="005E4227" w:rsidRDefault="0017182D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17182D" w:rsidRPr="005E4227" w:rsidRDefault="000E076A">
            <w:pPr>
              <w:pStyle w:val="TableParagraph"/>
              <w:ind w:left="110"/>
              <w:rPr>
                <w:sz w:val="24"/>
                <w:lang w:val="ru-RU"/>
              </w:rPr>
            </w:pPr>
            <w:r w:rsidRPr="005E4227">
              <w:rPr>
                <w:sz w:val="24"/>
                <w:lang w:val="ru-RU"/>
              </w:rPr>
              <w:t>воспитатели</w:t>
            </w:r>
          </w:p>
          <w:p w:rsidR="0017182D" w:rsidRPr="005E4227" w:rsidRDefault="0017182D">
            <w:pPr>
              <w:pStyle w:val="TableParagraph"/>
              <w:rPr>
                <w:sz w:val="24"/>
                <w:lang w:val="ru-RU"/>
              </w:rPr>
            </w:pPr>
          </w:p>
          <w:p w:rsidR="0017182D" w:rsidRPr="005E4227" w:rsidRDefault="000E076A">
            <w:pPr>
              <w:pStyle w:val="TableParagraph"/>
              <w:ind w:left="110" w:right="939"/>
              <w:rPr>
                <w:sz w:val="24"/>
                <w:lang w:val="ru-RU"/>
              </w:rPr>
            </w:pPr>
            <w:r w:rsidRPr="005E4227">
              <w:rPr>
                <w:sz w:val="24"/>
                <w:lang w:val="ru-RU"/>
              </w:rPr>
              <w:t>педагог-психолог</w:t>
            </w:r>
          </w:p>
          <w:p w:rsidR="0017182D" w:rsidRPr="005E4227" w:rsidRDefault="0017182D">
            <w:pPr>
              <w:pStyle w:val="TableParagraph"/>
              <w:rPr>
                <w:sz w:val="26"/>
                <w:lang w:val="ru-RU"/>
              </w:rPr>
            </w:pPr>
          </w:p>
          <w:p w:rsidR="0017182D" w:rsidRPr="005E4227" w:rsidRDefault="0017182D">
            <w:pPr>
              <w:pStyle w:val="TableParagraph"/>
              <w:spacing w:before="1"/>
              <w:rPr>
                <w:lang w:val="ru-RU"/>
              </w:rPr>
            </w:pPr>
          </w:p>
          <w:p w:rsidR="0017182D" w:rsidRPr="005E4227" w:rsidRDefault="000E076A">
            <w:pPr>
              <w:pStyle w:val="TableParagraph"/>
              <w:ind w:left="110" w:right="472"/>
              <w:rPr>
                <w:sz w:val="24"/>
                <w:lang w:val="ru-RU"/>
              </w:rPr>
            </w:pPr>
            <w:r w:rsidRPr="005E4227">
              <w:rPr>
                <w:sz w:val="24"/>
                <w:lang w:val="ru-RU"/>
              </w:rPr>
              <w:t xml:space="preserve">Музыкальные </w:t>
            </w:r>
            <w:r w:rsidRPr="005E4227">
              <w:rPr>
                <w:spacing w:val="-1"/>
                <w:sz w:val="24"/>
                <w:lang w:val="ru-RU"/>
              </w:rPr>
              <w:t>руководители</w:t>
            </w:r>
          </w:p>
        </w:tc>
      </w:tr>
      <w:tr w:rsidR="0017182D">
        <w:trPr>
          <w:trHeight w:val="2484"/>
          <w:jc w:val="center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82D" w:rsidRDefault="000E076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82D" w:rsidRPr="005E4227" w:rsidRDefault="000E076A">
            <w:pPr>
              <w:pStyle w:val="TableParagraph"/>
              <w:spacing w:line="274" w:lineRule="exact"/>
              <w:rPr>
                <w:b/>
                <w:i/>
                <w:sz w:val="24"/>
                <w:lang w:val="ru-RU"/>
              </w:rPr>
            </w:pPr>
            <w:r w:rsidRPr="005E4227">
              <w:rPr>
                <w:sz w:val="24"/>
                <w:lang w:val="ru-RU"/>
              </w:rPr>
              <w:t>-</w:t>
            </w:r>
            <w:r w:rsidRPr="005E4227">
              <w:rPr>
                <w:b/>
                <w:i/>
                <w:sz w:val="24"/>
                <w:lang w:val="ru-RU"/>
              </w:rPr>
              <w:t>Стенды для родителей в группах:</w:t>
            </w:r>
          </w:p>
          <w:p w:rsidR="0017182D" w:rsidRPr="005E4227" w:rsidRDefault="000E076A">
            <w:pPr>
              <w:pStyle w:val="TableParagraph"/>
              <w:ind w:left="110"/>
              <w:rPr>
                <w:sz w:val="24"/>
                <w:lang w:val="ru-RU"/>
              </w:rPr>
            </w:pPr>
            <w:r w:rsidRPr="005E4227">
              <w:rPr>
                <w:sz w:val="24"/>
                <w:lang w:val="ru-RU"/>
              </w:rPr>
              <w:t>«Роль семьи в воспитании ребенка»,</w:t>
            </w:r>
          </w:p>
          <w:p w:rsidR="0017182D" w:rsidRPr="005E4227" w:rsidRDefault="000E076A">
            <w:pPr>
              <w:pStyle w:val="TableParagraph"/>
              <w:ind w:left="110"/>
              <w:rPr>
                <w:sz w:val="24"/>
                <w:lang w:val="ru-RU"/>
              </w:rPr>
            </w:pPr>
            <w:r w:rsidRPr="005E4227">
              <w:rPr>
                <w:sz w:val="24"/>
                <w:lang w:val="ru-RU"/>
              </w:rPr>
              <w:t xml:space="preserve">«Не все </w:t>
            </w:r>
            <w:proofErr w:type="gramStart"/>
            <w:r w:rsidRPr="005E4227">
              <w:rPr>
                <w:sz w:val="24"/>
                <w:lang w:val="ru-RU"/>
              </w:rPr>
              <w:t>полезно,чтовкусно</w:t>
            </w:r>
            <w:proofErr w:type="gramEnd"/>
            <w:r w:rsidRPr="005E4227">
              <w:rPr>
                <w:sz w:val="24"/>
                <w:lang w:val="ru-RU"/>
              </w:rPr>
              <w:t>»,</w:t>
            </w:r>
          </w:p>
          <w:p w:rsidR="0017182D" w:rsidRPr="005E4227" w:rsidRDefault="000E076A">
            <w:pPr>
              <w:pStyle w:val="TableParagraph"/>
              <w:spacing w:before="5" w:line="274" w:lineRule="exact"/>
              <w:ind w:left="110"/>
              <w:rPr>
                <w:b/>
                <w:i/>
                <w:sz w:val="24"/>
                <w:lang w:val="ru-RU"/>
              </w:rPr>
            </w:pPr>
            <w:r w:rsidRPr="005E4227">
              <w:rPr>
                <w:b/>
                <w:i/>
                <w:sz w:val="24"/>
                <w:lang w:val="ru-RU"/>
              </w:rPr>
              <w:t>Консультации:</w:t>
            </w:r>
          </w:p>
          <w:p w:rsidR="0017182D" w:rsidRPr="008E769E" w:rsidRDefault="000E076A">
            <w:pPr>
              <w:pStyle w:val="TableParagraph"/>
              <w:ind w:left="110"/>
              <w:rPr>
                <w:sz w:val="24"/>
                <w:lang w:val="ru-RU"/>
              </w:rPr>
            </w:pPr>
            <w:r w:rsidRPr="008E769E">
              <w:rPr>
                <w:sz w:val="24"/>
                <w:lang w:val="ru-RU"/>
              </w:rPr>
              <w:t xml:space="preserve">«Родитель–пример поведения на </w:t>
            </w:r>
            <w:proofErr w:type="gramStart"/>
            <w:r w:rsidRPr="008E769E">
              <w:rPr>
                <w:sz w:val="24"/>
                <w:lang w:val="ru-RU"/>
              </w:rPr>
              <w:t>улице»(</w:t>
            </w:r>
            <w:proofErr w:type="gramEnd"/>
            <w:r w:rsidRPr="008E769E">
              <w:rPr>
                <w:sz w:val="24"/>
                <w:lang w:val="ru-RU"/>
              </w:rPr>
              <w:t>все возрастные группы)</w:t>
            </w:r>
          </w:p>
          <w:p w:rsidR="0017182D" w:rsidRPr="005E4227" w:rsidRDefault="000E076A">
            <w:pPr>
              <w:pStyle w:val="TableParagraph"/>
              <w:spacing w:line="270" w:lineRule="atLeast"/>
              <w:ind w:left="110" w:right="136"/>
              <w:rPr>
                <w:sz w:val="24"/>
                <w:lang w:val="ru-RU"/>
              </w:rPr>
            </w:pPr>
            <w:r w:rsidRPr="005E4227">
              <w:rPr>
                <w:b/>
                <w:i/>
                <w:sz w:val="24"/>
                <w:lang w:val="ru-RU"/>
              </w:rPr>
              <w:t xml:space="preserve">Смотр-конкурс чтецов: </w:t>
            </w:r>
            <w:r w:rsidRPr="005E4227">
              <w:rPr>
                <w:sz w:val="24"/>
                <w:lang w:val="ru-RU"/>
              </w:rPr>
              <w:t>«Поздравляем маму!» музыкально-литературная композиция коДню матери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82D" w:rsidRDefault="000E076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82D" w:rsidRPr="005E4227" w:rsidRDefault="000E076A">
            <w:pPr>
              <w:pStyle w:val="TableParagraph"/>
              <w:ind w:left="110" w:right="632"/>
              <w:rPr>
                <w:sz w:val="24"/>
                <w:lang w:val="ru-RU"/>
              </w:rPr>
            </w:pPr>
            <w:r w:rsidRPr="005E4227">
              <w:rPr>
                <w:sz w:val="24"/>
                <w:lang w:val="ru-RU"/>
              </w:rPr>
              <w:t>Старший воспитатель</w:t>
            </w:r>
          </w:p>
          <w:p w:rsidR="0017182D" w:rsidRPr="005E4227" w:rsidRDefault="0017182D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17182D" w:rsidRPr="005E4227" w:rsidRDefault="000E076A">
            <w:pPr>
              <w:pStyle w:val="TableParagraph"/>
              <w:ind w:left="110"/>
              <w:rPr>
                <w:sz w:val="24"/>
                <w:lang w:val="ru-RU"/>
              </w:rPr>
            </w:pPr>
            <w:r w:rsidRPr="005E4227">
              <w:rPr>
                <w:sz w:val="24"/>
                <w:lang w:val="ru-RU"/>
              </w:rPr>
              <w:t>воспитатели</w:t>
            </w:r>
          </w:p>
          <w:p w:rsidR="0017182D" w:rsidRPr="005E4227" w:rsidRDefault="0017182D">
            <w:pPr>
              <w:pStyle w:val="TableParagraph"/>
              <w:rPr>
                <w:sz w:val="24"/>
                <w:lang w:val="ru-RU"/>
              </w:rPr>
            </w:pPr>
          </w:p>
          <w:p w:rsidR="0017182D" w:rsidRPr="005E4227" w:rsidRDefault="000E076A">
            <w:pPr>
              <w:pStyle w:val="TableParagraph"/>
              <w:spacing w:before="1"/>
              <w:ind w:left="110" w:right="939"/>
              <w:rPr>
                <w:sz w:val="24"/>
                <w:lang w:val="ru-RU"/>
              </w:rPr>
            </w:pPr>
            <w:r w:rsidRPr="005E4227">
              <w:rPr>
                <w:sz w:val="24"/>
                <w:lang w:val="ru-RU"/>
              </w:rPr>
              <w:t>педагог-психолог</w:t>
            </w:r>
          </w:p>
        </w:tc>
      </w:tr>
      <w:tr w:rsidR="0017182D">
        <w:trPr>
          <w:trHeight w:val="827"/>
          <w:jc w:val="center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82D" w:rsidRPr="005E4227" w:rsidRDefault="0017182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82D" w:rsidRPr="005E4227" w:rsidRDefault="000E076A">
            <w:pPr>
              <w:pStyle w:val="TableParagraph"/>
              <w:ind w:left="110"/>
              <w:rPr>
                <w:sz w:val="24"/>
                <w:lang w:val="ru-RU"/>
              </w:rPr>
            </w:pPr>
            <w:r w:rsidRPr="005E4227">
              <w:rPr>
                <w:b/>
                <w:sz w:val="24"/>
                <w:lang w:val="ru-RU"/>
              </w:rPr>
              <w:t>-Благотворительная акция «Птичья столовая</w:t>
            </w:r>
            <w:r w:rsidRPr="005E4227">
              <w:rPr>
                <w:sz w:val="24"/>
                <w:lang w:val="ru-RU"/>
              </w:rPr>
              <w:t>» -экологическая акция по изготовлению кормушек для птиц.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82D" w:rsidRPr="005E4227" w:rsidRDefault="0017182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82D" w:rsidRDefault="000E076A">
            <w:pPr>
              <w:pStyle w:val="TableParagraph"/>
              <w:ind w:left="110" w:right="76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Творческая </w:t>
            </w:r>
            <w:r>
              <w:rPr>
                <w:sz w:val="24"/>
              </w:rPr>
              <w:t>группа</w:t>
            </w:r>
          </w:p>
        </w:tc>
      </w:tr>
      <w:tr w:rsidR="0017182D">
        <w:trPr>
          <w:trHeight w:val="2484"/>
          <w:jc w:val="center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82D" w:rsidRDefault="000E076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82D" w:rsidRPr="008E769E" w:rsidRDefault="000E076A">
            <w:pPr>
              <w:pStyle w:val="TableParagraph"/>
              <w:spacing w:line="271" w:lineRule="exact"/>
              <w:ind w:left="110"/>
              <w:jc w:val="both"/>
              <w:rPr>
                <w:b/>
                <w:i/>
                <w:sz w:val="24"/>
                <w:lang w:val="ru-RU"/>
              </w:rPr>
            </w:pPr>
            <w:r w:rsidRPr="008E769E">
              <w:rPr>
                <w:b/>
                <w:i/>
                <w:sz w:val="24"/>
                <w:lang w:val="ru-RU"/>
              </w:rPr>
              <w:t xml:space="preserve">-Выставка детских </w:t>
            </w:r>
            <w:r w:rsidR="00AF039C" w:rsidRPr="008E769E">
              <w:rPr>
                <w:b/>
                <w:i/>
                <w:sz w:val="24"/>
                <w:lang w:val="ru-RU"/>
              </w:rPr>
              <w:t>работ «</w:t>
            </w:r>
            <w:r w:rsidRPr="008E769E">
              <w:rPr>
                <w:b/>
                <w:i/>
                <w:sz w:val="24"/>
                <w:lang w:val="ru-RU"/>
              </w:rPr>
              <w:t>Чародейка зима»</w:t>
            </w:r>
          </w:p>
          <w:p w:rsidR="0017182D" w:rsidRPr="008E769E" w:rsidRDefault="000E076A" w:rsidP="00D222AD">
            <w:pPr>
              <w:pStyle w:val="TableParagraph"/>
              <w:ind w:left="110" w:right="830"/>
              <w:jc w:val="both"/>
              <w:rPr>
                <w:sz w:val="24"/>
                <w:lang w:val="ru-RU"/>
              </w:rPr>
            </w:pPr>
            <w:r w:rsidRPr="005E4227">
              <w:rPr>
                <w:sz w:val="24"/>
                <w:lang w:val="ru-RU"/>
              </w:rPr>
              <w:t>-</w:t>
            </w:r>
            <w:r w:rsidRPr="005E4227">
              <w:rPr>
                <w:b/>
                <w:i/>
                <w:sz w:val="24"/>
                <w:lang w:val="ru-RU"/>
              </w:rPr>
              <w:t xml:space="preserve">Родительское собрание. </w:t>
            </w:r>
            <w:r w:rsidRPr="005E4227">
              <w:rPr>
                <w:sz w:val="24"/>
                <w:lang w:val="ru-RU"/>
              </w:rPr>
              <w:t>Семинар «Психологическая готовность детей к обучению в школе»</w:t>
            </w:r>
          </w:p>
          <w:p w:rsidR="0017182D" w:rsidRPr="008E769E" w:rsidRDefault="000E076A">
            <w:pPr>
              <w:pStyle w:val="TableParagraph"/>
              <w:ind w:left="110" w:right="336"/>
              <w:jc w:val="both"/>
              <w:rPr>
                <w:sz w:val="24"/>
                <w:lang w:val="ru-RU"/>
              </w:rPr>
            </w:pPr>
            <w:r w:rsidRPr="008E769E">
              <w:rPr>
                <w:b/>
                <w:i/>
                <w:sz w:val="24"/>
                <w:lang w:val="ru-RU"/>
              </w:rPr>
              <w:t xml:space="preserve">-Благотворительная акция </w:t>
            </w:r>
            <w:r w:rsidRPr="008E769E">
              <w:rPr>
                <w:sz w:val="24"/>
                <w:lang w:val="ru-RU"/>
              </w:rPr>
              <w:t>«Доброе сердечко», для детей дома-</w:t>
            </w:r>
            <w:proofErr w:type="gramStart"/>
            <w:r w:rsidRPr="008E769E">
              <w:rPr>
                <w:sz w:val="24"/>
                <w:lang w:val="ru-RU"/>
              </w:rPr>
              <w:t>малютки(</w:t>
            </w:r>
            <w:proofErr w:type="gramEnd"/>
            <w:r w:rsidRPr="008E769E">
              <w:rPr>
                <w:sz w:val="24"/>
                <w:lang w:val="ru-RU"/>
              </w:rPr>
              <w:t>собираем канцелярию)</w:t>
            </w:r>
          </w:p>
          <w:p w:rsidR="0017182D" w:rsidRDefault="000E076A">
            <w:pPr>
              <w:pStyle w:val="TableParagraph"/>
              <w:spacing w:before="2" w:line="259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-Новогодние утренники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82D" w:rsidRDefault="00AF039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</w:t>
            </w:r>
            <w:r w:rsidR="000E076A">
              <w:rPr>
                <w:sz w:val="24"/>
              </w:rPr>
              <w:t>екабрь</w:t>
            </w:r>
          </w:p>
          <w:p w:rsidR="00AF039C" w:rsidRDefault="00D222AD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05.12.24</w:t>
            </w:r>
            <w:r w:rsidR="00AF039C">
              <w:rPr>
                <w:sz w:val="24"/>
                <w:lang w:val="ru-RU"/>
              </w:rPr>
              <w:t>-</w:t>
            </w:r>
          </w:p>
          <w:p w:rsidR="00AF039C" w:rsidRPr="00AF039C" w:rsidRDefault="00D222AD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09.12.24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82D" w:rsidRPr="005E4227" w:rsidRDefault="000E076A">
            <w:pPr>
              <w:pStyle w:val="TableParagraph"/>
              <w:ind w:left="110" w:right="632"/>
              <w:rPr>
                <w:sz w:val="24"/>
                <w:lang w:val="ru-RU"/>
              </w:rPr>
            </w:pPr>
            <w:r w:rsidRPr="005E4227">
              <w:rPr>
                <w:sz w:val="24"/>
                <w:lang w:val="ru-RU"/>
              </w:rPr>
              <w:t>Старший воспитатель</w:t>
            </w:r>
          </w:p>
          <w:p w:rsidR="0017182D" w:rsidRPr="005E4227" w:rsidRDefault="0017182D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17182D" w:rsidRPr="005E4227" w:rsidRDefault="000E076A">
            <w:pPr>
              <w:pStyle w:val="TableParagraph"/>
              <w:spacing w:before="1"/>
              <w:ind w:left="110"/>
              <w:rPr>
                <w:sz w:val="24"/>
                <w:lang w:val="ru-RU"/>
              </w:rPr>
            </w:pPr>
            <w:r w:rsidRPr="005E4227">
              <w:rPr>
                <w:sz w:val="24"/>
                <w:lang w:val="ru-RU"/>
              </w:rPr>
              <w:t>воспитатели</w:t>
            </w:r>
          </w:p>
          <w:p w:rsidR="0017182D" w:rsidRPr="005E4227" w:rsidRDefault="0017182D">
            <w:pPr>
              <w:pStyle w:val="TableParagraph"/>
              <w:rPr>
                <w:sz w:val="26"/>
                <w:lang w:val="ru-RU"/>
              </w:rPr>
            </w:pPr>
          </w:p>
          <w:p w:rsidR="0017182D" w:rsidRPr="005E4227" w:rsidRDefault="0017182D">
            <w:pPr>
              <w:pStyle w:val="TableParagraph"/>
              <w:spacing w:before="11"/>
              <w:rPr>
                <w:sz w:val="21"/>
                <w:lang w:val="ru-RU"/>
              </w:rPr>
            </w:pPr>
          </w:p>
          <w:p w:rsidR="0017182D" w:rsidRPr="005E4227" w:rsidRDefault="000E076A">
            <w:pPr>
              <w:pStyle w:val="TableParagraph"/>
              <w:ind w:left="110" w:right="472"/>
              <w:rPr>
                <w:sz w:val="24"/>
                <w:lang w:val="ru-RU"/>
              </w:rPr>
            </w:pPr>
            <w:r w:rsidRPr="005E4227">
              <w:rPr>
                <w:sz w:val="24"/>
                <w:lang w:val="ru-RU"/>
              </w:rPr>
              <w:t xml:space="preserve">Музыкальные </w:t>
            </w:r>
            <w:r w:rsidRPr="005E4227">
              <w:rPr>
                <w:spacing w:val="-1"/>
                <w:sz w:val="24"/>
                <w:lang w:val="ru-RU"/>
              </w:rPr>
              <w:t>руководители</w:t>
            </w:r>
          </w:p>
        </w:tc>
      </w:tr>
      <w:tr w:rsidR="0017182D">
        <w:trPr>
          <w:trHeight w:val="2045"/>
          <w:jc w:val="center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82D" w:rsidRDefault="000E076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82D" w:rsidRPr="005E4227" w:rsidRDefault="000E076A">
            <w:pPr>
              <w:pStyle w:val="TableParagraph"/>
              <w:ind w:left="110" w:right="1175"/>
              <w:rPr>
                <w:sz w:val="24"/>
                <w:lang w:val="ru-RU"/>
              </w:rPr>
            </w:pPr>
            <w:r w:rsidRPr="005E4227">
              <w:rPr>
                <w:b/>
                <w:i/>
                <w:sz w:val="24"/>
                <w:lang w:val="ru-RU"/>
              </w:rPr>
              <w:t xml:space="preserve">-Неделя зимних забав и развлечений </w:t>
            </w:r>
            <w:r w:rsidRPr="005E4227">
              <w:rPr>
                <w:sz w:val="24"/>
                <w:lang w:val="ru-RU"/>
              </w:rPr>
              <w:t>(спортивные развлечения)</w:t>
            </w:r>
          </w:p>
          <w:p w:rsidR="0017182D" w:rsidRPr="005E4227" w:rsidRDefault="000E076A">
            <w:pPr>
              <w:pStyle w:val="TableParagraph"/>
              <w:ind w:left="110"/>
              <w:rPr>
                <w:sz w:val="24"/>
                <w:lang w:val="ru-RU"/>
              </w:rPr>
            </w:pPr>
            <w:r w:rsidRPr="005E4227">
              <w:rPr>
                <w:sz w:val="24"/>
                <w:lang w:val="ru-RU"/>
              </w:rPr>
              <w:t>-</w:t>
            </w:r>
            <w:r w:rsidRPr="005E4227">
              <w:rPr>
                <w:b/>
                <w:i/>
                <w:sz w:val="24"/>
                <w:lang w:val="ru-RU"/>
              </w:rPr>
              <w:t xml:space="preserve">Конкурс детских рисунков </w:t>
            </w:r>
            <w:r w:rsidRPr="005E4227">
              <w:rPr>
                <w:sz w:val="24"/>
                <w:lang w:val="ru-RU"/>
              </w:rPr>
              <w:t>«Зимние забавы и развлечения»</w:t>
            </w:r>
          </w:p>
          <w:p w:rsidR="0017182D" w:rsidRPr="005E4227" w:rsidRDefault="000E076A">
            <w:pPr>
              <w:pStyle w:val="TableParagraph"/>
              <w:ind w:left="110" w:right="849"/>
              <w:rPr>
                <w:sz w:val="24"/>
                <w:lang w:val="ru-RU"/>
              </w:rPr>
            </w:pPr>
            <w:r w:rsidRPr="005E4227">
              <w:rPr>
                <w:b/>
                <w:i/>
                <w:sz w:val="24"/>
                <w:lang w:val="ru-RU"/>
              </w:rPr>
              <w:t xml:space="preserve">-Смотр-конкурс чтецов: </w:t>
            </w:r>
            <w:r w:rsidRPr="005E4227">
              <w:rPr>
                <w:sz w:val="24"/>
                <w:lang w:val="ru-RU"/>
              </w:rPr>
              <w:t>«Что нам нравится зимой?» музыкально-литературная композиция</w:t>
            </w:r>
          </w:p>
          <w:p w:rsidR="0017182D" w:rsidRPr="005E4227" w:rsidRDefault="000E076A">
            <w:pPr>
              <w:pStyle w:val="TableParagraph"/>
              <w:spacing w:line="274" w:lineRule="exact"/>
              <w:ind w:left="110"/>
              <w:rPr>
                <w:b/>
                <w:i/>
                <w:sz w:val="24"/>
                <w:lang w:val="ru-RU"/>
              </w:rPr>
            </w:pPr>
            <w:r w:rsidRPr="005E4227">
              <w:rPr>
                <w:b/>
                <w:i/>
                <w:sz w:val="24"/>
                <w:lang w:val="ru-RU"/>
              </w:rPr>
              <w:t>-Семейный творческий конкурс поделок из вторсырья</w:t>
            </w:r>
          </w:p>
          <w:p w:rsidR="0017182D" w:rsidRDefault="000E076A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«Герои мультфильмов»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82D" w:rsidRDefault="000E076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82D" w:rsidRPr="005E4227" w:rsidRDefault="000E076A">
            <w:pPr>
              <w:pStyle w:val="TableParagraph"/>
              <w:ind w:left="110" w:right="632"/>
              <w:rPr>
                <w:sz w:val="24"/>
                <w:lang w:val="ru-RU"/>
              </w:rPr>
            </w:pPr>
            <w:r w:rsidRPr="005E4227">
              <w:rPr>
                <w:sz w:val="24"/>
                <w:lang w:val="ru-RU"/>
              </w:rPr>
              <w:t>Старший воспитатель</w:t>
            </w:r>
          </w:p>
          <w:p w:rsidR="0017182D" w:rsidRPr="005E4227" w:rsidRDefault="000E076A">
            <w:pPr>
              <w:pStyle w:val="TableParagraph"/>
              <w:rPr>
                <w:sz w:val="24"/>
                <w:lang w:val="ru-RU"/>
              </w:rPr>
            </w:pPr>
            <w:r w:rsidRPr="005E4227">
              <w:rPr>
                <w:sz w:val="24"/>
                <w:lang w:val="ru-RU"/>
              </w:rPr>
              <w:t>воспитатели</w:t>
            </w:r>
          </w:p>
          <w:p w:rsidR="0017182D" w:rsidRPr="005E4227" w:rsidRDefault="0017182D">
            <w:pPr>
              <w:pStyle w:val="TableParagraph"/>
              <w:rPr>
                <w:sz w:val="24"/>
                <w:lang w:val="ru-RU"/>
              </w:rPr>
            </w:pPr>
          </w:p>
          <w:p w:rsidR="0017182D" w:rsidRPr="005E4227" w:rsidRDefault="000E076A">
            <w:pPr>
              <w:pStyle w:val="TableParagraph"/>
              <w:ind w:right="472"/>
              <w:rPr>
                <w:sz w:val="24"/>
                <w:lang w:val="ru-RU"/>
              </w:rPr>
            </w:pPr>
            <w:r w:rsidRPr="005E4227">
              <w:rPr>
                <w:sz w:val="24"/>
                <w:lang w:val="ru-RU"/>
              </w:rPr>
              <w:t xml:space="preserve">музыкальные </w:t>
            </w:r>
            <w:r w:rsidRPr="005E4227">
              <w:rPr>
                <w:spacing w:val="-1"/>
                <w:sz w:val="24"/>
                <w:lang w:val="ru-RU"/>
              </w:rPr>
              <w:t>руководители</w:t>
            </w:r>
          </w:p>
        </w:tc>
      </w:tr>
      <w:tr w:rsidR="0017182D">
        <w:trPr>
          <w:trHeight w:val="2484"/>
          <w:jc w:val="center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82D" w:rsidRDefault="000E076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82D" w:rsidRPr="005E4227" w:rsidRDefault="000E076A">
            <w:pPr>
              <w:pStyle w:val="TableParagraph"/>
              <w:ind w:left="110" w:right="1032"/>
              <w:rPr>
                <w:sz w:val="24"/>
                <w:lang w:val="ru-RU"/>
              </w:rPr>
            </w:pPr>
            <w:r w:rsidRPr="005E4227">
              <w:rPr>
                <w:b/>
                <w:i/>
                <w:sz w:val="24"/>
                <w:lang w:val="ru-RU"/>
              </w:rPr>
              <w:t xml:space="preserve">-Семейный творческий конкурс: </w:t>
            </w:r>
            <w:r w:rsidRPr="005E4227">
              <w:rPr>
                <w:sz w:val="24"/>
                <w:lang w:val="ru-RU"/>
              </w:rPr>
              <w:t>«Мой папа самый лучший»</w:t>
            </w:r>
          </w:p>
          <w:p w:rsidR="0017182D" w:rsidRPr="005E4227" w:rsidRDefault="000E076A">
            <w:pPr>
              <w:pStyle w:val="TableParagraph"/>
              <w:spacing w:line="274" w:lineRule="exact"/>
              <w:ind w:left="110"/>
              <w:rPr>
                <w:b/>
                <w:i/>
                <w:sz w:val="24"/>
                <w:lang w:val="ru-RU"/>
              </w:rPr>
            </w:pPr>
            <w:r w:rsidRPr="005E4227">
              <w:rPr>
                <w:b/>
                <w:i/>
                <w:sz w:val="24"/>
                <w:lang w:val="ru-RU"/>
              </w:rPr>
              <w:t>-Спортивные развлечения:</w:t>
            </w:r>
          </w:p>
          <w:p w:rsidR="0017182D" w:rsidRPr="005E4227" w:rsidRDefault="000E076A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5E4227">
              <w:rPr>
                <w:sz w:val="24"/>
                <w:lang w:val="ru-RU"/>
              </w:rPr>
              <w:t>Младшие и средние группы-</w:t>
            </w:r>
          </w:p>
          <w:p w:rsidR="0017182D" w:rsidRPr="005E4227" w:rsidRDefault="000E076A">
            <w:pPr>
              <w:pStyle w:val="TableParagraph"/>
              <w:ind w:left="110" w:right="793"/>
              <w:rPr>
                <w:sz w:val="24"/>
                <w:lang w:val="ru-RU"/>
              </w:rPr>
            </w:pPr>
            <w:r w:rsidRPr="005E4227">
              <w:rPr>
                <w:sz w:val="24"/>
                <w:lang w:val="ru-RU"/>
              </w:rPr>
              <w:t>«Зимние забавы»; «Путешествие на остров сокровищ» Старшие и подготовительные группы-</w:t>
            </w:r>
          </w:p>
          <w:p w:rsidR="0017182D" w:rsidRPr="005E4227" w:rsidRDefault="000E076A">
            <w:pPr>
              <w:pStyle w:val="TableParagraph"/>
              <w:ind w:left="110"/>
              <w:rPr>
                <w:sz w:val="24"/>
                <w:lang w:val="ru-RU"/>
              </w:rPr>
            </w:pPr>
            <w:r w:rsidRPr="005E4227">
              <w:rPr>
                <w:sz w:val="24"/>
                <w:lang w:val="ru-RU"/>
              </w:rPr>
              <w:t xml:space="preserve">«Папа и </w:t>
            </w:r>
            <w:proofErr w:type="gramStart"/>
            <w:r w:rsidRPr="005E4227">
              <w:rPr>
                <w:sz w:val="24"/>
                <w:lang w:val="ru-RU"/>
              </w:rPr>
              <w:t>Я</w:t>
            </w:r>
            <w:proofErr w:type="gramEnd"/>
            <w:r w:rsidRPr="005E4227">
              <w:rPr>
                <w:sz w:val="24"/>
                <w:lang w:val="ru-RU"/>
              </w:rPr>
              <w:t xml:space="preserve"> – спортивная семья»</w:t>
            </w:r>
          </w:p>
          <w:p w:rsidR="0017182D" w:rsidRPr="005E4227" w:rsidRDefault="000E076A">
            <w:pPr>
              <w:pStyle w:val="TableParagraph"/>
              <w:spacing w:line="270" w:lineRule="atLeast"/>
              <w:ind w:left="110" w:right="679"/>
              <w:rPr>
                <w:sz w:val="24"/>
                <w:lang w:val="ru-RU"/>
              </w:rPr>
            </w:pPr>
            <w:r w:rsidRPr="005E4227">
              <w:rPr>
                <w:b/>
                <w:i/>
                <w:sz w:val="24"/>
                <w:lang w:val="ru-RU"/>
              </w:rPr>
              <w:t xml:space="preserve">-Смотр-конкурс чтецов: </w:t>
            </w:r>
            <w:r w:rsidRPr="005E4227">
              <w:rPr>
                <w:sz w:val="24"/>
                <w:lang w:val="ru-RU"/>
              </w:rPr>
              <w:t>«День защитника Отечества» музыкально-литературная композиция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82D" w:rsidRDefault="000E076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82D" w:rsidRPr="005E4227" w:rsidRDefault="000E076A">
            <w:pPr>
              <w:pStyle w:val="TableParagraph"/>
              <w:ind w:left="110" w:right="632"/>
              <w:rPr>
                <w:sz w:val="24"/>
                <w:lang w:val="ru-RU"/>
              </w:rPr>
            </w:pPr>
            <w:r w:rsidRPr="005E4227">
              <w:rPr>
                <w:sz w:val="24"/>
                <w:lang w:val="ru-RU"/>
              </w:rPr>
              <w:t>Старший воспитатель</w:t>
            </w:r>
          </w:p>
          <w:p w:rsidR="0017182D" w:rsidRPr="005E4227" w:rsidRDefault="0017182D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17182D" w:rsidRPr="005E4227" w:rsidRDefault="000E076A">
            <w:pPr>
              <w:pStyle w:val="TableParagraph"/>
              <w:ind w:left="110"/>
              <w:rPr>
                <w:sz w:val="24"/>
                <w:lang w:val="ru-RU"/>
              </w:rPr>
            </w:pPr>
            <w:r w:rsidRPr="005E4227">
              <w:rPr>
                <w:sz w:val="24"/>
                <w:lang w:val="ru-RU"/>
              </w:rPr>
              <w:t>воспитатели</w:t>
            </w:r>
          </w:p>
          <w:p w:rsidR="0017182D" w:rsidRPr="005E4227" w:rsidRDefault="0017182D">
            <w:pPr>
              <w:pStyle w:val="TableParagraph"/>
              <w:rPr>
                <w:sz w:val="24"/>
                <w:lang w:val="ru-RU"/>
              </w:rPr>
            </w:pPr>
          </w:p>
          <w:p w:rsidR="0017182D" w:rsidRPr="005E4227" w:rsidRDefault="000E076A">
            <w:pPr>
              <w:pStyle w:val="TableParagraph"/>
              <w:ind w:left="110" w:right="217"/>
              <w:rPr>
                <w:sz w:val="24"/>
                <w:lang w:val="ru-RU"/>
              </w:rPr>
            </w:pPr>
            <w:r w:rsidRPr="005E4227">
              <w:rPr>
                <w:spacing w:val="-1"/>
                <w:sz w:val="24"/>
                <w:lang w:val="ru-RU"/>
              </w:rPr>
              <w:t xml:space="preserve">физ. </w:t>
            </w:r>
            <w:r w:rsidRPr="005E4227">
              <w:rPr>
                <w:sz w:val="24"/>
                <w:lang w:val="ru-RU"/>
              </w:rPr>
              <w:t>Инструкто рмузыкальныеруководители</w:t>
            </w:r>
          </w:p>
        </w:tc>
      </w:tr>
      <w:tr w:rsidR="0017182D">
        <w:trPr>
          <w:trHeight w:val="2207"/>
          <w:jc w:val="center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82D" w:rsidRDefault="000E076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82D" w:rsidRPr="005E4227" w:rsidRDefault="000E076A">
            <w:pPr>
              <w:pStyle w:val="TableParagraph"/>
              <w:ind w:left="110" w:right="287"/>
              <w:rPr>
                <w:sz w:val="24"/>
                <w:lang w:val="ru-RU"/>
              </w:rPr>
            </w:pPr>
            <w:r w:rsidRPr="005E4227">
              <w:rPr>
                <w:b/>
                <w:i/>
                <w:sz w:val="24"/>
                <w:lang w:val="ru-RU"/>
              </w:rPr>
              <w:t>-Выпуск информационных листков</w:t>
            </w:r>
            <w:r w:rsidRPr="005E4227">
              <w:rPr>
                <w:sz w:val="24"/>
                <w:lang w:val="ru-RU"/>
              </w:rPr>
              <w:t>, памяток, буклетов по теме «ИКТ в жизни дошкольников».</w:t>
            </w:r>
          </w:p>
          <w:p w:rsidR="0017182D" w:rsidRPr="005E4227" w:rsidRDefault="000E076A">
            <w:pPr>
              <w:pStyle w:val="TableParagraph"/>
              <w:ind w:left="110"/>
              <w:rPr>
                <w:sz w:val="24"/>
                <w:lang w:val="ru-RU"/>
              </w:rPr>
            </w:pPr>
            <w:r w:rsidRPr="005E4227">
              <w:rPr>
                <w:b/>
                <w:i/>
                <w:sz w:val="24"/>
                <w:lang w:val="ru-RU"/>
              </w:rPr>
              <w:t>-Консультации «</w:t>
            </w:r>
            <w:r w:rsidRPr="005E4227">
              <w:rPr>
                <w:sz w:val="24"/>
                <w:lang w:val="ru-RU"/>
              </w:rPr>
              <w:t>Учим малышей наблюдать».</w:t>
            </w:r>
          </w:p>
          <w:p w:rsidR="0017182D" w:rsidRPr="005E4227" w:rsidRDefault="000E076A">
            <w:pPr>
              <w:pStyle w:val="TableParagraph"/>
              <w:spacing w:line="274" w:lineRule="exact"/>
              <w:ind w:left="110"/>
              <w:rPr>
                <w:b/>
                <w:i/>
                <w:sz w:val="24"/>
                <w:lang w:val="ru-RU"/>
              </w:rPr>
            </w:pPr>
            <w:r w:rsidRPr="005E4227">
              <w:rPr>
                <w:b/>
                <w:i/>
                <w:sz w:val="24"/>
                <w:lang w:val="ru-RU"/>
              </w:rPr>
              <w:t>-Консультации для родителей по развитию речи</w:t>
            </w:r>
          </w:p>
          <w:p w:rsidR="0017182D" w:rsidRPr="005E4227" w:rsidRDefault="000E076A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5E4227">
              <w:rPr>
                <w:sz w:val="24"/>
                <w:lang w:val="ru-RU"/>
              </w:rPr>
              <w:t>«Поговори со мною мама».</w:t>
            </w:r>
          </w:p>
          <w:p w:rsidR="0017182D" w:rsidRPr="005E4227" w:rsidRDefault="000E076A">
            <w:pPr>
              <w:pStyle w:val="TableParagraph"/>
              <w:ind w:left="110"/>
              <w:rPr>
                <w:sz w:val="24"/>
                <w:lang w:val="ru-RU"/>
              </w:rPr>
            </w:pPr>
            <w:r w:rsidRPr="005E4227">
              <w:rPr>
                <w:b/>
                <w:i/>
                <w:sz w:val="24"/>
                <w:lang w:val="ru-RU"/>
              </w:rPr>
              <w:t xml:space="preserve">-Праздник Масленицы </w:t>
            </w:r>
            <w:r w:rsidRPr="005E4227">
              <w:rPr>
                <w:sz w:val="24"/>
                <w:lang w:val="ru-RU"/>
              </w:rPr>
              <w:t>«У Егорки на пригорке».</w:t>
            </w:r>
          </w:p>
          <w:p w:rsidR="0017182D" w:rsidRPr="005E4227" w:rsidRDefault="000E076A">
            <w:pPr>
              <w:pStyle w:val="TableParagraph"/>
              <w:spacing w:line="270" w:lineRule="atLeast"/>
              <w:ind w:left="110" w:right="665"/>
              <w:rPr>
                <w:sz w:val="24"/>
                <w:lang w:val="ru-RU"/>
              </w:rPr>
            </w:pPr>
            <w:r w:rsidRPr="005E4227">
              <w:rPr>
                <w:b/>
                <w:i/>
                <w:sz w:val="24"/>
                <w:lang w:val="ru-RU"/>
              </w:rPr>
              <w:t xml:space="preserve">-Семейный творческий конкурс: </w:t>
            </w:r>
            <w:r w:rsidRPr="005E4227">
              <w:rPr>
                <w:sz w:val="24"/>
                <w:lang w:val="ru-RU"/>
              </w:rPr>
              <w:t>«У мамочки, золотыеруки» (поделки из пластилина или соленого теста)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82D" w:rsidRDefault="000E076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82D" w:rsidRPr="005E4227" w:rsidRDefault="000E076A">
            <w:pPr>
              <w:pStyle w:val="TableParagraph"/>
              <w:ind w:left="110" w:right="632"/>
              <w:rPr>
                <w:sz w:val="24"/>
                <w:lang w:val="ru-RU"/>
              </w:rPr>
            </w:pPr>
            <w:r w:rsidRPr="005E4227">
              <w:rPr>
                <w:sz w:val="24"/>
                <w:lang w:val="ru-RU"/>
              </w:rPr>
              <w:t>Старший воспитатель</w:t>
            </w:r>
          </w:p>
          <w:p w:rsidR="0017182D" w:rsidRPr="005E4227" w:rsidRDefault="0017182D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17182D" w:rsidRPr="005E4227" w:rsidRDefault="000E076A">
            <w:pPr>
              <w:pStyle w:val="TableParagraph"/>
              <w:ind w:left="110"/>
              <w:rPr>
                <w:sz w:val="24"/>
                <w:lang w:val="ru-RU"/>
              </w:rPr>
            </w:pPr>
            <w:r w:rsidRPr="005E4227">
              <w:rPr>
                <w:sz w:val="24"/>
                <w:lang w:val="ru-RU"/>
              </w:rPr>
              <w:t>воспитатели</w:t>
            </w:r>
          </w:p>
          <w:p w:rsidR="0017182D" w:rsidRPr="005E4227" w:rsidRDefault="0017182D">
            <w:pPr>
              <w:pStyle w:val="TableParagraph"/>
              <w:rPr>
                <w:sz w:val="24"/>
                <w:lang w:val="ru-RU"/>
              </w:rPr>
            </w:pPr>
          </w:p>
          <w:p w:rsidR="0017182D" w:rsidRPr="005E4227" w:rsidRDefault="000E076A">
            <w:pPr>
              <w:pStyle w:val="TableParagraph"/>
              <w:ind w:left="110" w:right="472"/>
              <w:rPr>
                <w:sz w:val="24"/>
                <w:lang w:val="ru-RU"/>
              </w:rPr>
            </w:pPr>
            <w:r w:rsidRPr="005E4227">
              <w:rPr>
                <w:sz w:val="24"/>
                <w:lang w:val="ru-RU"/>
              </w:rPr>
              <w:t xml:space="preserve">Музыкальные </w:t>
            </w:r>
            <w:r w:rsidRPr="005E4227">
              <w:rPr>
                <w:spacing w:val="-1"/>
                <w:sz w:val="24"/>
                <w:lang w:val="ru-RU"/>
              </w:rPr>
              <w:t>руководители</w:t>
            </w:r>
          </w:p>
        </w:tc>
      </w:tr>
      <w:tr w:rsidR="0017182D">
        <w:trPr>
          <w:trHeight w:val="3036"/>
          <w:jc w:val="center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82D" w:rsidRDefault="000E076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82D" w:rsidRPr="005E4227" w:rsidRDefault="000E076A">
            <w:pPr>
              <w:pStyle w:val="TableParagraph"/>
              <w:ind w:left="110" w:right="567"/>
              <w:rPr>
                <w:sz w:val="24"/>
                <w:lang w:val="ru-RU"/>
              </w:rPr>
            </w:pPr>
            <w:r w:rsidRPr="005E4227">
              <w:rPr>
                <w:b/>
                <w:i/>
                <w:sz w:val="24"/>
                <w:lang w:val="ru-RU"/>
              </w:rPr>
              <w:t xml:space="preserve">-Анкетирование родителей </w:t>
            </w:r>
            <w:r w:rsidRPr="005E4227">
              <w:rPr>
                <w:sz w:val="24"/>
                <w:lang w:val="ru-RU"/>
              </w:rPr>
              <w:t>«Ваш ребёнок скоро станет школьником».</w:t>
            </w:r>
          </w:p>
          <w:p w:rsidR="0017182D" w:rsidRPr="008E769E" w:rsidRDefault="000E076A">
            <w:pPr>
              <w:pStyle w:val="TableParagraph"/>
              <w:ind w:left="110"/>
              <w:rPr>
                <w:sz w:val="24"/>
                <w:lang w:val="ru-RU"/>
              </w:rPr>
            </w:pPr>
            <w:r w:rsidRPr="008E769E">
              <w:rPr>
                <w:b/>
                <w:i/>
                <w:sz w:val="24"/>
                <w:lang w:val="ru-RU"/>
              </w:rPr>
              <w:t xml:space="preserve">-Групповые родительские </w:t>
            </w:r>
            <w:proofErr w:type="gramStart"/>
            <w:r w:rsidRPr="008E769E">
              <w:rPr>
                <w:b/>
                <w:i/>
                <w:sz w:val="24"/>
                <w:lang w:val="ru-RU"/>
              </w:rPr>
              <w:t>собрания</w:t>
            </w:r>
            <w:r w:rsidRPr="008E769E">
              <w:rPr>
                <w:sz w:val="24"/>
                <w:lang w:val="ru-RU"/>
              </w:rPr>
              <w:t>(</w:t>
            </w:r>
            <w:proofErr w:type="gramEnd"/>
            <w:r w:rsidRPr="008E769E">
              <w:rPr>
                <w:sz w:val="24"/>
                <w:lang w:val="ru-RU"/>
              </w:rPr>
              <w:t>по графику)</w:t>
            </w:r>
          </w:p>
          <w:p w:rsidR="0017182D" w:rsidRPr="00B46C65" w:rsidRDefault="000E076A">
            <w:pPr>
              <w:pStyle w:val="TableParagraph"/>
              <w:ind w:left="110" w:right="437"/>
              <w:rPr>
                <w:sz w:val="24"/>
                <w:lang w:val="ru-RU"/>
              </w:rPr>
            </w:pPr>
            <w:r w:rsidRPr="005E4227">
              <w:rPr>
                <w:b/>
                <w:i/>
                <w:sz w:val="24"/>
                <w:lang w:val="ru-RU"/>
              </w:rPr>
              <w:t xml:space="preserve">-Смотр-конкурс чтецов: </w:t>
            </w:r>
            <w:r w:rsidRPr="005E4227">
              <w:rPr>
                <w:sz w:val="24"/>
                <w:lang w:val="ru-RU"/>
              </w:rPr>
              <w:t xml:space="preserve">музыкально-литературная композиция «Мой любимый детский сад!» </w:t>
            </w:r>
            <w:r w:rsidRPr="00B46C65">
              <w:rPr>
                <w:sz w:val="24"/>
                <w:lang w:val="ru-RU"/>
              </w:rPr>
              <w:t>«Детство – это свет и радость».</w:t>
            </w:r>
          </w:p>
          <w:p w:rsidR="0017182D" w:rsidRPr="008E769E" w:rsidRDefault="000E076A">
            <w:pPr>
              <w:pStyle w:val="TableParagraph"/>
              <w:ind w:left="110" w:right="107"/>
              <w:rPr>
                <w:sz w:val="24"/>
                <w:lang w:val="ru-RU"/>
              </w:rPr>
            </w:pPr>
            <w:r w:rsidRPr="008E769E">
              <w:rPr>
                <w:b/>
                <w:i/>
                <w:sz w:val="24"/>
                <w:lang w:val="ru-RU"/>
              </w:rPr>
              <w:t xml:space="preserve">-Семейный творческий конкурс поделок </w:t>
            </w:r>
            <w:r w:rsidRPr="008E769E">
              <w:rPr>
                <w:sz w:val="24"/>
                <w:lang w:val="ru-RU"/>
              </w:rPr>
              <w:t xml:space="preserve">«Загадки космоса» фантазийные композиции, коллажи из бросового </w:t>
            </w:r>
            <w:r w:rsidR="00AF039C" w:rsidRPr="008E769E">
              <w:rPr>
                <w:sz w:val="24"/>
                <w:lang w:val="ru-RU"/>
              </w:rPr>
              <w:t xml:space="preserve">материала, рисунки, </w:t>
            </w:r>
            <w:proofErr w:type="gramStart"/>
            <w:r w:rsidR="00AF039C" w:rsidRPr="008E769E">
              <w:rPr>
                <w:sz w:val="24"/>
                <w:lang w:val="ru-RU"/>
              </w:rPr>
              <w:t>аппликации</w:t>
            </w:r>
            <w:r w:rsidRPr="008E769E">
              <w:rPr>
                <w:sz w:val="24"/>
                <w:lang w:val="ru-RU"/>
              </w:rPr>
              <w:t>,выполненные</w:t>
            </w:r>
            <w:proofErr w:type="gramEnd"/>
            <w:r w:rsidRPr="008E769E">
              <w:rPr>
                <w:sz w:val="24"/>
                <w:lang w:val="ru-RU"/>
              </w:rPr>
              <w:t xml:space="preserve"> в любой технике.</w:t>
            </w:r>
          </w:p>
          <w:p w:rsidR="0017182D" w:rsidRPr="005E4227" w:rsidRDefault="000E076A">
            <w:pPr>
              <w:pStyle w:val="TableParagraph"/>
              <w:spacing w:line="270" w:lineRule="atLeast"/>
              <w:ind w:left="110" w:right="689"/>
              <w:rPr>
                <w:sz w:val="24"/>
                <w:lang w:val="ru-RU"/>
              </w:rPr>
            </w:pPr>
            <w:r w:rsidRPr="005E4227">
              <w:rPr>
                <w:b/>
                <w:i/>
                <w:sz w:val="24"/>
                <w:lang w:val="ru-RU"/>
              </w:rPr>
              <w:t xml:space="preserve">-Трудовой десант совместно с родителями </w:t>
            </w:r>
            <w:r w:rsidRPr="005E4227">
              <w:rPr>
                <w:sz w:val="24"/>
                <w:lang w:val="ru-RU"/>
              </w:rPr>
              <w:t>«Зеленый наряд детскомус аду».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82D" w:rsidRDefault="000E076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82D" w:rsidRPr="005E4227" w:rsidRDefault="000E076A">
            <w:pPr>
              <w:pStyle w:val="TableParagraph"/>
              <w:ind w:left="110" w:right="632"/>
              <w:rPr>
                <w:sz w:val="24"/>
                <w:lang w:val="ru-RU"/>
              </w:rPr>
            </w:pPr>
            <w:r w:rsidRPr="005E4227">
              <w:rPr>
                <w:sz w:val="24"/>
                <w:lang w:val="ru-RU"/>
              </w:rPr>
              <w:t>Старший воспитатель</w:t>
            </w:r>
          </w:p>
          <w:p w:rsidR="0017182D" w:rsidRPr="005E4227" w:rsidRDefault="0017182D">
            <w:pPr>
              <w:pStyle w:val="TableParagraph"/>
              <w:spacing w:before="4"/>
              <w:rPr>
                <w:sz w:val="23"/>
                <w:lang w:val="ru-RU"/>
              </w:rPr>
            </w:pPr>
          </w:p>
          <w:p w:rsidR="0017182D" w:rsidRPr="005E4227" w:rsidRDefault="000E076A">
            <w:pPr>
              <w:pStyle w:val="TableParagraph"/>
              <w:ind w:left="110"/>
              <w:rPr>
                <w:sz w:val="24"/>
                <w:lang w:val="ru-RU"/>
              </w:rPr>
            </w:pPr>
            <w:r w:rsidRPr="005E4227">
              <w:rPr>
                <w:sz w:val="24"/>
                <w:lang w:val="ru-RU"/>
              </w:rPr>
              <w:t>воспитатели</w:t>
            </w:r>
          </w:p>
          <w:p w:rsidR="0017182D" w:rsidRPr="005E4227" w:rsidRDefault="0017182D">
            <w:pPr>
              <w:pStyle w:val="TableParagraph"/>
              <w:rPr>
                <w:sz w:val="26"/>
                <w:lang w:val="ru-RU"/>
              </w:rPr>
            </w:pPr>
          </w:p>
          <w:p w:rsidR="0017182D" w:rsidRPr="005E4227" w:rsidRDefault="0017182D">
            <w:pPr>
              <w:pStyle w:val="TableParagraph"/>
              <w:rPr>
                <w:lang w:val="ru-RU"/>
              </w:rPr>
            </w:pPr>
          </w:p>
          <w:p w:rsidR="0017182D" w:rsidRPr="005E4227" w:rsidRDefault="000E076A">
            <w:pPr>
              <w:pStyle w:val="TableParagraph"/>
              <w:ind w:left="110" w:right="460"/>
              <w:rPr>
                <w:sz w:val="24"/>
                <w:lang w:val="ru-RU"/>
              </w:rPr>
            </w:pPr>
            <w:r w:rsidRPr="005E4227">
              <w:rPr>
                <w:sz w:val="24"/>
                <w:lang w:val="ru-RU"/>
              </w:rPr>
              <w:t>Музыкальные руководители</w:t>
            </w:r>
          </w:p>
        </w:tc>
      </w:tr>
      <w:tr w:rsidR="0017182D">
        <w:trPr>
          <w:trHeight w:val="1932"/>
          <w:jc w:val="center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82D" w:rsidRDefault="000E076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82D" w:rsidRPr="005E4227" w:rsidRDefault="000E076A">
            <w:pPr>
              <w:pStyle w:val="TableParagraph"/>
              <w:spacing w:line="270" w:lineRule="exact"/>
              <w:ind w:left="110"/>
              <w:rPr>
                <w:b/>
                <w:i/>
                <w:sz w:val="24"/>
                <w:lang w:val="ru-RU"/>
              </w:rPr>
            </w:pPr>
            <w:r w:rsidRPr="005E4227">
              <w:rPr>
                <w:b/>
                <w:i/>
                <w:sz w:val="24"/>
                <w:lang w:val="ru-RU"/>
              </w:rPr>
              <w:t>-Семейный творческий конкурс детских рисунков</w:t>
            </w:r>
          </w:p>
          <w:p w:rsidR="0017182D" w:rsidRPr="005E4227" w:rsidRDefault="000E076A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5E4227">
              <w:rPr>
                <w:sz w:val="24"/>
                <w:lang w:val="ru-RU"/>
              </w:rPr>
              <w:t>«Спасибо деду за Победу!»</w:t>
            </w:r>
          </w:p>
          <w:p w:rsidR="0017182D" w:rsidRPr="008E769E" w:rsidRDefault="000E076A">
            <w:pPr>
              <w:pStyle w:val="TableParagraph"/>
              <w:ind w:left="110" w:right="1017"/>
              <w:rPr>
                <w:sz w:val="24"/>
                <w:lang w:val="ru-RU"/>
              </w:rPr>
            </w:pPr>
            <w:r w:rsidRPr="008E769E">
              <w:rPr>
                <w:b/>
                <w:i/>
                <w:sz w:val="24"/>
                <w:lang w:val="ru-RU"/>
              </w:rPr>
              <w:t xml:space="preserve">-Смотр-конкурс </w:t>
            </w:r>
            <w:r w:rsidR="00AF039C" w:rsidRPr="008E769E">
              <w:rPr>
                <w:b/>
                <w:i/>
                <w:sz w:val="24"/>
                <w:lang w:val="ru-RU"/>
              </w:rPr>
              <w:t>чтецов</w:t>
            </w:r>
            <w:r w:rsidR="00AF039C" w:rsidRPr="008E769E">
              <w:rPr>
                <w:sz w:val="24"/>
                <w:lang w:val="ru-RU"/>
              </w:rPr>
              <w:t>: музыкально</w:t>
            </w:r>
            <w:r w:rsidRPr="008E769E">
              <w:rPr>
                <w:sz w:val="24"/>
                <w:lang w:val="ru-RU"/>
              </w:rPr>
              <w:t>-литературная композиция «Мы подвиг Ваш помним».</w:t>
            </w:r>
          </w:p>
          <w:p w:rsidR="0017182D" w:rsidRPr="005E4227" w:rsidRDefault="000E076A">
            <w:pPr>
              <w:pStyle w:val="TableParagraph"/>
              <w:spacing w:before="5" w:line="274" w:lineRule="exact"/>
              <w:ind w:left="110"/>
              <w:rPr>
                <w:b/>
                <w:i/>
                <w:sz w:val="24"/>
                <w:lang w:val="ru-RU"/>
              </w:rPr>
            </w:pPr>
            <w:r w:rsidRPr="005E4227">
              <w:rPr>
                <w:b/>
                <w:i/>
                <w:sz w:val="24"/>
                <w:lang w:val="ru-RU"/>
              </w:rPr>
              <w:t>-Спортивныеразвлечения:</w:t>
            </w:r>
          </w:p>
          <w:p w:rsidR="0017182D" w:rsidRPr="005E4227" w:rsidRDefault="000E076A">
            <w:pPr>
              <w:pStyle w:val="TableParagraph"/>
              <w:spacing w:line="276" w:lineRule="exact"/>
              <w:ind w:left="110" w:right="668"/>
              <w:rPr>
                <w:sz w:val="24"/>
                <w:lang w:val="ru-RU"/>
              </w:rPr>
            </w:pPr>
            <w:r w:rsidRPr="005E4227">
              <w:rPr>
                <w:sz w:val="24"/>
                <w:lang w:val="ru-RU"/>
              </w:rPr>
              <w:t>Младшие и средние группы- «Гуси-лебеди»; «В гости ксолнышку»,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82D" w:rsidRDefault="000E076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82D" w:rsidRPr="004C335C" w:rsidRDefault="000E076A">
            <w:pPr>
              <w:pStyle w:val="TableParagraph"/>
              <w:ind w:left="110" w:right="632"/>
              <w:rPr>
                <w:sz w:val="24"/>
                <w:lang w:val="ru-RU"/>
              </w:rPr>
            </w:pPr>
            <w:r w:rsidRPr="004C335C">
              <w:rPr>
                <w:sz w:val="24"/>
                <w:lang w:val="ru-RU"/>
              </w:rPr>
              <w:t>Старший воспитатель</w:t>
            </w:r>
          </w:p>
          <w:p w:rsidR="0017182D" w:rsidRPr="004C335C" w:rsidRDefault="0017182D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17182D" w:rsidRPr="004C335C" w:rsidRDefault="000E076A">
            <w:pPr>
              <w:pStyle w:val="TableParagraph"/>
              <w:spacing w:before="1"/>
              <w:ind w:left="110"/>
              <w:rPr>
                <w:sz w:val="24"/>
                <w:lang w:val="ru-RU"/>
              </w:rPr>
            </w:pPr>
            <w:r w:rsidRPr="004C335C">
              <w:rPr>
                <w:sz w:val="24"/>
                <w:lang w:val="ru-RU"/>
              </w:rPr>
              <w:t>воспитатели</w:t>
            </w:r>
          </w:p>
          <w:p w:rsidR="0017182D" w:rsidRPr="004C335C" w:rsidRDefault="0017182D">
            <w:pPr>
              <w:pStyle w:val="TableParagraph"/>
              <w:spacing w:before="11"/>
              <w:rPr>
                <w:sz w:val="23"/>
                <w:lang w:val="ru-RU"/>
              </w:rPr>
            </w:pPr>
          </w:p>
          <w:p w:rsidR="0017182D" w:rsidRPr="004C335C" w:rsidRDefault="000E076A">
            <w:pPr>
              <w:pStyle w:val="TableParagraph"/>
              <w:ind w:left="110"/>
              <w:rPr>
                <w:sz w:val="24"/>
                <w:lang w:val="ru-RU"/>
              </w:rPr>
            </w:pPr>
            <w:r w:rsidRPr="004C335C">
              <w:rPr>
                <w:sz w:val="24"/>
                <w:lang w:val="ru-RU"/>
              </w:rPr>
              <w:t>физ.инструктор</w:t>
            </w:r>
          </w:p>
        </w:tc>
      </w:tr>
      <w:tr w:rsidR="0017182D">
        <w:trPr>
          <w:trHeight w:val="1104"/>
          <w:jc w:val="center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82D" w:rsidRPr="004C335C" w:rsidRDefault="0017182D">
            <w:pPr>
              <w:pStyle w:val="TableParagraph"/>
              <w:rPr>
                <w:lang w:val="ru-RU"/>
              </w:rPr>
            </w:pP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82D" w:rsidRPr="005E4227" w:rsidRDefault="000E076A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5E4227">
              <w:rPr>
                <w:sz w:val="24"/>
                <w:lang w:val="ru-RU"/>
              </w:rPr>
              <w:t>Старшие и подготовительные группы-межгрупповая</w:t>
            </w:r>
          </w:p>
          <w:p w:rsidR="0017182D" w:rsidRPr="005E4227" w:rsidRDefault="000E076A">
            <w:pPr>
              <w:pStyle w:val="TableParagraph"/>
              <w:ind w:left="110"/>
              <w:rPr>
                <w:sz w:val="24"/>
                <w:lang w:val="ru-RU"/>
              </w:rPr>
            </w:pPr>
            <w:r w:rsidRPr="005E4227">
              <w:rPr>
                <w:sz w:val="24"/>
                <w:lang w:val="ru-RU"/>
              </w:rPr>
              <w:t>«Большая эстафета».</w:t>
            </w:r>
          </w:p>
          <w:p w:rsidR="0017182D" w:rsidRPr="005E4227" w:rsidRDefault="000E076A">
            <w:pPr>
              <w:pStyle w:val="TableParagraph"/>
              <w:spacing w:before="5" w:line="274" w:lineRule="exact"/>
              <w:ind w:left="110"/>
              <w:rPr>
                <w:b/>
                <w:i/>
                <w:sz w:val="24"/>
                <w:lang w:val="ru-RU"/>
              </w:rPr>
            </w:pPr>
            <w:r w:rsidRPr="005E4227">
              <w:rPr>
                <w:b/>
                <w:i/>
                <w:sz w:val="24"/>
                <w:lang w:val="ru-RU"/>
              </w:rPr>
              <w:t>-Групповые родительские собрания для выпускников</w:t>
            </w:r>
          </w:p>
          <w:p w:rsidR="0017182D" w:rsidRPr="005E4227" w:rsidRDefault="000E076A">
            <w:pPr>
              <w:pStyle w:val="TableParagraph"/>
              <w:spacing w:line="262" w:lineRule="exact"/>
              <w:ind w:left="110"/>
              <w:rPr>
                <w:sz w:val="24"/>
                <w:lang w:val="ru-RU"/>
              </w:rPr>
            </w:pPr>
            <w:r w:rsidRPr="005E4227">
              <w:rPr>
                <w:sz w:val="24"/>
                <w:lang w:val="ru-RU"/>
              </w:rPr>
              <w:t>«На пороге школы»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82D" w:rsidRDefault="0017182D">
            <w:pPr>
              <w:pStyle w:val="TableParagraph"/>
              <w:rPr>
                <w:lang w:val="ru-RU"/>
              </w:rPr>
            </w:pPr>
          </w:p>
          <w:p w:rsidR="00AF039C" w:rsidRDefault="00AF039C">
            <w:pPr>
              <w:pStyle w:val="TableParagraph"/>
              <w:rPr>
                <w:lang w:val="ru-RU"/>
              </w:rPr>
            </w:pPr>
          </w:p>
          <w:p w:rsidR="00AF039C" w:rsidRDefault="00D222A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06.05.25</w:t>
            </w:r>
            <w:r w:rsidR="00AF039C">
              <w:rPr>
                <w:lang w:val="ru-RU"/>
              </w:rPr>
              <w:t>-</w:t>
            </w:r>
          </w:p>
          <w:p w:rsidR="00AF039C" w:rsidRPr="005E4227" w:rsidRDefault="00D222A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10.05.25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82D" w:rsidRDefault="000E076A">
            <w:pPr>
              <w:pStyle w:val="TableParagraph"/>
              <w:ind w:left="110" w:right="472"/>
              <w:rPr>
                <w:sz w:val="24"/>
              </w:rPr>
            </w:pPr>
            <w:r>
              <w:rPr>
                <w:sz w:val="24"/>
              </w:rPr>
              <w:t xml:space="preserve">Музыкальные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:rsidR="0017182D" w:rsidRDefault="0017182D">
      <w:pPr>
        <w:pStyle w:val="aa"/>
        <w:spacing w:before="60"/>
        <w:jc w:val="left"/>
        <w:rPr>
          <w:b w:val="0"/>
          <w:sz w:val="24"/>
        </w:rPr>
      </w:pPr>
    </w:p>
    <w:p w:rsidR="0017182D" w:rsidRDefault="0017182D">
      <w:pPr>
        <w:pStyle w:val="aa"/>
        <w:spacing w:before="60"/>
        <w:ind w:right="708"/>
      </w:pPr>
    </w:p>
    <w:p w:rsidR="0017182D" w:rsidRDefault="0017182D">
      <w:pPr>
        <w:pStyle w:val="aa"/>
        <w:spacing w:before="60"/>
        <w:ind w:right="708"/>
      </w:pPr>
    </w:p>
    <w:p w:rsidR="0017182D" w:rsidRDefault="0017182D">
      <w:pPr>
        <w:pStyle w:val="aa"/>
        <w:spacing w:before="60"/>
        <w:ind w:right="708"/>
      </w:pPr>
    </w:p>
    <w:p w:rsidR="0017182D" w:rsidRDefault="0017182D">
      <w:pPr>
        <w:pStyle w:val="aa"/>
        <w:spacing w:before="60"/>
        <w:ind w:right="708"/>
      </w:pPr>
    </w:p>
    <w:p w:rsidR="0017182D" w:rsidRDefault="000E076A">
      <w:pPr>
        <w:pStyle w:val="aa"/>
        <w:spacing w:before="60"/>
        <w:ind w:right="708"/>
      </w:pPr>
      <w:r>
        <w:t xml:space="preserve">                   </w:t>
      </w:r>
    </w:p>
    <w:p w:rsidR="0017182D" w:rsidRDefault="0017182D">
      <w:pPr>
        <w:pStyle w:val="aa"/>
        <w:spacing w:before="60"/>
        <w:ind w:right="708"/>
      </w:pPr>
    </w:p>
    <w:p w:rsidR="0017182D" w:rsidRDefault="0017182D">
      <w:pPr>
        <w:pStyle w:val="aa"/>
        <w:spacing w:before="60"/>
        <w:ind w:right="708"/>
      </w:pPr>
    </w:p>
    <w:p w:rsidR="0017182D" w:rsidRDefault="0017182D">
      <w:pPr>
        <w:pStyle w:val="aa"/>
        <w:spacing w:before="60"/>
        <w:ind w:right="708"/>
      </w:pPr>
    </w:p>
    <w:p w:rsidR="0017182D" w:rsidRDefault="0017182D">
      <w:pPr>
        <w:pStyle w:val="aa"/>
        <w:spacing w:before="60"/>
        <w:ind w:right="708"/>
      </w:pPr>
    </w:p>
    <w:p w:rsidR="0017182D" w:rsidRDefault="0017182D">
      <w:pPr>
        <w:pStyle w:val="aa"/>
        <w:spacing w:before="60"/>
        <w:ind w:right="708"/>
      </w:pPr>
    </w:p>
    <w:p w:rsidR="0017182D" w:rsidRDefault="0017182D">
      <w:pPr>
        <w:pStyle w:val="aa"/>
        <w:spacing w:before="60"/>
        <w:ind w:right="708"/>
      </w:pPr>
    </w:p>
    <w:p w:rsidR="0017182D" w:rsidRDefault="0017182D">
      <w:pPr>
        <w:pStyle w:val="aa"/>
        <w:spacing w:before="60"/>
        <w:ind w:right="708"/>
      </w:pPr>
    </w:p>
    <w:p w:rsidR="0017182D" w:rsidRDefault="0017182D">
      <w:pPr>
        <w:pStyle w:val="aa"/>
        <w:spacing w:before="60"/>
        <w:ind w:right="708"/>
      </w:pPr>
    </w:p>
    <w:p w:rsidR="0017182D" w:rsidRDefault="0017182D">
      <w:pPr>
        <w:pStyle w:val="aa"/>
        <w:spacing w:before="60"/>
        <w:ind w:right="708"/>
      </w:pPr>
    </w:p>
    <w:p w:rsidR="0017182D" w:rsidRDefault="0017182D">
      <w:pPr>
        <w:pStyle w:val="aa"/>
        <w:spacing w:before="60"/>
        <w:ind w:right="708"/>
      </w:pPr>
    </w:p>
    <w:p w:rsidR="0017182D" w:rsidRDefault="0017182D">
      <w:pPr>
        <w:pStyle w:val="aa"/>
        <w:spacing w:before="60"/>
        <w:ind w:right="708"/>
      </w:pPr>
    </w:p>
    <w:p w:rsidR="0017182D" w:rsidRDefault="0017182D">
      <w:pPr>
        <w:pStyle w:val="aa"/>
        <w:spacing w:before="60"/>
        <w:ind w:right="708"/>
      </w:pPr>
    </w:p>
    <w:p w:rsidR="0017182D" w:rsidRDefault="0017182D">
      <w:pPr>
        <w:pStyle w:val="aa"/>
        <w:spacing w:before="60"/>
        <w:ind w:right="708"/>
      </w:pPr>
    </w:p>
    <w:p w:rsidR="0017182D" w:rsidRDefault="0017182D">
      <w:pPr>
        <w:pStyle w:val="aa"/>
        <w:spacing w:before="60"/>
        <w:ind w:right="708"/>
      </w:pPr>
    </w:p>
    <w:p w:rsidR="0017182D" w:rsidRDefault="0017182D">
      <w:pPr>
        <w:pStyle w:val="aa"/>
        <w:spacing w:before="60"/>
        <w:ind w:right="708"/>
      </w:pPr>
    </w:p>
    <w:p w:rsidR="0017182D" w:rsidRDefault="0017182D">
      <w:pPr>
        <w:pStyle w:val="aa"/>
        <w:spacing w:before="60"/>
        <w:ind w:right="708"/>
        <w:jc w:val="left"/>
      </w:pPr>
    </w:p>
    <w:p w:rsidR="0017182D" w:rsidRDefault="000E076A">
      <w:pPr>
        <w:pStyle w:val="aa"/>
        <w:spacing w:before="60"/>
        <w:ind w:right="708"/>
        <w:rPr>
          <w:sz w:val="24"/>
          <w:szCs w:val="24"/>
          <w:lang w:eastAsia="en-US"/>
        </w:rPr>
      </w:pPr>
      <w:r>
        <w:t>Приложение5</w:t>
      </w:r>
    </w:p>
    <w:p w:rsidR="0017182D" w:rsidRDefault="0017182D">
      <w:pPr>
        <w:pStyle w:val="aa"/>
        <w:spacing w:before="7"/>
        <w:jc w:val="left"/>
        <w:rPr>
          <w:sz w:val="30"/>
        </w:rPr>
      </w:pPr>
    </w:p>
    <w:p w:rsidR="0017182D" w:rsidRDefault="000E076A">
      <w:pPr>
        <w:pStyle w:val="1"/>
        <w:spacing w:line="322" w:lineRule="exact"/>
        <w:ind w:left="1325" w:right="122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>План работы по обеспечению преемственности</w:t>
      </w:r>
    </w:p>
    <w:p w:rsidR="0017182D" w:rsidRDefault="000E076A">
      <w:pPr>
        <w:ind w:left="1321" w:right="122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 БОУг. Омска «Средней </w:t>
      </w:r>
      <w:r w:rsidR="00AF039C">
        <w:rPr>
          <w:rFonts w:ascii="Times New Roman" w:hAnsi="Times New Roman" w:cs="Times New Roman"/>
          <w:b/>
          <w:sz w:val="28"/>
        </w:rPr>
        <w:t>общеобразовательной школой</w:t>
      </w:r>
      <w:r>
        <w:rPr>
          <w:rFonts w:ascii="Times New Roman" w:hAnsi="Times New Roman" w:cs="Times New Roman"/>
          <w:b/>
          <w:sz w:val="28"/>
        </w:rPr>
        <w:t xml:space="preserve"> №16»</w:t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370"/>
        <w:gridCol w:w="164"/>
        <w:gridCol w:w="5103"/>
        <w:gridCol w:w="1375"/>
        <w:gridCol w:w="2590"/>
        <w:gridCol w:w="145"/>
        <w:gridCol w:w="939"/>
      </w:tblGrid>
      <w:tr w:rsidR="0017182D">
        <w:tc>
          <w:tcPr>
            <w:tcW w:w="370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267" w:type="dxa"/>
            <w:gridSpan w:val="2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1375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590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1084" w:type="dxa"/>
            <w:gridSpan w:val="2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Отметка о выполнении</w:t>
            </w:r>
          </w:p>
        </w:tc>
      </w:tr>
      <w:tr w:rsidR="0017182D">
        <w:tc>
          <w:tcPr>
            <w:tcW w:w="10686" w:type="dxa"/>
            <w:gridSpan w:val="7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Методическая работа</w:t>
            </w:r>
          </w:p>
        </w:tc>
      </w:tr>
      <w:tr w:rsidR="0017182D">
        <w:tc>
          <w:tcPr>
            <w:tcW w:w="370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7" w:type="dxa"/>
            <w:gridSpan w:val="2"/>
          </w:tcPr>
          <w:p w:rsidR="0017182D" w:rsidRDefault="000E076A">
            <w:pPr>
              <w:pStyle w:val="TableParagraph"/>
              <w:ind w:right="707"/>
              <w:rPr>
                <w:sz w:val="24"/>
              </w:rPr>
            </w:pPr>
            <w:r>
              <w:rPr>
                <w:sz w:val="24"/>
              </w:rPr>
              <w:t xml:space="preserve">Заключение договоров о сотрудничестве детского сада и </w:t>
            </w:r>
            <w:r w:rsidR="00AF039C">
              <w:rPr>
                <w:sz w:val="24"/>
              </w:rPr>
              <w:t>БОУ «</w:t>
            </w:r>
            <w:r>
              <w:rPr>
                <w:sz w:val="24"/>
              </w:rPr>
              <w:t>СОШ №16».</w:t>
            </w:r>
          </w:p>
        </w:tc>
        <w:tc>
          <w:tcPr>
            <w:tcW w:w="1375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735" w:type="dxa"/>
            <w:gridSpan w:val="2"/>
          </w:tcPr>
          <w:p w:rsidR="0017182D" w:rsidRDefault="000E076A">
            <w:pPr>
              <w:pStyle w:val="TableParagraph"/>
              <w:ind w:left="107" w:right="459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17182D" w:rsidRDefault="00AF039C">
            <w:pPr>
              <w:pStyle w:val="TableParagraph"/>
              <w:ind w:left="107" w:right="459"/>
              <w:jc w:val="center"/>
              <w:rPr>
                <w:sz w:val="24"/>
              </w:rPr>
            </w:pPr>
            <w:r>
              <w:rPr>
                <w:sz w:val="24"/>
              </w:rPr>
              <w:t>ст. воспитатель, завуч</w:t>
            </w:r>
            <w:r w:rsidR="000E076A">
              <w:rPr>
                <w:sz w:val="24"/>
              </w:rPr>
              <w:t xml:space="preserve"> нач. школы</w:t>
            </w:r>
          </w:p>
        </w:tc>
        <w:tc>
          <w:tcPr>
            <w:tcW w:w="939" w:type="dxa"/>
          </w:tcPr>
          <w:p w:rsidR="0017182D" w:rsidRDefault="0017182D">
            <w:pPr>
              <w:spacing w:before="86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82D">
        <w:tc>
          <w:tcPr>
            <w:tcW w:w="370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7" w:type="dxa"/>
            <w:gridSpan w:val="2"/>
          </w:tcPr>
          <w:p w:rsidR="0017182D" w:rsidRDefault="000E076A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Составление и утверждение совместного плана работы по преемственности.</w:t>
            </w:r>
          </w:p>
        </w:tc>
        <w:tc>
          <w:tcPr>
            <w:tcW w:w="1375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735" w:type="dxa"/>
            <w:gridSpan w:val="2"/>
          </w:tcPr>
          <w:p w:rsidR="0017182D" w:rsidRDefault="000E076A">
            <w:pPr>
              <w:pStyle w:val="TableParagraph"/>
              <w:ind w:right="6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Завуч </w:t>
            </w:r>
            <w:r w:rsidR="00AF039C">
              <w:rPr>
                <w:sz w:val="24"/>
              </w:rPr>
              <w:t>нач. школы, ст. воспитатель</w:t>
            </w:r>
          </w:p>
        </w:tc>
        <w:tc>
          <w:tcPr>
            <w:tcW w:w="939" w:type="dxa"/>
          </w:tcPr>
          <w:p w:rsidR="0017182D" w:rsidRDefault="0017182D">
            <w:pPr>
              <w:spacing w:before="86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82D">
        <w:tc>
          <w:tcPr>
            <w:tcW w:w="370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7" w:type="dxa"/>
            <w:gridSpan w:val="2"/>
          </w:tcPr>
          <w:p w:rsidR="0017182D" w:rsidRDefault="000E076A">
            <w:pPr>
              <w:spacing w:before="86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Взаимопосещение открытых уроков в школе и занятий в детском саду.</w:t>
            </w:r>
          </w:p>
        </w:tc>
        <w:tc>
          <w:tcPr>
            <w:tcW w:w="1375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ноябрь-апрель</w:t>
            </w:r>
          </w:p>
        </w:tc>
        <w:tc>
          <w:tcPr>
            <w:tcW w:w="2735" w:type="dxa"/>
            <w:gridSpan w:val="2"/>
          </w:tcPr>
          <w:p w:rsidR="0017182D" w:rsidRDefault="000E076A">
            <w:pPr>
              <w:pStyle w:val="TableParagraph"/>
              <w:ind w:left="107" w:right="6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Завуч </w:t>
            </w:r>
            <w:r w:rsidR="00AF039C">
              <w:rPr>
                <w:sz w:val="24"/>
              </w:rPr>
              <w:t>нач. школы, ст. воспитатель</w:t>
            </w:r>
          </w:p>
        </w:tc>
        <w:tc>
          <w:tcPr>
            <w:tcW w:w="939" w:type="dxa"/>
          </w:tcPr>
          <w:p w:rsidR="0017182D" w:rsidRDefault="0017182D">
            <w:pPr>
              <w:spacing w:before="86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82D">
        <w:tc>
          <w:tcPr>
            <w:tcW w:w="370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7" w:type="dxa"/>
            <w:gridSpan w:val="2"/>
          </w:tcPr>
          <w:p w:rsidR="0017182D" w:rsidRDefault="000E076A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Встречи педагогов ДОУ и БОУпо актуальным вопросам воспитания и обучения детей и преемственности.</w:t>
            </w:r>
          </w:p>
        </w:tc>
        <w:tc>
          <w:tcPr>
            <w:tcW w:w="1375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сентябрь-май</w:t>
            </w:r>
          </w:p>
        </w:tc>
        <w:tc>
          <w:tcPr>
            <w:tcW w:w="2735" w:type="dxa"/>
            <w:gridSpan w:val="2"/>
          </w:tcPr>
          <w:p w:rsidR="0017182D" w:rsidRDefault="000E076A">
            <w:pPr>
              <w:pStyle w:val="TableParagraph"/>
              <w:ind w:left="107" w:right="6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Завуч </w:t>
            </w:r>
            <w:r w:rsidR="00AF039C">
              <w:rPr>
                <w:sz w:val="24"/>
              </w:rPr>
              <w:t>нач. школы, ст</w:t>
            </w:r>
            <w:r>
              <w:rPr>
                <w:sz w:val="24"/>
              </w:rPr>
              <w:t>.воспитатель</w:t>
            </w:r>
          </w:p>
        </w:tc>
        <w:tc>
          <w:tcPr>
            <w:tcW w:w="939" w:type="dxa"/>
          </w:tcPr>
          <w:p w:rsidR="0017182D" w:rsidRDefault="0017182D">
            <w:pPr>
              <w:spacing w:before="86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82D">
        <w:tc>
          <w:tcPr>
            <w:tcW w:w="370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7" w:type="dxa"/>
            <w:gridSpan w:val="2"/>
          </w:tcPr>
          <w:p w:rsidR="0017182D" w:rsidRDefault="000E076A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 xml:space="preserve">Проведение собеседования </w:t>
            </w:r>
            <w:r w:rsidR="00AF039C">
              <w:rPr>
                <w:sz w:val="24"/>
              </w:rPr>
              <w:t>спедагогами «</w:t>
            </w:r>
            <w:r>
              <w:rPr>
                <w:sz w:val="24"/>
              </w:rPr>
              <w:t>Готовностьдетейподготовительнойгруппыкшкольномуобучению».</w:t>
            </w:r>
          </w:p>
        </w:tc>
        <w:tc>
          <w:tcPr>
            <w:tcW w:w="1375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735" w:type="dxa"/>
            <w:gridSpan w:val="2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</w:t>
            </w:r>
            <w:r w:rsidR="00AF039C">
              <w:rPr>
                <w:rFonts w:ascii="Times New Roman" w:hAnsi="Times New Roman" w:cs="Times New Roman"/>
                <w:sz w:val="24"/>
              </w:rPr>
              <w:t>психолог, воспитатели</w:t>
            </w:r>
          </w:p>
        </w:tc>
        <w:tc>
          <w:tcPr>
            <w:tcW w:w="939" w:type="dxa"/>
          </w:tcPr>
          <w:p w:rsidR="0017182D" w:rsidRDefault="0017182D">
            <w:pPr>
              <w:spacing w:before="86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82D">
        <w:tc>
          <w:tcPr>
            <w:tcW w:w="370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7" w:type="dxa"/>
            <w:gridSpan w:val="2"/>
          </w:tcPr>
          <w:p w:rsidR="0017182D" w:rsidRDefault="000E076A">
            <w:pPr>
              <w:pStyle w:val="TableParagraph"/>
              <w:ind w:right="841"/>
              <w:rPr>
                <w:sz w:val="24"/>
              </w:rPr>
            </w:pPr>
            <w:r>
              <w:rPr>
                <w:sz w:val="24"/>
              </w:rPr>
              <w:t>Приглашение учителей начальных классов наоткрытыйНОД</w:t>
            </w:r>
          </w:p>
        </w:tc>
        <w:tc>
          <w:tcPr>
            <w:tcW w:w="1375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735" w:type="dxa"/>
            <w:gridSpan w:val="2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воспитатель</w:t>
            </w:r>
          </w:p>
        </w:tc>
        <w:tc>
          <w:tcPr>
            <w:tcW w:w="939" w:type="dxa"/>
          </w:tcPr>
          <w:p w:rsidR="0017182D" w:rsidRDefault="0017182D">
            <w:pPr>
              <w:spacing w:before="86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82D">
        <w:tc>
          <w:tcPr>
            <w:tcW w:w="10686" w:type="dxa"/>
            <w:gridSpan w:val="7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Мероприятия с детьми</w:t>
            </w:r>
          </w:p>
        </w:tc>
      </w:tr>
      <w:tr w:rsidR="0017182D">
        <w:tc>
          <w:tcPr>
            <w:tcW w:w="370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7" w:type="dxa"/>
            <w:gridSpan w:val="2"/>
          </w:tcPr>
          <w:p w:rsidR="0017182D" w:rsidRDefault="000E076A">
            <w:pPr>
              <w:pStyle w:val="TableParagraph"/>
              <w:spacing w:line="268" w:lineRule="exact"/>
              <w:rPr>
                <w:spacing w:val="-3"/>
                <w:sz w:val="24"/>
              </w:rPr>
            </w:pPr>
            <w:r>
              <w:rPr>
                <w:sz w:val="24"/>
              </w:rPr>
              <w:t xml:space="preserve">Экскурсия в </w:t>
            </w:r>
            <w:r w:rsidR="00AF039C">
              <w:rPr>
                <w:sz w:val="24"/>
              </w:rPr>
              <w:t>школу, в</w:t>
            </w:r>
            <w:r>
              <w:rPr>
                <w:sz w:val="24"/>
              </w:rPr>
              <w:t xml:space="preserve"> </w:t>
            </w:r>
            <w:r w:rsidR="00AF039C">
              <w:rPr>
                <w:sz w:val="24"/>
              </w:rPr>
              <w:t>библиотеку, посещение</w:t>
            </w:r>
            <w:r>
              <w:rPr>
                <w:sz w:val="24"/>
              </w:rPr>
              <w:t xml:space="preserve"> праздников «День знаний»,</w:t>
            </w:r>
          </w:p>
          <w:p w:rsidR="0017182D" w:rsidRDefault="000E07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«8 марта</w:t>
            </w:r>
            <w:r w:rsidR="00AF039C">
              <w:rPr>
                <w:sz w:val="24"/>
              </w:rPr>
              <w:t>», «</w:t>
            </w:r>
            <w:r>
              <w:rPr>
                <w:sz w:val="24"/>
              </w:rPr>
              <w:t>Посвящение в первоклассники».</w:t>
            </w:r>
          </w:p>
        </w:tc>
        <w:tc>
          <w:tcPr>
            <w:tcW w:w="1375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2590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  <w:tc>
          <w:tcPr>
            <w:tcW w:w="1084" w:type="dxa"/>
            <w:gridSpan w:val="2"/>
          </w:tcPr>
          <w:p w:rsidR="0017182D" w:rsidRDefault="0017182D">
            <w:pPr>
              <w:spacing w:before="86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82D">
        <w:tc>
          <w:tcPr>
            <w:tcW w:w="370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67" w:type="dxa"/>
            <w:gridSpan w:val="2"/>
          </w:tcPr>
          <w:p w:rsidR="0017182D" w:rsidRDefault="000E076A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 xml:space="preserve">Участие в акции «Начальная школа-детскому </w:t>
            </w:r>
            <w:r w:rsidR="00AF039C">
              <w:rPr>
                <w:sz w:val="24"/>
              </w:rPr>
              <w:t>саду: «</w:t>
            </w:r>
            <w:r>
              <w:rPr>
                <w:sz w:val="24"/>
              </w:rPr>
              <w:t>Новогодний десант».</w:t>
            </w:r>
          </w:p>
        </w:tc>
        <w:tc>
          <w:tcPr>
            <w:tcW w:w="1375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2590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</w:t>
            </w:r>
          </w:p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ДОУиБОУ</w:t>
            </w:r>
          </w:p>
        </w:tc>
        <w:tc>
          <w:tcPr>
            <w:tcW w:w="1084" w:type="dxa"/>
            <w:gridSpan w:val="2"/>
          </w:tcPr>
          <w:p w:rsidR="0017182D" w:rsidRDefault="0017182D">
            <w:pPr>
              <w:spacing w:before="86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82D">
        <w:tc>
          <w:tcPr>
            <w:tcW w:w="370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67" w:type="dxa"/>
            <w:gridSpan w:val="2"/>
          </w:tcPr>
          <w:p w:rsidR="0017182D" w:rsidRDefault="000E076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 обследования детей на предмет готовности к школьному обучению.</w:t>
            </w:r>
          </w:p>
        </w:tc>
        <w:tc>
          <w:tcPr>
            <w:tcW w:w="1375" w:type="dxa"/>
          </w:tcPr>
          <w:p w:rsidR="0017182D" w:rsidRDefault="00AF039C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Сентябрь, май</w:t>
            </w:r>
          </w:p>
        </w:tc>
        <w:tc>
          <w:tcPr>
            <w:tcW w:w="2590" w:type="dxa"/>
          </w:tcPr>
          <w:p w:rsidR="0017182D" w:rsidRDefault="000E076A">
            <w:pPr>
              <w:pStyle w:val="TableParagraph"/>
              <w:ind w:left="708" w:right="767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Педагог-психолог, воспитатели</w:t>
            </w:r>
          </w:p>
        </w:tc>
        <w:tc>
          <w:tcPr>
            <w:tcW w:w="1084" w:type="dxa"/>
            <w:gridSpan w:val="2"/>
          </w:tcPr>
          <w:p w:rsidR="0017182D" w:rsidRDefault="0017182D">
            <w:pPr>
              <w:spacing w:before="86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82D">
        <w:tc>
          <w:tcPr>
            <w:tcW w:w="10686" w:type="dxa"/>
            <w:gridSpan w:val="7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Взаимодействие с родителями</w:t>
            </w:r>
          </w:p>
        </w:tc>
      </w:tr>
      <w:tr w:rsidR="0017182D">
        <w:tc>
          <w:tcPr>
            <w:tcW w:w="534" w:type="dxa"/>
            <w:gridSpan w:val="2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17182D" w:rsidRDefault="000E076A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 xml:space="preserve">Анкетирование родителей старшей и подготовительных </w:t>
            </w:r>
            <w:r w:rsidR="00AF039C">
              <w:rPr>
                <w:sz w:val="24"/>
              </w:rPr>
              <w:t>групп «</w:t>
            </w:r>
            <w:r>
              <w:rPr>
                <w:sz w:val="24"/>
              </w:rPr>
              <w:t>Что должен знать первоклассник?».</w:t>
            </w:r>
          </w:p>
        </w:tc>
        <w:tc>
          <w:tcPr>
            <w:tcW w:w="1375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590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  <w:tc>
          <w:tcPr>
            <w:tcW w:w="1084" w:type="dxa"/>
            <w:gridSpan w:val="2"/>
          </w:tcPr>
          <w:p w:rsidR="0017182D" w:rsidRDefault="0017182D">
            <w:pPr>
              <w:spacing w:before="86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82D">
        <w:tc>
          <w:tcPr>
            <w:tcW w:w="534" w:type="dxa"/>
            <w:gridSpan w:val="2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17182D" w:rsidRDefault="000E076A">
            <w:pPr>
              <w:pStyle w:val="TableParagraph"/>
              <w:ind w:right="540"/>
              <w:rPr>
                <w:sz w:val="24"/>
              </w:rPr>
            </w:pPr>
            <w:r>
              <w:rPr>
                <w:sz w:val="24"/>
              </w:rPr>
              <w:t xml:space="preserve">Родительское собрание на тему «Задачи детского сада и семьи в подготовке детей </w:t>
            </w:r>
            <w:r>
              <w:rPr>
                <w:sz w:val="24"/>
              </w:rPr>
              <w:lastRenderedPageBreak/>
              <w:t>к школе».</w:t>
            </w:r>
          </w:p>
        </w:tc>
        <w:tc>
          <w:tcPr>
            <w:tcW w:w="1375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Сентябрь</w:t>
            </w:r>
          </w:p>
        </w:tc>
        <w:tc>
          <w:tcPr>
            <w:tcW w:w="2590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  <w:tc>
          <w:tcPr>
            <w:tcW w:w="1084" w:type="dxa"/>
            <w:gridSpan w:val="2"/>
          </w:tcPr>
          <w:p w:rsidR="0017182D" w:rsidRDefault="0017182D">
            <w:pPr>
              <w:spacing w:before="86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82D">
        <w:tc>
          <w:tcPr>
            <w:tcW w:w="534" w:type="dxa"/>
            <w:gridSpan w:val="2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103" w:type="dxa"/>
          </w:tcPr>
          <w:p w:rsidR="0017182D" w:rsidRDefault="000E076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Консультация </w:t>
            </w:r>
            <w:r w:rsidR="00AF039C">
              <w:rPr>
                <w:sz w:val="24"/>
              </w:rPr>
              <w:t>специалистов, учителей</w:t>
            </w:r>
            <w:r>
              <w:rPr>
                <w:sz w:val="24"/>
              </w:rPr>
              <w:t xml:space="preserve"> для родителей «Вы спрашиваете–мы отвечаем».</w:t>
            </w:r>
          </w:p>
        </w:tc>
        <w:tc>
          <w:tcPr>
            <w:tcW w:w="1375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590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</w:t>
            </w:r>
          </w:p>
        </w:tc>
        <w:tc>
          <w:tcPr>
            <w:tcW w:w="1084" w:type="dxa"/>
            <w:gridSpan w:val="2"/>
          </w:tcPr>
          <w:p w:rsidR="0017182D" w:rsidRDefault="0017182D">
            <w:pPr>
              <w:spacing w:before="86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82D">
        <w:tc>
          <w:tcPr>
            <w:tcW w:w="534" w:type="dxa"/>
            <w:gridSpan w:val="2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17182D" w:rsidRDefault="000E076A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Оформление папки для родителей «Что должен уметь будущий первоклассник».</w:t>
            </w:r>
          </w:p>
        </w:tc>
        <w:tc>
          <w:tcPr>
            <w:tcW w:w="1375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590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  <w:tc>
          <w:tcPr>
            <w:tcW w:w="1084" w:type="dxa"/>
            <w:gridSpan w:val="2"/>
          </w:tcPr>
          <w:p w:rsidR="0017182D" w:rsidRDefault="0017182D">
            <w:pPr>
              <w:spacing w:before="86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82D">
        <w:tc>
          <w:tcPr>
            <w:tcW w:w="534" w:type="dxa"/>
            <w:gridSpan w:val="2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17182D" w:rsidRDefault="000E07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Оформление памятки для </w:t>
            </w:r>
            <w:r w:rsidR="00AF039C">
              <w:rPr>
                <w:sz w:val="24"/>
              </w:rPr>
              <w:t>родителей «</w:t>
            </w:r>
            <w:r>
              <w:rPr>
                <w:sz w:val="24"/>
              </w:rPr>
              <w:t>Скоро в школу»</w:t>
            </w:r>
          </w:p>
        </w:tc>
        <w:tc>
          <w:tcPr>
            <w:tcW w:w="1375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590" w:type="dxa"/>
          </w:tcPr>
          <w:p w:rsidR="0017182D" w:rsidRDefault="000E076A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  <w:tc>
          <w:tcPr>
            <w:tcW w:w="1084" w:type="dxa"/>
            <w:gridSpan w:val="2"/>
          </w:tcPr>
          <w:p w:rsidR="0017182D" w:rsidRDefault="0017182D">
            <w:pPr>
              <w:spacing w:before="86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182D" w:rsidRDefault="0017182D">
      <w:pPr>
        <w:pStyle w:val="aa"/>
        <w:spacing w:before="76"/>
        <w:ind w:right="708"/>
      </w:pPr>
    </w:p>
    <w:p w:rsidR="0017182D" w:rsidRDefault="0017182D">
      <w:pPr>
        <w:pStyle w:val="aa"/>
        <w:spacing w:before="76"/>
        <w:ind w:right="708"/>
      </w:pPr>
    </w:p>
    <w:p w:rsidR="0017182D" w:rsidRDefault="0017182D">
      <w:pPr>
        <w:pStyle w:val="aa"/>
        <w:spacing w:before="76"/>
        <w:ind w:right="708"/>
      </w:pPr>
    </w:p>
    <w:p w:rsidR="0017182D" w:rsidRDefault="0017182D">
      <w:pPr>
        <w:pStyle w:val="aa"/>
        <w:spacing w:before="76"/>
        <w:ind w:right="708"/>
      </w:pPr>
    </w:p>
    <w:p w:rsidR="0017182D" w:rsidRDefault="0017182D">
      <w:pPr>
        <w:pStyle w:val="aa"/>
        <w:spacing w:before="76"/>
        <w:ind w:right="708"/>
      </w:pPr>
    </w:p>
    <w:p w:rsidR="0017182D" w:rsidRDefault="0017182D">
      <w:pPr>
        <w:pStyle w:val="aa"/>
        <w:spacing w:before="76"/>
        <w:ind w:right="708"/>
      </w:pPr>
    </w:p>
    <w:p w:rsidR="0017182D" w:rsidRDefault="0017182D">
      <w:pPr>
        <w:pStyle w:val="aa"/>
        <w:spacing w:before="76"/>
        <w:ind w:right="708"/>
      </w:pPr>
    </w:p>
    <w:p w:rsidR="0017182D" w:rsidRDefault="0017182D">
      <w:pPr>
        <w:pStyle w:val="aa"/>
        <w:spacing w:before="76"/>
        <w:ind w:right="708"/>
      </w:pPr>
    </w:p>
    <w:p w:rsidR="0017182D" w:rsidRDefault="0017182D">
      <w:pPr>
        <w:pStyle w:val="aa"/>
        <w:spacing w:before="76"/>
        <w:ind w:right="708"/>
      </w:pPr>
    </w:p>
    <w:p w:rsidR="0017182D" w:rsidRDefault="0017182D">
      <w:pPr>
        <w:pStyle w:val="aa"/>
        <w:spacing w:before="76"/>
        <w:ind w:right="708"/>
      </w:pPr>
    </w:p>
    <w:p w:rsidR="0017182D" w:rsidRDefault="0017182D">
      <w:pPr>
        <w:pStyle w:val="aa"/>
        <w:spacing w:before="76"/>
        <w:ind w:right="708"/>
      </w:pPr>
    </w:p>
    <w:p w:rsidR="0017182D" w:rsidRDefault="0017182D">
      <w:pPr>
        <w:pStyle w:val="aa"/>
        <w:spacing w:before="76"/>
        <w:ind w:right="708"/>
      </w:pPr>
    </w:p>
    <w:p w:rsidR="0017182D" w:rsidRDefault="0017182D">
      <w:pPr>
        <w:pStyle w:val="aa"/>
        <w:spacing w:before="76"/>
        <w:ind w:right="708"/>
      </w:pPr>
    </w:p>
    <w:p w:rsidR="0017182D" w:rsidRDefault="0017182D">
      <w:pPr>
        <w:pStyle w:val="aa"/>
        <w:spacing w:before="76"/>
        <w:ind w:right="708"/>
      </w:pPr>
    </w:p>
    <w:p w:rsidR="0017182D" w:rsidRDefault="0017182D">
      <w:pPr>
        <w:pStyle w:val="aa"/>
        <w:spacing w:before="76"/>
        <w:ind w:right="708"/>
      </w:pPr>
    </w:p>
    <w:p w:rsidR="0017182D" w:rsidRDefault="0017182D">
      <w:pPr>
        <w:pStyle w:val="aa"/>
        <w:spacing w:before="76"/>
        <w:ind w:right="708"/>
      </w:pPr>
    </w:p>
    <w:p w:rsidR="0017182D" w:rsidRDefault="0017182D">
      <w:pPr>
        <w:pStyle w:val="aa"/>
        <w:spacing w:before="76"/>
        <w:ind w:right="708"/>
      </w:pPr>
    </w:p>
    <w:p w:rsidR="0017182D" w:rsidRDefault="0017182D">
      <w:pPr>
        <w:pStyle w:val="aa"/>
        <w:spacing w:before="76"/>
        <w:ind w:right="708"/>
      </w:pPr>
    </w:p>
    <w:p w:rsidR="0017182D" w:rsidRDefault="0017182D">
      <w:pPr>
        <w:pStyle w:val="aa"/>
        <w:spacing w:before="76"/>
        <w:ind w:right="708"/>
      </w:pPr>
    </w:p>
    <w:p w:rsidR="0017182D" w:rsidRDefault="0017182D">
      <w:pPr>
        <w:pStyle w:val="aa"/>
        <w:spacing w:before="76"/>
        <w:ind w:right="708"/>
      </w:pPr>
    </w:p>
    <w:p w:rsidR="0017182D" w:rsidRDefault="0017182D">
      <w:pPr>
        <w:pStyle w:val="aa"/>
        <w:spacing w:before="76"/>
        <w:ind w:right="708"/>
      </w:pPr>
    </w:p>
    <w:p w:rsidR="0017182D" w:rsidRDefault="0017182D">
      <w:pPr>
        <w:pStyle w:val="aa"/>
        <w:spacing w:before="76"/>
        <w:ind w:right="708"/>
      </w:pPr>
    </w:p>
    <w:p w:rsidR="0017182D" w:rsidRDefault="0017182D">
      <w:pPr>
        <w:pStyle w:val="aa"/>
        <w:spacing w:before="76"/>
        <w:ind w:right="708"/>
      </w:pPr>
    </w:p>
    <w:p w:rsidR="0017182D" w:rsidRDefault="0017182D">
      <w:pPr>
        <w:pStyle w:val="aa"/>
        <w:spacing w:before="76"/>
        <w:ind w:right="708"/>
      </w:pPr>
    </w:p>
    <w:p w:rsidR="0017182D" w:rsidRDefault="0017182D">
      <w:pPr>
        <w:pStyle w:val="aa"/>
        <w:spacing w:before="76"/>
        <w:ind w:right="708"/>
      </w:pPr>
    </w:p>
    <w:p w:rsidR="0017182D" w:rsidRDefault="0017182D">
      <w:pPr>
        <w:pStyle w:val="aa"/>
        <w:spacing w:before="76"/>
        <w:ind w:right="708"/>
      </w:pPr>
    </w:p>
    <w:p w:rsidR="0017182D" w:rsidRDefault="0017182D">
      <w:pPr>
        <w:pStyle w:val="aa"/>
        <w:spacing w:before="76"/>
        <w:ind w:right="708"/>
      </w:pPr>
    </w:p>
    <w:p w:rsidR="0017182D" w:rsidRDefault="0017182D">
      <w:pPr>
        <w:pStyle w:val="aa"/>
        <w:spacing w:before="76"/>
        <w:ind w:right="708"/>
      </w:pPr>
    </w:p>
    <w:p w:rsidR="00E9190C" w:rsidRDefault="00E9190C">
      <w:pPr>
        <w:pStyle w:val="aa"/>
        <w:spacing w:before="76"/>
        <w:ind w:right="708"/>
      </w:pPr>
    </w:p>
    <w:p w:rsidR="00E9190C" w:rsidRDefault="00E9190C">
      <w:pPr>
        <w:pStyle w:val="aa"/>
        <w:spacing w:before="76"/>
        <w:ind w:right="708"/>
      </w:pPr>
    </w:p>
    <w:p w:rsidR="0017182D" w:rsidRDefault="0017182D">
      <w:pPr>
        <w:pStyle w:val="aa"/>
        <w:spacing w:before="76"/>
        <w:ind w:right="708"/>
      </w:pPr>
    </w:p>
    <w:p w:rsidR="0017182D" w:rsidRDefault="000E076A">
      <w:pPr>
        <w:pStyle w:val="aa"/>
        <w:spacing w:before="76"/>
        <w:ind w:right="708"/>
        <w:rPr>
          <w:sz w:val="24"/>
          <w:szCs w:val="24"/>
          <w:lang w:eastAsia="en-US"/>
        </w:rPr>
      </w:pPr>
      <w:r>
        <w:lastRenderedPageBreak/>
        <w:t>Приложение 6</w:t>
      </w:r>
    </w:p>
    <w:p w:rsidR="0017182D" w:rsidRDefault="0017182D">
      <w:pPr>
        <w:pStyle w:val="aa"/>
        <w:rPr>
          <w:sz w:val="26"/>
        </w:rPr>
      </w:pPr>
    </w:p>
    <w:p w:rsidR="0017182D" w:rsidRDefault="000E076A">
      <w:pPr>
        <w:pStyle w:val="1"/>
        <w:spacing w:before="158"/>
        <w:ind w:right="122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работы с семьями, попавшими в трудную жизненную ситуацию.</w:t>
      </w: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2"/>
        <w:gridCol w:w="2410"/>
        <w:gridCol w:w="2595"/>
      </w:tblGrid>
      <w:tr w:rsidR="0017182D">
        <w:trPr>
          <w:trHeight w:val="275"/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D" w:rsidRDefault="000E076A">
            <w:pPr>
              <w:pStyle w:val="TableParagraph"/>
              <w:spacing w:line="256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D" w:rsidRDefault="000E076A">
            <w:pPr>
              <w:pStyle w:val="TableParagraph"/>
              <w:spacing w:line="256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исполнения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D" w:rsidRDefault="000E076A">
            <w:pPr>
              <w:pStyle w:val="TableParagraph"/>
              <w:spacing w:line="256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7182D">
        <w:trPr>
          <w:trHeight w:val="551"/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D" w:rsidRPr="005E4227" w:rsidRDefault="000E076A">
            <w:pPr>
              <w:pStyle w:val="TableParagraph"/>
              <w:spacing w:line="268" w:lineRule="exact"/>
              <w:ind w:left="187"/>
              <w:rPr>
                <w:sz w:val="24"/>
                <w:lang w:val="ru-RU"/>
              </w:rPr>
            </w:pPr>
            <w:r w:rsidRPr="005E4227">
              <w:rPr>
                <w:sz w:val="24"/>
                <w:lang w:val="ru-RU"/>
              </w:rPr>
              <w:t>Выяснение причины не посещения</w:t>
            </w:r>
          </w:p>
          <w:p w:rsidR="0017182D" w:rsidRPr="005E4227" w:rsidRDefault="000E076A">
            <w:pPr>
              <w:pStyle w:val="TableParagraph"/>
              <w:spacing w:line="264" w:lineRule="exact"/>
              <w:ind w:left="187"/>
              <w:rPr>
                <w:sz w:val="24"/>
                <w:lang w:val="ru-RU"/>
              </w:rPr>
            </w:pPr>
            <w:r w:rsidRPr="005E4227">
              <w:rPr>
                <w:sz w:val="24"/>
                <w:lang w:val="ru-RU"/>
              </w:rPr>
              <w:t>Ребенком ДОУ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D" w:rsidRDefault="000E076A">
            <w:pPr>
              <w:pStyle w:val="TableParagraph"/>
              <w:spacing w:line="268" w:lineRule="exact"/>
              <w:ind w:right="394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 w:rsidR="00AF039C">
              <w:rPr>
                <w:sz w:val="24"/>
              </w:rPr>
              <w:t>года, ежемесячно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D" w:rsidRDefault="000E07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7182D">
        <w:trPr>
          <w:trHeight w:val="827"/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D" w:rsidRPr="005E4227" w:rsidRDefault="000E076A">
            <w:pPr>
              <w:pStyle w:val="TableParagraph"/>
              <w:ind w:left="187" w:right="602"/>
              <w:rPr>
                <w:sz w:val="24"/>
                <w:lang w:val="ru-RU"/>
              </w:rPr>
            </w:pPr>
            <w:r w:rsidRPr="005E4227">
              <w:rPr>
                <w:sz w:val="24"/>
                <w:lang w:val="ru-RU"/>
              </w:rPr>
              <w:t xml:space="preserve">Выявление неблагополучных </w:t>
            </w:r>
            <w:r w:rsidR="00AF039C" w:rsidRPr="005E4227">
              <w:rPr>
                <w:sz w:val="24"/>
                <w:lang w:val="ru-RU"/>
              </w:rPr>
              <w:t>семей. Изучение</w:t>
            </w:r>
            <w:r w:rsidRPr="005E4227">
              <w:rPr>
                <w:sz w:val="24"/>
                <w:lang w:val="ru-RU"/>
              </w:rPr>
              <w:t xml:space="preserve"> причин неблагополучия</w:t>
            </w:r>
          </w:p>
          <w:p w:rsidR="0017182D" w:rsidRDefault="000E076A">
            <w:pPr>
              <w:pStyle w:val="TableParagraph"/>
              <w:spacing w:line="264" w:lineRule="exact"/>
              <w:ind w:left="187"/>
              <w:rPr>
                <w:sz w:val="24"/>
              </w:rPr>
            </w:pPr>
            <w:r>
              <w:rPr>
                <w:sz w:val="24"/>
              </w:rPr>
              <w:t>семьи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D" w:rsidRDefault="000E07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D" w:rsidRDefault="0017182D">
            <w:pPr>
              <w:pStyle w:val="TableParagraph"/>
              <w:spacing w:before="2"/>
              <w:rPr>
                <w:b/>
              </w:rPr>
            </w:pPr>
          </w:p>
          <w:p w:rsidR="0017182D" w:rsidRDefault="000E076A">
            <w:pPr>
              <w:pStyle w:val="TableParagraph"/>
              <w:spacing w:line="270" w:lineRule="atLeast"/>
              <w:ind w:right="536"/>
              <w:rPr>
                <w:sz w:val="24"/>
              </w:rPr>
            </w:pPr>
            <w:r>
              <w:rPr>
                <w:sz w:val="24"/>
              </w:rPr>
              <w:t>администрация, воспитатели,</w:t>
            </w:r>
          </w:p>
        </w:tc>
      </w:tr>
      <w:tr w:rsidR="0017182D">
        <w:trPr>
          <w:trHeight w:val="553"/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D" w:rsidRDefault="000E076A">
            <w:pPr>
              <w:pStyle w:val="TableParagraph"/>
              <w:spacing w:line="270" w:lineRule="exact"/>
              <w:ind w:left="187"/>
              <w:rPr>
                <w:sz w:val="24"/>
              </w:rPr>
            </w:pPr>
            <w:r>
              <w:rPr>
                <w:sz w:val="24"/>
              </w:rPr>
              <w:t>Ведение картотеки неблагополучных</w:t>
            </w:r>
          </w:p>
          <w:p w:rsidR="0017182D" w:rsidRDefault="000E076A">
            <w:pPr>
              <w:pStyle w:val="TableParagraph"/>
              <w:spacing w:line="264" w:lineRule="exact"/>
              <w:ind w:left="187"/>
              <w:rPr>
                <w:sz w:val="24"/>
              </w:rPr>
            </w:pPr>
            <w:r>
              <w:rPr>
                <w:sz w:val="24"/>
              </w:rPr>
              <w:t>семей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D" w:rsidRDefault="000E07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D" w:rsidRDefault="000E07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17182D">
        <w:trPr>
          <w:trHeight w:val="552"/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D" w:rsidRPr="005E4227" w:rsidRDefault="000E076A">
            <w:pPr>
              <w:pStyle w:val="TableParagraph"/>
              <w:spacing w:line="268" w:lineRule="exact"/>
              <w:ind w:left="187"/>
              <w:rPr>
                <w:sz w:val="24"/>
                <w:lang w:val="ru-RU"/>
              </w:rPr>
            </w:pPr>
            <w:r w:rsidRPr="005E4227">
              <w:rPr>
                <w:sz w:val="24"/>
                <w:lang w:val="ru-RU"/>
              </w:rPr>
              <w:t>Консультация для работников ДОУ</w:t>
            </w:r>
          </w:p>
          <w:p w:rsidR="0017182D" w:rsidRPr="005E4227" w:rsidRDefault="000E076A">
            <w:pPr>
              <w:pStyle w:val="TableParagraph"/>
              <w:spacing w:line="264" w:lineRule="exact"/>
              <w:ind w:left="187"/>
              <w:rPr>
                <w:sz w:val="24"/>
                <w:lang w:val="ru-RU"/>
              </w:rPr>
            </w:pPr>
            <w:r w:rsidRPr="005E4227">
              <w:rPr>
                <w:sz w:val="24"/>
                <w:lang w:val="ru-RU"/>
              </w:rPr>
              <w:t>«Знаем ли мы права детей».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D" w:rsidRDefault="000E076A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D" w:rsidRDefault="000E07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17182D" w:rsidRDefault="000E07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воспитатели групп</w:t>
            </w:r>
          </w:p>
        </w:tc>
      </w:tr>
      <w:tr w:rsidR="0017182D">
        <w:trPr>
          <w:trHeight w:val="1379"/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D" w:rsidRPr="005E4227" w:rsidRDefault="000E076A">
            <w:pPr>
              <w:pStyle w:val="TableParagraph"/>
              <w:spacing w:line="268" w:lineRule="exact"/>
              <w:ind w:left="187"/>
              <w:rPr>
                <w:sz w:val="24"/>
                <w:lang w:val="ru-RU"/>
              </w:rPr>
            </w:pPr>
            <w:r w:rsidRPr="005E4227">
              <w:rPr>
                <w:sz w:val="24"/>
                <w:lang w:val="ru-RU"/>
              </w:rPr>
              <w:t>Консультации для родителей по теме</w:t>
            </w:r>
          </w:p>
          <w:p w:rsidR="0017182D" w:rsidRPr="005E4227" w:rsidRDefault="000E076A">
            <w:pPr>
              <w:pStyle w:val="TableParagraph"/>
              <w:spacing w:line="270" w:lineRule="atLeast"/>
              <w:ind w:left="187" w:right="797"/>
              <w:rPr>
                <w:sz w:val="24"/>
                <w:lang w:val="ru-RU"/>
              </w:rPr>
            </w:pPr>
            <w:r w:rsidRPr="005E4227">
              <w:rPr>
                <w:sz w:val="24"/>
                <w:lang w:val="ru-RU"/>
              </w:rPr>
              <w:t>«Права ребенка - соблюдение их в семье»; «Роль матери и отца ввоспитании ребенка», «Жестокое обращение с детьми».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D" w:rsidRDefault="000E076A">
            <w:pPr>
              <w:pStyle w:val="TableParagraph"/>
              <w:spacing w:before="199" w:line="264" w:lineRule="exact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D" w:rsidRDefault="0017182D">
            <w:pPr>
              <w:pStyle w:val="TableParagraph"/>
              <w:rPr>
                <w:b/>
                <w:sz w:val="26"/>
              </w:rPr>
            </w:pPr>
          </w:p>
          <w:p w:rsidR="0017182D" w:rsidRDefault="000E076A">
            <w:pPr>
              <w:pStyle w:val="TableParagraph"/>
              <w:spacing w:before="199" w:line="264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7182D">
        <w:trPr>
          <w:trHeight w:val="1103"/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D" w:rsidRPr="005E4227" w:rsidRDefault="000E076A">
            <w:pPr>
              <w:pStyle w:val="TableParagraph"/>
              <w:ind w:left="187" w:right="311"/>
              <w:rPr>
                <w:sz w:val="24"/>
                <w:lang w:val="ru-RU"/>
              </w:rPr>
            </w:pPr>
            <w:r w:rsidRPr="005E4227">
              <w:rPr>
                <w:sz w:val="24"/>
                <w:lang w:val="ru-RU"/>
              </w:rPr>
              <w:t>Разработка и распространение памятокдля родителей; оформление стендовой информации; групповых папок на тему</w:t>
            </w:r>
          </w:p>
          <w:p w:rsidR="0017182D" w:rsidRDefault="000E076A">
            <w:pPr>
              <w:pStyle w:val="TableParagraph"/>
              <w:spacing w:line="264" w:lineRule="exact"/>
              <w:ind w:left="187"/>
              <w:rPr>
                <w:sz w:val="24"/>
              </w:rPr>
            </w:pPr>
            <w:r>
              <w:rPr>
                <w:sz w:val="24"/>
              </w:rPr>
              <w:t>«Права детей».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D" w:rsidRDefault="000E076A">
            <w:pPr>
              <w:pStyle w:val="TableParagraph"/>
              <w:spacing w:before="221" w:line="264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D" w:rsidRDefault="0017182D">
            <w:pPr>
              <w:pStyle w:val="TableParagraph"/>
              <w:rPr>
                <w:b/>
                <w:sz w:val="26"/>
              </w:rPr>
            </w:pPr>
          </w:p>
          <w:p w:rsidR="0017182D" w:rsidRDefault="000E076A">
            <w:pPr>
              <w:pStyle w:val="TableParagraph"/>
              <w:spacing w:before="232" w:line="270" w:lineRule="atLeast"/>
              <w:ind w:right="323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17182D" w:rsidRDefault="000E076A">
            <w:pPr>
              <w:pStyle w:val="TableParagraph"/>
              <w:spacing w:before="232" w:line="270" w:lineRule="atLeast"/>
              <w:ind w:right="323"/>
              <w:rPr>
                <w:sz w:val="24"/>
              </w:rPr>
            </w:pPr>
            <w:r>
              <w:rPr>
                <w:sz w:val="24"/>
              </w:rPr>
              <w:t>воспитатели групп</w:t>
            </w:r>
          </w:p>
        </w:tc>
      </w:tr>
      <w:tr w:rsidR="0017182D">
        <w:trPr>
          <w:trHeight w:val="827"/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D" w:rsidRPr="005E4227" w:rsidRDefault="000E076A">
            <w:pPr>
              <w:pStyle w:val="TableParagraph"/>
              <w:spacing w:line="268" w:lineRule="exact"/>
              <w:ind w:left="187"/>
              <w:rPr>
                <w:sz w:val="24"/>
                <w:lang w:val="ru-RU"/>
              </w:rPr>
            </w:pPr>
            <w:r w:rsidRPr="005E4227">
              <w:rPr>
                <w:sz w:val="24"/>
                <w:lang w:val="ru-RU"/>
              </w:rPr>
              <w:t>Оформление информационной папки с</w:t>
            </w:r>
          </w:p>
          <w:p w:rsidR="0017182D" w:rsidRPr="005E4227" w:rsidRDefault="000E076A">
            <w:pPr>
              <w:pStyle w:val="TableParagraph"/>
              <w:spacing w:line="270" w:lineRule="atLeast"/>
              <w:ind w:left="187" w:right="619"/>
              <w:rPr>
                <w:sz w:val="24"/>
                <w:lang w:val="ru-RU"/>
              </w:rPr>
            </w:pPr>
            <w:r w:rsidRPr="005E4227">
              <w:rPr>
                <w:sz w:val="24"/>
                <w:lang w:val="ru-RU"/>
              </w:rPr>
              <w:t>Телефонами адресами социальных служб по охране прав детей.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D" w:rsidRDefault="000E07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D" w:rsidRDefault="000E07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17182D">
        <w:trPr>
          <w:trHeight w:val="633"/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D" w:rsidRDefault="000E07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Рейды в неблагополучные семьи.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D" w:rsidRDefault="000E076A">
            <w:pPr>
              <w:pStyle w:val="TableParagraph"/>
              <w:spacing w:before="61" w:line="270" w:lineRule="atLeast"/>
              <w:ind w:right="369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D" w:rsidRDefault="000E076A">
            <w:pPr>
              <w:pStyle w:val="TableParagraph"/>
              <w:spacing w:before="61" w:line="270" w:lineRule="atLeast"/>
              <w:ind w:right="145"/>
              <w:rPr>
                <w:sz w:val="24"/>
              </w:rPr>
            </w:pPr>
            <w:r>
              <w:rPr>
                <w:sz w:val="24"/>
              </w:rPr>
              <w:t>воспитатели, старший воспитатель</w:t>
            </w:r>
          </w:p>
        </w:tc>
      </w:tr>
      <w:tr w:rsidR="0017182D">
        <w:trPr>
          <w:trHeight w:val="1103"/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D" w:rsidRPr="005E4227" w:rsidRDefault="000E076A">
            <w:pPr>
              <w:pStyle w:val="TableParagraph"/>
              <w:ind w:left="187" w:right="880"/>
              <w:rPr>
                <w:sz w:val="24"/>
                <w:lang w:val="ru-RU"/>
              </w:rPr>
            </w:pPr>
            <w:r w:rsidRPr="005E4227">
              <w:rPr>
                <w:sz w:val="24"/>
                <w:lang w:val="ru-RU"/>
              </w:rPr>
              <w:t>Сотрудничество с департаментом образования (органы опеки и попечительства),</w:t>
            </w:r>
          </w:p>
          <w:p w:rsidR="0017182D" w:rsidRDefault="00AF039C">
            <w:pPr>
              <w:pStyle w:val="TableParagraph"/>
              <w:spacing w:line="264" w:lineRule="exact"/>
              <w:ind w:left="187"/>
              <w:rPr>
                <w:sz w:val="24"/>
              </w:rPr>
            </w:pPr>
            <w:r>
              <w:rPr>
                <w:sz w:val="24"/>
              </w:rPr>
              <w:t>КДН, ОВД</w:t>
            </w:r>
            <w:r w:rsidR="000E076A">
              <w:rPr>
                <w:sz w:val="24"/>
              </w:rPr>
              <w:t xml:space="preserve"> идр.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D" w:rsidRDefault="000E076A">
            <w:pPr>
              <w:pStyle w:val="TableParagraph"/>
              <w:spacing w:before="221" w:line="264" w:lineRule="exact"/>
              <w:rPr>
                <w:sz w:val="24"/>
              </w:rPr>
            </w:pPr>
            <w:r>
              <w:rPr>
                <w:sz w:val="24"/>
              </w:rPr>
              <w:t>В течениегода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D" w:rsidRDefault="000E076A">
            <w:pPr>
              <w:pStyle w:val="TableParagraph"/>
              <w:spacing w:before="232" w:line="270" w:lineRule="atLeast"/>
              <w:ind w:right="390"/>
              <w:rPr>
                <w:sz w:val="24"/>
              </w:rPr>
            </w:pPr>
            <w:r>
              <w:rPr>
                <w:sz w:val="24"/>
              </w:rPr>
              <w:t>администрация, педагог-психолог</w:t>
            </w:r>
          </w:p>
        </w:tc>
      </w:tr>
      <w:tr w:rsidR="0017182D">
        <w:trPr>
          <w:trHeight w:val="827"/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D" w:rsidRPr="005E4227" w:rsidRDefault="000E076A">
            <w:pPr>
              <w:pStyle w:val="TableParagraph"/>
              <w:ind w:left="187" w:right="1282"/>
              <w:rPr>
                <w:sz w:val="24"/>
                <w:lang w:val="ru-RU"/>
              </w:rPr>
            </w:pPr>
            <w:r w:rsidRPr="005E4227">
              <w:rPr>
                <w:sz w:val="24"/>
                <w:lang w:val="ru-RU"/>
              </w:rPr>
              <w:t>Ежедневный осмотр и беседа с детьми неблагополучных</w:t>
            </w:r>
          </w:p>
          <w:p w:rsidR="0017182D" w:rsidRDefault="000E076A">
            <w:pPr>
              <w:pStyle w:val="TableParagraph"/>
              <w:spacing w:line="264" w:lineRule="exact"/>
              <w:ind w:left="187"/>
              <w:rPr>
                <w:sz w:val="24"/>
              </w:rPr>
            </w:pPr>
            <w:r>
              <w:rPr>
                <w:sz w:val="24"/>
              </w:rPr>
              <w:t>семей.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D" w:rsidRDefault="000E07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D" w:rsidRDefault="0017182D">
            <w:pPr>
              <w:pStyle w:val="TableParagraph"/>
              <w:rPr>
                <w:b/>
                <w:sz w:val="26"/>
              </w:rPr>
            </w:pPr>
          </w:p>
          <w:p w:rsidR="0017182D" w:rsidRDefault="000E07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7182D">
        <w:trPr>
          <w:trHeight w:val="1932"/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D" w:rsidRPr="005E4227" w:rsidRDefault="000E076A">
            <w:pPr>
              <w:pStyle w:val="TableParagraph"/>
              <w:ind w:left="187" w:right="1293"/>
              <w:rPr>
                <w:sz w:val="24"/>
                <w:lang w:val="ru-RU"/>
              </w:rPr>
            </w:pPr>
            <w:r w:rsidRPr="005E4227">
              <w:rPr>
                <w:sz w:val="24"/>
                <w:lang w:val="ru-RU"/>
              </w:rPr>
              <w:t>Совместная деятельность с родительской                              общественностью и родительским комитетом по выявлению неблагополучных семей и оказанию им</w:t>
            </w:r>
          </w:p>
          <w:p w:rsidR="0017182D" w:rsidRDefault="000E076A">
            <w:pPr>
              <w:pStyle w:val="TableParagraph"/>
              <w:spacing w:line="264" w:lineRule="exact"/>
              <w:ind w:left="187"/>
              <w:rPr>
                <w:sz w:val="24"/>
              </w:rPr>
            </w:pPr>
            <w:r>
              <w:rPr>
                <w:sz w:val="24"/>
              </w:rPr>
              <w:t>Посильной помощи.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D" w:rsidRDefault="0017182D">
            <w:pPr>
              <w:pStyle w:val="TableParagraph"/>
              <w:rPr>
                <w:b/>
                <w:sz w:val="26"/>
              </w:rPr>
            </w:pPr>
          </w:p>
          <w:p w:rsidR="0017182D" w:rsidRDefault="000E076A">
            <w:pPr>
              <w:pStyle w:val="TableParagraph"/>
              <w:spacing w:before="153" w:line="264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D" w:rsidRDefault="000E076A">
            <w:pPr>
              <w:pStyle w:val="TableParagraph"/>
              <w:spacing w:before="199"/>
              <w:ind w:right="461"/>
              <w:rPr>
                <w:sz w:val="24"/>
              </w:rPr>
            </w:pPr>
            <w:r>
              <w:rPr>
                <w:sz w:val="24"/>
              </w:rPr>
              <w:t>администрация, воспитатели,</w:t>
            </w:r>
          </w:p>
          <w:p w:rsidR="0017182D" w:rsidRDefault="000E07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17182D">
        <w:trPr>
          <w:trHeight w:val="1656"/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D" w:rsidRPr="005E4227" w:rsidRDefault="000E076A">
            <w:pPr>
              <w:pStyle w:val="TableParagraph"/>
              <w:ind w:left="187" w:right="897"/>
              <w:rPr>
                <w:sz w:val="24"/>
                <w:lang w:val="ru-RU"/>
              </w:rPr>
            </w:pPr>
            <w:r w:rsidRPr="005E4227">
              <w:rPr>
                <w:sz w:val="24"/>
                <w:lang w:val="ru-RU"/>
              </w:rPr>
              <w:t>Организация совместной онлайн деятельности с родителями</w:t>
            </w:r>
          </w:p>
          <w:p w:rsidR="0017182D" w:rsidRPr="005E4227" w:rsidRDefault="000E076A">
            <w:pPr>
              <w:pStyle w:val="TableParagraph"/>
              <w:ind w:left="187" w:right="644"/>
              <w:rPr>
                <w:sz w:val="24"/>
                <w:lang w:val="ru-RU"/>
              </w:rPr>
            </w:pPr>
            <w:r w:rsidRPr="005E4227">
              <w:rPr>
                <w:sz w:val="24"/>
                <w:lang w:val="ru-RU"/>
              </w:rPr>
              <w:t>воспитанников (онлайн творческие мастерские, логотренинги, игровые тренинги</w:t>
            </w:r>
            <w:proofErr w:type="gramStart"/>
            <w:r w:rsidRPr="005E4227">
              <w:rPr>
                <w:sz w:val="24"/>
                <w:lang w:val="ru-RU"/>
              </w:rPr>
              <w:t>),с</w:t>
            </w:r>
            <w:proofErr w:type="gramEnd"/>
            <w:r w:rsidRPr="005E4227">
              <w:rPr>
                <w:sz w:val="24"/>
                <w:lang w:val="ru-RU"/>
              </w:rPr>
              <w:t xml:space="preserve"> целью профилактики</w:t>
            </w:r>
          </w:p>
          <w:p w:rsidR="0017182D" w:rsidRDefault="000E076A">
            <w:pPr>
              <w:pStyle w:val="TableParagraph"/>
              <w:spacing w:line="264" w:lineRule="exact"/>
              <w:ind w:left="187"/>
              <w:rPr>
                <w:sz w:val="24"/>
              </w:rPr>
            </w:pPr>
            <w:r>
              <w:rPr>
                <w:sz w:val="24"/>
              </w:rPr>
              <w:t>неблагополучия в семье.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D" w:rsidRDefault="000E076A">
            <w:pPr>
              <w:pStyle w:val="TableParagraph"/>
              <w:spacing w:before="176" w:line="264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D" w:rsidRDefault="0017182D">
            <w:pPr>
              <w:pStyle w:val="TableParagraph"/>
              <w:rPr>
                <w:b/>
                <w:sz w:val="26"/>
              </w:rPr>
            </w:pPr>
          </w:p>
          <w:p w:rsidR="0017182D" w:rsidRDefault="000E076A">
            <w:pPr>
              <w:pStyle w:val="TableParagraph"/>
              <w:spacing w:before="176" w:line="264" w:lineRule="exact"/>
              <w:rPr>
                <w:sz w:val="24"/>
              </w:rPr>
            </w:pPr>
            <w:r>
              <w:rPr>
                <w:sz w:val="24"/>
              </w:rPr>
              <w:t>Сотрудники ДОУ</w:t>
            </w:r>
          </w:p>
        </w:tc>
      </w:tr>
      <w:tr w:rsidR="0017182D">
        <w:trPr>
          <w:trHeight w:val="827"/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D" w:rsidRPr="005E4227" w:rsidRDefault="0017182D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17182D" w:rsidRPr="005E4227" w:rsidRDefault="000E076A">
            <w:pPr>
              <w:pStyle w:val="TableParagraph"/>
              <w:ind w:left="187"/>
              <w:rPr>
                <w:sz w:val="24"/>
                <w:lang w:val="ru-RU"/>
              </w:rPr>
            </w:pPr>
            <w:r w:rsidRPr="005E4227">
              <w:rPr>
                <w:sz w:val="24"/>
                <w:lang w:val="ru-RU"/>
              </w:rPr>
              <w:t>Анализ работы с</w:t>
            </w:r>
          </w:p>
          <w:p w:rsidR="0017182D" w:rsidRPr="005E4227" w:rsidRDefault="000E076A">
            <w:pPr>
              <w:pStyle w:val="TableParagraph"/>
              <w:spacing w:line="264" w:lineRule="exact"/>
              <w:ind w:left="187"/>
              <w:rPr>
                <w:sz w:val="24"/>
                <w:lang w:val="ru-RU"/>
              </w:rPr>
            </w:pPr>
            <w:r w:rsidRPr="005E4227">
              <w:rPr>
                <w:sz w:val="24"/>
                <w:lang w:val="ru-RU"/>
              </w:rPr>
              <w:t>Неблагополучными семьями.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D" w:rsidRDefault="000E076A">
            <w:pPr>
              <w:pStyle w:val="TableParagraph"/>
              <w:spacing w:line="264" w:lineRule="exact"/>
              <w:ind w:right="39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D" w:rsidRDefault="00AF039C">
            <w:pPr>
              <w:pStyle w:val="TableParagraph"/>
              <w:ind w:right="461"/>
              <w:rPr>
                <w:sz w:val="24"/>
              </w:rPr>
            </w:pPr>
            <w:r>
              <w:rPr>
                <w:sz w:val="24"/>
              </w:rPr>
              <w:t>администрация, воспитатели</w:t>
            </w:r>
            <w:r w:rsidR="000E076A">
              <w:rPr>
                <w:sz w:val="24"/>
              </w:rPr>
              <w:t>,</w:t>
            </w:r>
          </w:p>
          <w:p w:rsidR="0017182D" w:rsidRDefault="000E07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</w:tbl>
    <w:p w:rsidR="0017182D" w:rsidRDefault="0017182D">
      <w:pPr>
        <w:jc w:val="center"/>
        <w:rPr>
          <w:lang w:eastAsia="ru-RU"/>
        </w:rPr>
      </w:pPr>
    </w:p>
    <w:p w:rsidR="0017182D" w:rsidRDefault="0017182D">
      <w:pPr>
        <w:spacing w:before="86"/>
        <w:rPr>
          <w:rFonts w:ascii="Times New Roman" w:hAnsi="Times New Roman" w:cs="Times New Roman"/>
          <w:b/>
          <w:sz w:val="24"/>
          <w:szCs w:val="24"/>
        </w:rPr>
      </w:pPr>
    </w:p>
    <w:p w:rsidR="0017182D" w:rsidRDefault="0017182D">
      <w:pPr>
        <w:spacing w:before="86"/>
        <w:rPr>
          <w:rFonts w:ascii="Times New Roman" w:hAnsi="Times New Roman" w:cs="Times New Roman"/>
          <w:b/>
          <w:sz w:val="24"/>
          <w:szCs w:val="24"/>
        </w:rPr>
      </w:pPr>
    </w:p>
    <w:p w:rsidR="0017182D" w:rsidRDefault="0017182D">
      <w:pPr>
        <w:pStyle w:val="1"/>
        <w:spacing w:before="6" w:line="322" w:lineRule="exact"/>
        <w:ind w:right="658"/>
        <w:jc w:val="right"/>
        <w:rPr>
          <w:rFonts w:ascii="Times New Roman" w:eastAsiaTheme="minorHAnsi" w:hAnsi="Times New Roman" w:cs="Times New Roman"/>
          <w:bCs w:val="0"/>
          <w:kern w:val="0"/>
          <w:sz w:val="24"/>
          <w:szCs w:val="24"/>
          <w:lang w:eastAsia="en-US"/>
        </w:rPr>
      </w:pPr>
    </w:p>
    <w:p w:rsidR="0017182D" w:rsidRDefault="0017182D">
      <w:pPr>
        <w:pStyle w:val="1"/>
        <w:spacing w:before="6" w:line="322" w:lineRule="exact"/>
        <w:ind w:right="658"/>
        <w:jc w:val="right"/>
        <w:rPr>
          <w:rFonts w:ascii="Times New Roman" w:eastAsiaTheme="minorHAnsi" w:hAnsi="Times New Roman" w:cs="Times New Roman"/>
          <w:bCs w:val="0"/>
          <w:kern w:val="0"/>
          <w:sz w:val="24"/>
          <w:szCs w:val="24"/>
          <w:lang w:eastAsia="en-US"/>
        </w:rPr>
      </w:pPr>
    </w:p>
    <w:p w:rsidR="0017182D" w:rsidRDefault="0017182D">
      <w:pPr>
        <w:pStyle w:val="1"/>
        <w:spacing w:before="6" w:line="322" w:lineRule="exact"/>
        <w:ind w:right="658"/>
        <w:jc w:val="right"/>
        <w:rPr>
          <w:rFonts w:ascii="Times New Roman" w:eastAsiaTheme="minorHAnsi" w:hAnsi="Times New Roman" w:cs="Times New Roman"/>
          <w:bCs w:val="0"/>
          <w:kern w:val="0"/>
          <w:sz w:val="24"/>
          <w:szCs w:val="24"/>
          <w:lang w:eastAsia="en-US"/>
        </w:rPr>
      </w:pPr>
    </w:p>
    <w:p w:rsidR="0017182D" w:rsidRDefault="0017182D"/>
    <w:p w:rsidR="0017182D" w:rsidRDefault="0017182D"/>
    <w:p w:rsidR="0017182D" w:rsidRDefault="0017182D"/>
    <w:p w:rsidR="0017182D" w:rsidRDefault="0017182D"/>
    <w:p w:rsidR="0017182D" w:rsidRDefault="0017182D"/>
    <w:p w:rsidR="0017182D" w:rsidRDefault="0017182D"/>
    <w:p w:rsidR="0017182D" w:rsidRDefault="0017182D"/>
    <w:p w:rsidR="0017182D" w:rsidRDefault="0017182D"/>
    <w:p w:rsidR="0017182D" w:rsidRDefault="0017182D"/>
    <w:p w:rsidR="0017182D" w:rsidRDefault="0017182D"/>
    <w:p w:rsidR="0017182D" w:rsidRDefault="0017182D"/>
    <w:p w:rsidR="0017182D" w:rsidRDefault="000E076A">
      <w:r>
        <w:t xml:space="preserve"> </w:t>
      </w:r>
    </w:p>
    <w:p w:rsidR="0017182D" w:rsidRDefault="0017182D"/>
    <w:p w:rsidR="0017182D" w:rsidRDefault="0017182D"/>
    <w:p w:rsidR="00E9190C" w:rsidRDefault="00E9190C"/>
    <w:p w:rsidR="00E9190C" w:rsidRDefault="00E9190C"/>
    <w:p w:rsidR="00E9190C" w:rsidRDefault="00E9190C"/>
    <w:p w:rsidR="00E9190C" w:rsidRDefault="00E9190C"/>
    <w:p w:rsidR="0017182D" w:rsidRDefault="0017182D"/>
    <w:p w:rsidR="0017182D" w:rsidRDefault="00171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82D" w:rsidRDefault="00171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82D" w:rsidRDefault="0017182D" w:rsidP="00E9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82D" w:rsidRDefault="00073F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7</w:t>
      </w:r>
    </w:p>
    <w:p w:rsidR="0017182D" w:rsidRDefault="0017182D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7182D" w:rsidRDefault="000E076A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 летних оздоровительных мероприятий</w:t>
      </w:r>
    </w:p>
    <w:p w:rsidR="0017182D" w:rsidRDefault="00171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82D" w:rsidRDefault="000E076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работы: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 и </w:t>
      </w:r>
      <w:r w:rsidR="00AF039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 физического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психического здоровья детей с учетом их индивидуальных особенностей. Полное удовлетворение потребностей растущего организма в отдыхе, творческой деятельности и движении.</w:t>
      </w:r>
    </w:p>
    <w:p w:rsidR="0017182D" w:rsidRDefault="0017182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7182D" w:rsidRDefault="000E07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работы: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Создать условия, обеспечивающие охрану жизни и укрепление здоровья детей, предупреждение заболеваемости и травматизма.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активности, деятельности по интересам. 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Создать позитивное эмоциональное настроение у детей через приобщение к традициям детского сада (спортивным играм, походам в природный массив, экскурсиям, совместным мероприятиям с социумом).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Продолжать формировать устойчивый интерес, потребность в ЗОЖ, занятиях спортивными играми у воспитанников ДОУ </w:t>
      </w:r>
      <w:r w:rsidR="00AF039C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родителей.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Проводить осуществление педагогического и санитарного просвещения родителей по вопросам воспитания и оздоровления детей в летний период. </w:t>
      </w:r>
    </w:p>
    <w:p w:rsidR="0017182D" w:rsidRDefault="001718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182D" w:rsidRDefault="0017182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182D" w:rsidRDefault="000E076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План подготовки ДОУ к летнему сезону.</w:t>
      </w:r>
    </w:p>
    <w:p w:rsidR="0017182D" w:rsidRDefault="0017182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4798"/>
        <w:gridCol w:w="1688"/>
        <w:gridCol w:w="2632"/>
      </w:tblGrid>
      <w:tr w:rsidR="0017182D" w:rsidTr="00D222AD">
        <w:trPr>
          <w:trHeight w:val="53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№п\п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7182D" w:rsidTr="00D222AD">
        <w:trPr>
          <w:trHeight w:val="537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 w:rsidR="0017182D" w:rsidTr="00D222AD">
        <w:trPr>
          <w:trHeight w:val="53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приказов, назначение ответственных лиц по направлениям деятельности, ознакомление сотрудников с приказами под подпись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24-28 мая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17182D" w:rsidTr="00D222AD">
        <w:trPr>
          <w:trHeight w:val="53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работа творческой группы по разработке плана ЛОМ 202</w:t>
            </w:r>
            <w:r w:rsidR="00D2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 мая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Старший воспитатель</w:t>
            </w:r>
          </w:p>
        </w:tc>
      </w:tr>
      <w:tr w:rsidR="0017182D" w:rsidTr="00D222AD">
        <w:trPr>
          <w:trHeight w:val="53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общее родительское собрание с повесткой:</w:t>
            </w:r>
          </w:p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деятельности ДОУ за 202</w:t>
            </w:r>
            <w:r w:rsidR="00D2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D2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гг.;</w:t>
            </w:r>
          </w:p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ЛОМ 202</w:t>
            </w:r>
            <w:r w:rsidR="00D2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года;</w:t>
            </w:r>
          </w:p>
          <w:p w:rsidR="0017182D" w:rsidRDefault="000E076A" w:rsidP="00D22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Круглый стол «Деятельность ДОУ за 202</w:t>
            </w:r>
            <w:r w:rsidR="00D2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D2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год: результаты работы, перспективы».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17182D" w:rsidTr="00D222AD">
        <w:trPr>
          <w:trHeight w:val="53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работников образовательного учреждения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мая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17182D" w:rsidTr="00D222AD">
        <w:trPr>
          <w:trHeight w:val="53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локальных актов:</w:t>
            </w:r>
          </w:p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 ЛОМ на 202</w:t>
            </w:r>
            <w:r w:rsidR="00D2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график организации совместной деятельности на летний период</w:t>
            </w:r>
          </w:p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режим дня по возрастным группам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24-28 мая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17182D" w:rsidTr="00D222AD">
        <w:trPr>
          <w:trHeight w:val="53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практического тренировочного занятия по эвакуации в случае ЧС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мая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Ответст. По ГОЧС</w:t>
            </w:r>
          </w:p>
        </w:tc>
      </w:tr>
      <w:tr w:rsidR="0017182D" w:rsidTr="00D222AD">
        <w:trPr>
          <w:trHeight w:val="53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работников (6 инструктажей) под подпись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мая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17182D" w:rsidTr="00D222AD">
        <w:trPr>
          <w:trHeight w:val="53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необходимой рабочей документации для ЛОМ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24-28 мая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</w:tr>
      <w:tr w:rsidR="0017182D" w:rsidTr="00D222AD">
        <w:trPr>
          <w:trHeight w:val="53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Пересмотр листов здоровья детей с учетом мед. показаний, группы здоровья. Вынесение медицинских рекомендаций по оздоровлению каждого воспитанника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24-28 мая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171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82D" w:rsidRDefault="00171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7182D" w:rsidTr="00D222AD">
        <w:trPr>
          <w:trHeight w:val="53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комиссией по охране труда обследования территории, здания, спортивного и игрового оборудования на игровых участках. Составление актов.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24-28 мая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Ответственный по охране труда</w:t>
            </w:r>
          </w:p>
        </w:tc>
      </w:tr>
      <w:tr w:rsidR="0017182D" w:rsidTr="00D222AD">
        <w:trPr>
          <w:trHeight w:val="273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Административно-хозяйственная работа</w:t>
            </w:r>
          </w:p>
        </w:tc>
      </w:tr>
      <w:tr w:rsidR="0017182D" w:rsidTr="00D222A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Pr="00D222AD" w:rsidRDefault="0017182D" w:rsidP="009E00FF">
            <w:pPr>
              <w:pStyle w:val="af3"/>
              <w:numPr>
                <w:ilvl w:val="0"/>
                <w:numId w:val="29"/>
              </w:numPr>
              <w:spacing w:after="0" w:line="240" w:lineRule="auto"/>
              <w:ind w:right="6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573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91"/>
            </w:tblGrid>
            <w:tr w:rsidR="0017182D">
              <w:trPr>
                <w:trHeight w:val="395"/>
              </w:trPr>
              <w:tc>
                <w:tcPr>
                  <w:tcW w:w="0" w:type="auto"/>
                  <w:vAlign w:val="center"/>
                </w:tcPr>
                <w:p w:rsidR="0017182D" w:rsidRDefault="000E0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ремонтных работ:</w:t>
                  </w:r>
                </w:p>
                <w:p w:rsidR="0017182D" w:rsidRDefault="000E0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ремонт теневых навесов;</w:t>
                  </w:r>
                </w:p>
                <w:p w:rsidR="0017182D" w:rsidRDefault="000E0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косметический ремонт в группах ДОУ;</w:t>
                  </w:r>
                </w:p>
              </w:tc>
            </w:tr>
          </w:tbl>
          <w:p w:rsidR="0017182D" w:rsidRDefault="0017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завед.</w:t>
            </w:r>
          </w:p>
        </w:tc>
      </w:tr>
      <w:tr w:rsidR="0017182D" w:rsidTr="00D222A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Pr="00D222AD" w:rsidRDefault="0017182D" w:rsidP="009E00FF">
            <w:pPr>
              <w:pStyle w:val="af3"/>
              <w:numPr>
                <w:ilvl w:val="0"/>
                <w:numId w:val="29"/>
              </w:numPr>
              <w:spacing w:after="0" w:line="240" w:lineRule="auto"/>
              <w:ind w:right="6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ревизии существующего инвентаря, оборудования, комплектов игрового и физкультурно-спортивного оборудования для детей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24-27 мая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завед.</w:t>
            </w:r>
          </w:p>
        </w:tc>
      </w:tr>
      <w:tr w:rsidR="0017182D" w:rsidTr="00D222A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Pr="00D222AD" w:rsidRDefault="0017182D" w:rsidP="009E00FF">
            <w:pPr>
              <w:pStyle w:val="af3"/>
              <w:numPr>
                <w:ilvl w:val="0"/>
                <w:numId w:val="29"/>
              </w:numPr>
              <w:spacing w:after="0" w:line="240" w:lineRule="auto"/>
              <w:ind w:right="6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инструктажа педагогов, обслуживающего персонала по вопросам охраны жизни и здоровья детей при организации летних оздоровительных мероприятий, праздников, игр, экскурсий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мая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17182D" w:rsidTr="00D222AD">
        <w:trPr>
          <w:trHeight w:val="104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Pr="00D222AD" w:rsidRDefault="0017182D" w:rsidP="009E00FF">
            <w:pPr>
              <w:pStyle w:val="af3"/>
              <w:numPr>
                <w:ilvl w:val="0"/>
                <w:numId w:val="29"/>
              </w:numPr>
              <w:spacing w:after="0" w:line="240" w:lineRule="auto"/>
              <w:ind w:right="6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субботник по благоустройству территории ДОУ с привлечением родителей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27-29 мая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Зам.завед.</w:t>
            </w:r>
          </w:p>
        </w:tc>
      </w:tr>
      <w:tr w:rsidR="0017182D" w:rsidTr="00D222A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Pr="00D222AD" w:rsidRDefault="0017182D" w:rsidP="009E00FF">
            <w:pPr>
              <w:pStyle w:val="af3"/>
              <w:numPr>
                <w:ilvl w:val="0"/>
                <w:numId w:val="29"/>
              </w:numPr>
              <w:spacing w:after="0" w:line="240" w:lineRule="auto"/>
              <w:ind w:right="6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Завоз речного песка и наполнение песком песочниц на участках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мая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завед</w:t>
            </w:r>
          </w:p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Родители.</w:t>
            </w:r>
          </w:p>
        </w:tc>
      </w:tr>
      <w:tr w:rsidR="0017182D" w:rsidTr="00D222A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Pr="00D222AD" w:rsidRDefault="0017182D" w:rsidP="009E00FF">
            <w:pPr>
              <w:pStyle w:val="af3"/>
              <w:numPr>
                <w:ilvl w:val="0"/>
                <w:numId w:val="29"/>
              </w:numPr>
              <w:spacing w:after="0" w:line="240" w:lineRule="auto"/>
              <w:ind w:right="6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прогулочных участков, цветников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мая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воспитатели</w:t>
            </w:r>
          </w:p>
        </w:tc>
      </w:tr>
      <w:tr w:rsidR="0017182D" w:rsidTr="00D222A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Pr="00D222AD" w:rsidRDefault="0017182D" w:rsidP="009E00FF">
            <w:pPr>
              <w:pStyle w:val="af3"/>
              <w:numPr>
                <w:ilvl w:val="0"/>
                <w:numId w:val="29"/>
              </w:numPr>
              <w:spacing w:after="0" w:line="240" w:lineRule="auto"/>
              <w:ind w:right="6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«Тропы здоровья»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7182D" w:rsidTr="00D222A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Pr="00D222AD" w:rsidRDefault="0017182D" w:rsidP="009E00FF">
            <w:pPr>
              <w:pStyle w:val="af3"/>
              <w:numPr>
                <w:ilvl w:val="0"/>
                <w:numId w:val="29"/>
              </w:numPr>
              <w:spacing w:after="0" w:line="240" w:lineRule="auto"/>
              <w:ind w:right="6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оборудования и материала </w:t>
            </w:r>
            <w:r w:rsidR="0017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водой и песком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24-28 мая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7182D" w:rsidTr="00D222A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Pr="00D222AD" w:rsidRDefault="0017182D" w:rsidP="009E00FF">
            <w:pPr>
              <w:pStyle w:val="af3"/>
              <w:numPr>
                <w:ilvl w:val="0"/>
                <w:numId w:val="29"/>
              </w:numPr>
              <w:spacing w:after="0" w:line="240" w:lineRule="auto"/>
              <w:ind w:right="6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материала и оборудования для проведения закаливающих процедур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24-28 мая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7182D" w:rsidTr="00D222A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Pr="00D222AD" w:rsidRDefault="0017182D" w:rsidP="009E00FF">
            <w:pPr>
              <w:pStyle w:val="af3"/>
              <w:numPr>
                <w:ilvl w:val="0"/>
                <w:numId w:val="29"/>
              </w:numPr>
              <w:spacing w:after="0" w:line="240" w:lineRule="auto"/>
              <w:ind w:right="6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территории ДОУ и прилегающей территории:</w:t>
            </w:r>
          </w:p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покос травы;</w:t>
            </w:r>
          </w:p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стрижка кустов;</w:t>
            </w:r>
          </w:p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обрезка сухих веток и деревьев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завед.</w:t>
            </w:r>
          </w:p>
        </w:tc>
      </w:tr>
      <w:tr w:rsidR="0017182D" w:rsidTr="00D222AD"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Методическая работа</w:t>
            </w:r>
          </w:p>
        </w:tc>
      </w:tr>
      <w:tr w:rsidR="0017182D" w:rsidTr="00D222A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для воспитателей «Подготовка и проведение работы с детьми летом»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мая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17182D" w:rsidTr="00D222A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17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педагогов</w:t>
            </w:r>
            <w:r w:rsidR="000E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подготовкой раздаточного и информационного материала по следующим темам: </w:t>
            </w:r>
          </w:p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экскурсии и пешие прогулки;</w:t>
            </w:r>
          </w:p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подвижные игры на свежем воздухе;</w:t>
            </w:r>
          </w:p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информация для родителей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24-28 мая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17182D" w:rsidTr="00D222A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тематической выставки для педагогов ДОУ «Лето 202</w:t>
            </w:r>
            <w:r w:rsidR="00D2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1 июня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17182D" w:rsidTr="00D222A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методического кабинета необходимым материалом в помощь воспитателям: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a) картотека подвижных, строительно-конструкторских, дидактических игр дошкольников на игровых участках с кратким описанием каждой из 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в)  календарь летних народных праздников, развлечений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г) литература о растениях и животных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мая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17182D" w:rsidTr="00D222A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методического кабинета картотекой с художественным словом по летнему сезону.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29 мая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17182D" w:rsidTr="00D222A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медиатеки методического кабинета музыкальным сопровождением к утренней гимнастике, режимным моментам.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29 мая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руководитель </w:t>
            </w:r>
          </w:p>
        </w:tc>
      </w:tr>
      <w:tr w:rsidR="0017182D" w:rsidTr="00D222A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комплексно-тематического планирования образовательной работы на летний период.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22 мая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17182D" w:rsidTr="00D222A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развития физических качеств детей и состояния здоровья воспитанников.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21-28 мая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17182D" w:rsidTr="00D222A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графика организации совместной </w:t>
            </w:r>
            <w:r w:rsidR="0017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ЛОП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мая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17182D" w:rsidTr="00D222A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режима дня на ЛОП в разных возрастных группах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мая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17182D" w:rsidTr="00D222A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летних оздоровительных мероприятий 202</w:t>
            </w:r>
            <w:r w:rsidR="0017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мая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17182D" w:rsidTr="00D222AD"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17182D" w:rsidTr="00D222A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 w:rsidP="00D22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общего и групповых родительских собраний по анализу работы учреждения за 202</w:t>
            </w:r>
            <w:r w:rsidR="00D2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D2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 и подготовке к ЛОП 202</w:t>
            </w:r>
            <w:r w:rsidR="00D2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на которых познакомить родителей с состоянием здоровья детей, проинформировать о летней программе детского сада и т.д.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 по 30 мая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17182D" w:rsidTr="00D222A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воспитанников ДОУ на медико-педагогические темы для тех, кто выезжает с детьми за город на отдых и остается в городе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20-30 мая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2D" w:rsidRDefault="0017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17182D" w:rsidTr="00D222A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Информационно-справочный раздел для родителей, как в методическом кабинете, так и папки-передвижки в группах, выносные стенды на улице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20-30 мая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17182D" w:rsidTr="00D222A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с Планом ЛОМ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мая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17182D" w:rsidTr="00D222A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родителей с результатами мониторинга развития детей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образовательным областям. Вынесение рекомендаций педагогам и родителям детей по построению дальнейшего индивидуального маршрута развития детей.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20-29 мая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17182D" w:rsidTr="00D222A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ЛОМ на сайте ДОУ.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20-29 мая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воспитатель, ответственный за сайт </w:t>
            </w:r>
          </w:p>
        </w:tc>
      </w:tr>
      <w:tr w:rsidR="0017182D" w:rsidTr="00D222A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«Удовлетворенность деятельностью детского сада».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2D" w:rsidRDefault="000E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20-29 мая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2D" w:rsidRDefault="0017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82D" w:rsidRDefault="000E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17182D" w:rsidRDefault="00171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82D" w:rsidRDefault="00171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82D" w:rsidRDefault="00171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82D" w:rsidRDefault="00171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82D" w:rsidRDefault="00171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82D" w:rsidRDefault="00171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82D" w:rsidRDefault="00171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82D" w:rsidRDefault="00171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82D" w:rsidRDefault="00171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AD" w:rsidRDefault="00D222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AD" w:rsidRDefault="00D222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AD" w:rsidRDefault="00D222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AD" w:rsidRDefault="00D222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AD" w:rsidRDefault="00D222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AD" w:rsidRDefault="00D222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AD" w:rsidRDefault="00D222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AD" w:rsidRDefault="00D222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AD" w:rsidRDefault="00D222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AD" w:rsidRDefault="00D222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AD" w:rsidRDefault="00D222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AD" w:rsidRDefault="00D222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AD" w:rsidRDefault="00D222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AD" w:rsidRDefault="00D222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AD" w:rsidRDefault="00D222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AD" w:rsidRDefault="00D222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AD" w:rsidRDefault="00D222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AD" w:rsidRDefault="00D222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AD" w:rsidRDefault="00D222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AD" w:rsidRDefault="00D222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AD" w:rsidRDefault="00D222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AD" w:rsidRDefault="00D222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90C" w:rsidRDefault="00E919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90C" w:rsidRDefault="00E919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90C" w:rsidRDefault="00E919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90C" w:rsidRDefault="00E919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AD" w:rsidRDefault="00D222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82D" w:rsidRDefault="00073F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8</w:t>
      </w:r>
    </w:p>
    <w:p w:rsidR="0017182D" w:rsidRDefault="0017182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7182D" w:rsidRDefault="000E0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Совещания при заведующем БДОУ г. Омска</w:t>
      </w:r>
    </w:p>
    <w:p w:rsidR="0017182D" w:rsidRDefault="000E0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«Детский сад № 266 общеразвивающего вида»</w:t>
      </w:r>
    </w:p>
    <w:p w:rsidR="0017182D" w:rsidRDefault="000E0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202</w:t>
      </w:r>
      <w:r w:rsidR="00D222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4-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202</w:t>
      </w:r>
      <w:r w:rsidR="00D222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учебный год</w:t>
      </w:r>
    </w:p>
    <w:p w:rsidR="0017182D" w:rsidRDefault="00171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82D" w:rsidRDefault="000E07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Август: </w:t>
      </w:r>
    </w:p>
    <w:p w:rsidR="0017182D" w:rsidRDefault="001718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Результаты   приемки ДОУ к новому учебному году.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2.Итоги летней оздоровительной работы. Анализ работы по сохранению и укреплению здоровья за ЛОП.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Организация работы БДОУ в 202</w:t>
      </w:r>
      <w:r w:rsidRPr="000E07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Pr="000E07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 году: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Расстановка кадров;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Итоги комплектования групп;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контрольной деятельности.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3.О подготовке ко Дню знаний.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Организация работы по профилактике ДДТП. Месячник безопасности.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5.Утверждение плана на сентябрь.</w:t>
      </w:r>
    </w:p>
    <w:p w:rsidR="0017182D" w:rsidRDefault="001718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Сентябрь:</w:t>
      </w:r>
    </w:p>
    <w:p w:rsidR="0017182D" w:rsidRDefault="000E07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</w:rPr>
        <w:t>усиление мер по обеспечению безопасности всех участников образовательного процесса;</w:t>
      </w:r>
    </w:p>
    <w:p w:rsidR="0017182D" w:rsidRDefault="000E07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2.организация питания;</w:t>
      </w:r>
    </w:p>
    <w:p w:rsidR="0017182D" w:rsidRDefault="000E07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3.организация контрольной деятельности в ДОУ;</w:t>
      </w:r>
    </w:p>
    <w:p w:rsidR="0017182D" w:rsidRDefault="000E07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3.подготовка и проведение групповых родительских собраний</w:t>
      </w:r>
    </w:p>
    <w:p w:rsidR="0017182D" w:rsidRDefault="000E07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4.организация взаимодействия с родителями воспитанников;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17182D" w:rsidRDefault="000E076A">
      <w:pPr>
        <w:pStyle w:val="af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Итоги оперативного и производственного контроля.</w:t>
      </w:r>
    </w:p>
    <w:p w:rsidR="0017182D" w:rsidRDefault="000E076A">
      <w:pPr>
        <w:pStyle w:val="af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Утверждение плана на октябрь.</w:t>
      </w:r>
    </w:p>
    <w:p w:rsidR="0017182D" w:rsidRDefault="001718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Октябрь:</w:t>
      </w:r>
    </w:p>
    <w:p w:rsidR="0017182D" w:rsidRDefault="001718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 ходе работы по подготовке здания и помещений к зимнему периоду.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2.Обеспечение качественного   детского питания в ДОУ.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Обследование здания на соответствие правилам пожарной безопасности. 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4.Соблюдение требований охраны труда, ТБ и ПБ в ДОУ.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5.Проведение мероприятий по профилактике гриппа и ОРВИ. 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Итоги оперативного и производственного контроля.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7.Утверждение плана </w:t>
      </w:r>
      <w:r w:rsidR="00177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ноябрь.</w:t>
      </w:r>
    </w:p>
    <w:p w:rsidR="0017182D" w:rsidRDefault="00171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82D" w:rsidRDefault="00171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0FF" w:rsidRDefault="009E00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82D" w:rsidRDefault="00171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Ноябрь:</w:t>
      </w:r>
    </w:p>
    <w:p w:rsidR="0017182D" w:rsidRDefault="001718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1.О подготовке ДОУ к комплексной проверке.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Профилактика травматизма (соблюдение инструкции по охране жизни и здоровья детей).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3.Соблюдение требований СанПиН в образовательном процессе.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177D7B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 по недопущению задолженности по р/п.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Итоги оперативного и производственного контроля.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6.Утверждение плана </w:t>
      </w:r>
      <w:r w:rsidR="00177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декабрь.</w:t>
      </w:r>
    </w:p>
    <w:p w:rsidR="0017182D" w:rsidRDefault="00171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Декабрь: </w:t>
      </w:r>
    </w:p>
    <w:p w:rsidR="0017182D" w:rsidRDefault="001718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 ходе подготовки к новогодним праздникам (</w:t>
      </w:r>
      <w:r w:rsidR="00177D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обеспечение безопасности, работа с Родительскими комитетами групп). 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Утверждение графика утренников.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2.Рассмотрение и согласование   графика отпусков работников на 2023г.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3.Анализ деятельности аттестационной комиссии БДОУ.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 работе ДОУ в праздничные дни.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Утверждение плана </w:t>
      </w:r>
      <w:r w:rsidR="00177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январь.</w:t>
      </w:r>
    </w:p>
    <w:p w:rsidR="0017182D" w:rsidRDefault="00171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82D" w:rsidRDefault="00171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Январь: </w:t>
      </w:r>
    </w:p>
    <w:p w:rsidR="0017182D" w:rsidRDefault="001718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1.Анализ заболеваемости детей за 202</w:t>
      </w:r>
      <w:r w:rsidRPr="000E07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анализ посещаемости.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Выполнение Соглашения по охране труда.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3.Итоги оперативного и производственного контроля.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4.Обсуждение плана ремонтных работ на 202</w:t>
      </w:r>
      <w:r w:rsidRPr="000E07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5.Утверждение плана </w:t>
      </w:r>
      <w:r w:rsidR="00177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февраль.</w:t>
      </w:r>
    </w:p>
    <w:p w:rsidR="0017182D" w:rsidRDefault="00171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82D" w:rsidRDefault="00171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Февраль:</w:t>
      </w:r>
    </w:p>
    <w:p w:rsidR="0017182D" w:rsidRDefault="001718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1.Соблюдение правил внутреннего трудового распорядка в ДОУ. 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 выполнении требований СанПиН в образовательном процессе ДОУ, организация прогулок.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3.Итоги рейда комиссии по ОТ по санитарному состоянию ДОУ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4.Итоги оперативного и производственного контроля.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5.Утверждение плана </w:t>
      </w:r>
      <w:r w:rsidR="00177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март.</w:t>
      </w:r>
    </w:p>
    <w:p w:rsidR="0017182D" w:rsidRDefault="00171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82D" w:rsidRDefault="001718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82D" w:rsidRDefault="001718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0FF" w:rsidRDefault="009E00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0FF" w:rsidRDefault="009E00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82D" w:rsidRDefault="001718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Март: </w:t>
      </w:r>
    </w:p>
    <w:p w:rsidR="0017182D" w:rsidRDefault="001718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1.Анализ питания в БДОУ за 1 квартал 202</w:t>
      </w:r>
      <w:r w:rsidRPr="000E07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Об организации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 питания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Соблюдение санитарно-эпидемиологического состояния помещений пищеблока и складских помещений, соблюдение сотрудниками пищеблока требований лично гигиены.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3.Итоги оперативного и производственного</w:t>
      </w:r>
      <w:r w:rsidRPr="000E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контроля.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4.Утверждение плана работы на апрель.</w:t>
      </w:r>
    </w:p>
    <w:p w:rsidR="0017182D" w:rsidRDefault="00171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82D" w:rsidRDefault="00171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Апрель: </w:t>
      </w:r>
    </w:p>
    <w:p w:rsidR="0017182D" w:rsidRDefault="001718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 готовности учреждения к проведению работ по благоустройству и озеленению территории ДОУ. 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2.Анализ заболеваемости детей за 1 квартал.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Обследование здания на соответствие правилам пожарной безопасности. 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4.Соблюдение требований охраны труда, ТБ и ПБ в ДОУ.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5.Итоги оперативного и производственного контроля.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Утверждение плана работы на май.</w:t>
      </w:r>
    </w:p>
    <w:p w:rsidR="0017182D" w:rsidRDefault="001718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Май:</w:t>
      </w:r>
    </w:p>
    <w:p w:rsidR="0017182D" w:rsidRDefault="001718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 ходе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 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Летнему оздоровительному периоду.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 территории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требованиям ТБ. 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 переводе ДОУ на летний режим работы.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4.Расстановка кадров и комплектование групп на время летних отпусков.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5.О готовности к проведению текущего ремонта помещений.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Организация работ по благоустройству ДОУ.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6.Итоги оперативного и производственного контроля.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Утверждение плана на летний период (июнь-июль– август).</w:t>
      </w:r>
    </w:p>
    <w:p w:rsidR="0017182D" w:rsidRDefault="00171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Лето (июнь – июль</w:t>
      </w:r>
      <w:r w:rsidRPr="000E0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0E0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август):</w:t>
      </w:r>
    </w:p>
    <w:p w:rsidR="0017182D" w:rsidRDefault="001718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Санитарное состояние помещений игровых площадок и территории ДОУ.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 соблюдении инструкции по охране жизни и здоровья детей в летний период.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3.Организация питания в летний оздоровительный период.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Соблюдение требований СанПиН к организации прогулок.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5.О ходе подготовки к новому учебному году.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6.Организация досуга детей.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Организация работы по профилактике ДДТП.</w:t>
      </w:r>
    </w:p>
    <w:p w:rsidR="0017182D" w:rsidRDefault="000E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Итоги оперативного и производственного контроля.</w:t>
      </w:r>
    </w:p>
    <w:p w:rsidR="0017182D" w:rsidRDefault="0017182D">
      <w:pPr>
        <w:spacing w:after="0" w:line="240" w:lineRule="auto"/>
      </w:pPr>
    </w:p>
    <w:p w:rsidR="0017182D" w:rsidRDefault="0017182D">
      <w:pPr>
        <w:rPr>
          <w:lang w:eastAsia="ru-RU"/>
        </w:rPr>
      </w:pPr>
    </w:p>
    <w:p w:rsidR="0017182D" w:rsidRDefault="0017182D">
      <w:pPr>
        <w:rPr>
          <w:rFonts w:ascii="Times New Roman" w:hAnsi="Times New Roman" w:cs="Times New Roman"/>
          <w:sz w:val="24"/>
          <w:szCs w:val="24"/>
        </w:rPr>
      </w:pPr>
    </w:p>
    <w:sectPr w:rsidR="0017182D">
      <w:footerReference w:type="default" r:id="rId24"/>
      <w:footerReference w:type="first" r:id="rId25"/>
      <w:pgSz w:w="11910" w:h="16840"/>
      <w:pgMar w:top="720" w:right="720" w:bottom="720" w:left="720" w:header="0" w:footer="93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396" w:rsidRDefault="00014396">
      <w:pPr>
        <w:spacing w:line="240" w:lineRule="auto"/>
      </w:pPr>
      <w:r>
        <w:separator/>
      </w:r>
    </w:p>
  </w:endnote>
  <w:endnote w:type="continuationSeparator" w:id="0">
    <w:p w:rsidR="00014396" w:rsidRDefault="000143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Open Sans">
    <w:altName w:val="Arial"/>
    <w:charset w:val="00"/>
    <w:family w:val="swiss"/>
    <w:pitch w:val="default"/>
    <w:sig w:usb0="00000000" w:usb1="00000000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5375911"/>
      <w:docPartObj>
        <w:docPartGallery w:val="Page Numbers (Bottom of Page)"/>
        <w:docPartUnique/>
      </w:docPartObj>
    </w:sdtPr>
    <w:sdtContent>
      <w:p w:rsidR="007A177D" w:rsidRDefault="007A177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098">
          <w:rPr>
            <w:noProof/>
          </w:rPr>
          <w:t>37</w:t>
        </w:r>
        <w:r>
          <w:fldChar w:fldCharType="end"/>
        </w:r>
      </w:p>
    </w:sdtContent>
  </w:sdt>
  <w:p w:rsidR="007A177D" w:rsidRDefault="007A177D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2306356"/>
      <w:docPartObj>
        <w:docPartGallery w:val="Page Numbers (Bottom of Page)"/>
        <w:docPartUnique/>
      </w:docPartObj>
    </w:sdtPr>
    <w:sdtContent>
      <w:p w:rsidR="007A177D" w:rsidRDefault="007A177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098">
          <w:rPr>
            <w:noProof/>
          </w:rPr>
          <w:t>40</w:t>
        </w:r>
        <w:r>
          <w:fldChar w:fldCharType="end"/>
        </w:r>
      </w:p>
    </w:sdtContent>
  </w:sdt>
  <w:p w:rsidR="007A177D" w:rsidRDefault="007A177D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8352656"/>
    </w:sdtPr>
    <w:sdtContent>
      <w:p w:rsidR="007A177D" w:rsidRDefault="007A177D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7A177D" w:rsidRDefault="007A177D">
    <w:pPr>
      <w:pStyle w:val="af"/>
    </w:pPr>
  </w:p>
  <w:p w:rsidR="007A177D" w:rsidRDefault="007A177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396" w:rsidRDefault="00014396">
      <w:pPr>
        <w:spacing w:after="0"/>
      </w:pPr>
      <w:r>
        <w:separator/>
      </w:r>
    </w:p>
  </w:footnote>
  <w:footnote w:type="continuationSeparator" w:id="0">
    <w:p w:rsidR="00014396" w:rsidRDefault="0001439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6.1pt;height:16.1pt" o:bullet="t">
        <v:imagedata r:id="rId1" o:title=""/>
      </v:shape>
    </w:pict>
  </w:numPicBullet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left" w:pos="644"/>
        </w:tabs>
        <w:ind w:left="644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8"/>
    <w:multiLevelType w:val="singleLevel"/>
    <w:tmpl w:val="0000000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9"/>
    <w:multiLevelType w:val="singleLevel"/>
    <w:tmpl w:val="00000009"/>
    <w:lvl w:ilvl="0">
      <w:start w:val="1"/>
      <w:numFmt w:val="bullet"/>
      <w:lvlText w:val=""/>
      <w:lvlJc w:val="left"/>
      <w:pPr>
        <w:tabs>
          <w:tab w:val="left" w:pos="781"/>
        </w:tabs>
        <w:ind w:left="781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A"/>
    <w:multiLevelType w:val="singleLevel"/>
    <w:tmpl w:val="0000000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0A04726E"/>
    <w:multiLevelType w:val="hybridMultilevel"/>
    <w:tmpl w:val="5AE68D88"/>
    <w:lvl w:ilvl="0" w:tplc="00000004">
      <w:start w:val="1"/>
      <w:numFmt w:val="bullet"/>
      <w:lvlText w:val=""/>
      <w:lvlJc w:val="left"/>
      <w:pPr>
        <w:ind w:left="815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0" w15:restartNumberingAfterBreak="0">
    <w:nsid w:val="150351DF"/>
    <w:multiLevelType w:val="multilevel"/>
    <w:tmpl w:val="BB10D6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3A053D"/>
    <w:multiLevelType w:val="multilevel"/>
    <w:tmpl w:val="153A053D"/>
    <w:lvl w:ilvl="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10" w:hanging="140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1781" w:hanging="14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552" w:hanging="1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323" w:hanging="1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094" w:hanging="1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864" w:hanging="1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5635" w:hanging="1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6406" w:hanging="140"/>
      </w:pPr>
      <w:rPr>
        <w:lang w:val="ru-RU" w:eastAsia="en-US" w:bidi="ar-SA"/>
      </w:rPr>
    </w:lvl>
  </w:abstractNum>
  <w:abstractNum w:abstractNumId="12" w15:restartNumberingAfterBreak="0">
    <w:nsid w:val="17110FAD"/>
    <w:multiLevelType w:val="multilevel"/>
    <w:tmpl w:val="17110FAD"/>
    <w:lvl w:ilvl="0">
      <w:numFmt w:val="bullet"/>
      <w:lvlText w:val=""/>
      <w:lvlJc w:val="left"/>
      <w:pPr>
        <w:ind w:left="427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8F4E85"/>
    <w:multiLevelType w:val="multilevel"/>
    <w:tmpl w:val="188F4E85"/>
    <w:lvl w:ilvl="0">
      <w:numFmt w:val="bullet"/>
      <w:lvlText w:val=""/>
      <w:lvlJc w:val="left"/>
      <w:pPr>
        <w:ind w:left="427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7B74F0"/>
    <w:multiLevelType w:val="multilevel"/>
    <w:tmpl w:val="1F7B74F0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214D4B81"/>
    <w:multiLevelType w:val="hybridMultilevel"/>
    <w:tmpl w:val="907AFE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2972133"/>
    <w:multiLevelType w:val="multilevel"/>
    <w:tmpl w:val="22972133"/>
    <w:lvl w:ilvl="0">
      <w:start w:val="2"/>
      <w:numFmt w:val="decimal"/>
      <w:lvlText w:val="%1."/>
      <w:lvlJc w:val="left"/>
      <w:pPr>
        <w:ind w:left="6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84" w:hanging="181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1109" w:hanging="18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1634" w:hanging="18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158" w:hanging="18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2683" w:hanging="18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3208" w:hanging="18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3732" w:hanging="18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4257" w:hanging="181"/>
      </w:pPr>
      <w:rPr>
        <w:lang w:val="ru-RU" w:eastAsia="en-US" w:bidi="ar-SA"/>
      </w:rPr>
    </w:lvl>
  </w:abstractNum>
  <w:abstractNum w:abstractNumId="17" w15:restartNumberingAfterBreak="0">
    <w:nsid w:val="2D816B77"/>
    <w:multiLevelType w:val="multilevel"/>
    <w:tmpl w:val="2D816B77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56B0CB5"/>
    <w:multiLevelType w:val="hybridMultilevel"/>
    <w:tmpl w:val="3AD09E20"/>
    <w:lvl w:ilvl="0" w:tplc="A8F8E3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8A85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04D9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DEB0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3054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C4AC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62BF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8CC6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60A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BE9117E"/>
    <w:multiLevelType w:val="multilevel"/>
    <w:tmpl w:val="3BE9117E"/>
    <w:lvl w:ilvl="0">
      <w:start w:val="1"/>
      <w:numFmt w:val="decimal"/>
      <w:lvlText w:val="%1.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0" w15:restartNumberingAfterBreak="0">
    <w:nsid w:val="3CB7248E"/>
    <w:multiLevelType w:val="singleLevel"/>
    <w:tmpl w:val="3CB7248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1" w15:restartNumberingAfterBreak="0">
    <w:nsid w:val="3DD9B774"/>
    <w:multiLevelType w:val="singleLevel"/>
    <w:tmpl w:val="3DD9B77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 w15:restartNumberingAfterBreak="0">
    <w:nsid w:val="3F224D21"/>
    <w:multiLevelType w:val="multilevel"/>
    <w:tmpl w:val="3F224D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26B7F"/>
    <w:multiLevelType w:val="hybridMultilevel"/>
    <w:tmpl w:val="62CA4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623795"/>
    <w:multiLevelType w:val="hybridMultilevel"/>
    <w:tmpl w:val="3E7206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AA7722"/>
    <w:multiLevelType w:val="hybridMultilevel"/>
    <w:tmpl w:val="4A6A396A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451B5963"/>
    <w:multiLevelType w:val="hybridMultilevel"/>
    <w:tmpl w:val="05784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FB50B7"/>
    <w:multiLevelType w:val="multilevel"/>
    <w:tmpl w:val="46FB50B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BF361F"/>
    <w:multiLevelType w:val="singleLevel"/>
    <w:tmpl w:val="5EBF361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9" w15:restartNumberingAfterBreak="0">
    <w:nsid w:val="658D1903"/>
    <w:multiLevelType w:val="multilevel"/>
    <w:tmpl w:val="658D1903"/>
    <w:lvl w:ilvl="0">
      <w:numFmt w:val="bullet"/>
      <w:lvlText w:val="•"/>
      <w:lvlJc w:val="left"/>
      <w:pPr>
        <w:ind w:left="542" w:hanging="274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905" w:hanging="274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1270" w:hanging="27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1635" w:hanging="27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000" w:hanging="27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2365" w:hanging="27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2730" w:hanging="27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3095" w:hanging="27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3460" w:hanging="274"/>
      </w:pPr>
      <w:rPr>
        <w:lang w:val="ru-RU" w:eastAsia="en-US" w:bidi="ar-SA"/>
      </w:rPr>
    </w:lvl>
  </w:abstractNum>
  <w:abstractNum w:abstractNumId="30" w15:restartNumberingAfterBreak="0">
    <w:nsid w:val="6F4F71A4"/>
    <w:multiLevelType w:val="multilevel"/>
    <w:tmpl w:val="6F4F71A4"/>
    <w:lvl w:ilvl="0">
      <w:numFmt w:val="bullet"/>
      <w:lvlText w:val="•"/>
      <w:lvlJc w:val="left"/>
      <w:pPr>
        <w:ind w:left="542" w:hanging="274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905" w:hanging="274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1270" w:hanging="27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1635" w:hanging="27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000" w:hanging="27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2365" w:hanging="27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2730" w:hanging="27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3095" w:hanging="27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3460" w:hanging="274"/>
      </w:pPr>
      <w:rPr>
        <w:lang w:val="ru-RU" w:eastAsia="en-US" w:bidi="ar-SA"/>
      </w:rPr>
    </w:lvl>
  </w:abstractNum>
  <w:abstractNum w:abstractNumId="31" w15:restartNumberingAfterBreak="0">
    <w:nsid w:val="767E7F64"/>
    <w:multiLevelType w:val="hybridMultilevel"/>
    <w:tmpl w:val="B77207D2"/>
    <w:lvl w:ilvl="0" w:tplc="0419000F">
      <w:start w:val="1"/>
      <w:numFmt w:val="decimal"/>
      <w:lvlText w:val="%1."/>
      <w:lvlJc w:val="left"/>
      <w:pPr>
        <w:ind w:left="-4596" w:hanging="360"/>
      </w:pPr>
    </w:lvl>
    <w:lvl w:ilvl="1" w:tplc="04190019" w:tentative="1">
      <w:start w:val="1"/>
      <w:numFmt w:val="lowerLetter"/>
      <w:lvlText w:val="%2."/>
      <w:lvlJc w:val="left"/>
      <w:pPr>
        <w:ind w:left="-3876" w:hanging="360"/>
      </w:pPr>
    </w:lvl>
    <w:lvl w:ilvl="2" w:tplc="0419001B" w:tentative="1">
      <w:start w:val="1"/>
      <w:numFmt w:val="lowerRoman"/>
      <w:lvlText w:val="%3."/>
      <w:lvlJc w:val="right"/>
      <w:pPr>
        <w:ind w:left="-3156" w:hanging="180"/>
      </w:pPr>
    </w:lvl>
    <w:lvl w:ilvl="3" w:tplc="0419000F" w:tentative="1">
      <w:start w:val="1"/>
      <w:numFmt w:val="decimal"/>
      <w:lvlText w:val="%4."/>
      <w:lvlJc w:val="left"/>
      <w:pPr>
        <w:ind w:left="-2436" w:hanging="360"/>
      </w:pPr>
    </w:lvl>
    <w:lvl w:ilvl="4" w:tplc="04190019" w:tentative="1">
      <w:start w:val="1"/>
      <w:numFmt w:val="lowerLetter"/>
      <w:lvlText w:val="%5."/>
      <w:lvlJc w:val="left"/>
      <w:pPr>
        <w:ind w:left="-1716" w:hanging="360"/>
      </w:pPr>
    </w:lvl>
    <w:lvl w:ilvl="5" w:tplc="0419001B" w:tentative="1">
      <w:start w:val="1"/>
      <w:numFmt w:val="lowerRoman"/>
      <w:lvlText w:val="%6."/>
      <w:lvlJc w:val="right"/>
      <w:pPr>
        <w:ind w:left="-996" w:hanging="180"/>
      </w:pPr>
    </w:lvl>
    <w:lvl w:ilvl="6" w:tplc="0419000F" w:tentative="1">
      <w:start w:val="1"/>
      <w:numFmt w:val="decimal"/>
      <w:lvlText w:val="%7."/>
      <w:lvlJc w:val="left"/>
      <w:pPr>
        <w:ind w:left="-276" w:hanging="360"/>
      </w:pPr>
    </w:lvl>
    <w:lvl w:ilvl="7" w:tplc="04190019" w:tentative="1">
      <w:start w:val="1"/>
      <w:numFmt w:val="lowerLetter"/>
      <w:lvlText w:val="%8."/>
      <w:lvlJc w:val="left"/>
      <w:pPr>
        <w:ind w:left="444" w:hanging="360"/>
      </w:pPr>
    </w:lvl>
    <w:lvl w:ilvl="8" w:tplc="0419001B" w:tentative="1">
      <w:start w:val="1"/>
      <w:numFmt w:val="lowerRoman"/>
      <w:lvlText w:val="%9."/>
      <w:lvlJc w:val="right"/>
      <w:pPr>
        <w:ind w:left="1164" w:hanging="180"/>
      </w:pPr>
    </w:lvl>
  </w:abstractNum>
  <w:abstractNum w:abstractNumId="32" w15:restartNumberingAfterBreak="0">
    <w:nsid w:val="79DB0C58"/>
    <w:multiLevelType w:val="multilevel"/>
    <w:tmpl w:val="79DB0C58"/>
    <w:lvl w:ilvl="0">
      <w:numFmt w:val="bullet"/>
      <w:lvlText w:val=""/>
      <w:lvlJc w:val="left"/>
      <w:pPr>
        <w:ind w:left="427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704A79"/>
    <w:multiLevelType w:val="multilevel"/>
    <w:tmpl w:val="7B704A79"/>
    <w:lvl w:ilvl="0">
      <w:start w:val="4"/>
      <w:numFmt w:val="decimal"/>
      <w:lvlText w:val="%1"/>
      <w:lvlJc w:val="left"/>
      <w:pPr>
        <w:ind w:left="1941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41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791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742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693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643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594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545" w:hanging="420"/>
      </w:pPr>
      <w:rPr>
        <w:lang w:val="ru-RU" w:eastAsia="en-US" w:bidi="ar-SA"/>
      </w:rPr>
    </w:lvl>
  </w:abstractNum>
  <w:abstractNum w:abstractNumId="34" w15:restartNumberingAfterBreak="0">
    <w:nsid w:val="7D1A3273"/>
    <w:multiLevelType w:val="multilevel"/>
    <w:tmpl w:val="7D1A3273"/>
    <w:lvl w:ilvl="0">
      <w:numFmt w:val="bullet"/>
      <w:lvlText w:val="•"/>
      <w:lvlJc w:val="left"/>
      <w:pPr>
        <w:ind w:left="542" w:hanging="274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905" w:hanging="274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1270" w:hanging="27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1635" w:hanging="27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000" w:hanging="27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2365" w:hanging="27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2730" w:hanging="27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3095" w:hanging="27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3460" w:hanging="274"/>
      </w:pPr>
      <w:rPr>
        <w:lang w:val="ru-RU" w:eastAsia="en-US" w:bidi="ar-SA"/>
      </w:rPr>
    </w:lvl>
  </w:abstractNum>
  <w:num w:numId="1">
    <w:abstractNumId w:val="21"/>
  </w:num>
  <w:num w:numId="2">
    <w:abstractNumId w:val="28"/>
  </w:num>
  <w:num w:numId="3">
    <w:abstractNumId w:val="20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2"/>
    </w:lvlOverride>
  </w:num>
  <w:num w:numId="6">
    <w:abstractNumId w:val="17"/>
  </w:num>
  <w:num w:numId="7">
    <w:abstractNumId w:val="10"/>
  </w:num>
  <w:num w:numId="8">
    <w:abstractNumId w:val="22"/>
  </w:num>
  <w:num w:numId="9">
    <w:abstractNumId w:val="32"/>
  </w:num>
  <w:num w:numId="10">
    <w:abstractNumId w:val="12"/>
  </w:num>
  <w:num w:numId="11">
    <w:abstractNumId w:val="13"/>
  </w:num>
  <w:num w:numId="12">
    <w:abstractNumId w:val="29"/>
  </w:num>
  <w:num w:numId="13">
    <w:abstractNumId w:val="34"/>
  </w:num>
  <w:num w:numId="14">
    <w:abstractNumId w:val="30"/>
  </w:num>
  <w:num w:numId="15">
    <w:abstractNumId w:val="3"/>
  </w:num>
  <w:num w:numId="16">
    <w:abstractNumId w:val="1"/>
  </w:num>
  <w:num w:numId="17">
    <w:abstractNumId w:val="7"/>
  </w:num>
  <w:num w:numId="18">
    <w:abstractNumId w:val="2"/>
  </w:num>
  <w:num w:numId="19">
    <w:abstractNumId w:val="8"/>
  </w:num>
  <w:num w:numId="20">
    <w:abstractNumId w:val="5"/>
  </w:num>
  <w:num w:numId="21">
    <w:abstractNumId w:val="6"/>
  </w:num>
  <w:num w:numId="22">
    <w:abstractNumId w:val="4"/>
  </w:num>
  <w:num w:numId="23">
    <w:abstractNumId w:val="0"/>
  </w:num>
  <w:num w:numId="24">
    <w:abstractNumId w:val="11"/>
  </w:num>
  <w:num w:numId="25">
    <w:abstractNumId w:val="9"/>
  </w:num>
  <w:num w:numId="26">
    <w:abstractNumId w:val="3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1"/>
  </w:num>
  <w:num w:numId="28">
    <w:abstractNumId w:val="23"/>
  </w:num>
  <w:num w:numId="29">
    <w:abstractNumId w:val="15"/>
  </w:num>
  <w:num w:numId="30">
    <w:abstractNumId w:val="14"/>
  </w:num>
  <w:num w:numId="31">
    <w:abstractNumId w:val="19"/>
  </w:num>
  <w:num w:numId="32">
    <w:abstractNumId w:val="24"/>
  </w:num>
  <w:num w:numId="33">
    <w:abstractNumId w:val="25"/>
  </w:num>
  <w:num w:numId="34">
    <w:abstractNumId w:val="18"/>
  </w:num>
  <w:num w:numId="35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proofState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258"/>
    <w:rsid w:val="00001DAB"/>
    <w:rsid w:val="00003FA5"/>
    <w:rsid w:val="00004E51"/>
    <w:rsid w:val="000067C9"/>
    <w:rsid w:val="00006AC8"/>
    <w:rsid w:val="000072B3"/>
    <w:rsid w:val="00013187"/>
    <w:rsid w:val="00014396"/>
    <w:rsid w:val="000144A2"/>
    <w:rsid w:val="00022307"/>
    <w:rsid w:val="00022888"/>
    <w:rsid w:val="0002508C"/>
    <w:rsid w:val="00026473"/>
    <w:rsid w:val="00027654"/>
    <w:rsid w:val="00032013"/>
    <w:rsid w:val="00032979"/>
    <w:rsid w:val="00032AFE"/>
    <w:rsid w:val="00033E2B"/>
    <w:rsid w:val="00035100"/>
    <w:rsid w:val="00035ADE"/>
    <w:rsid w:val="000368CA"/>
    <w:rsid w:val="00037CE0"/>
    <w:rsid w:val="00040015"/>
    <w:rsid w:val="00040D03"/>
    <w:rsid w:val="00041A16"/>
    <w:rsid w:val="000421E3"/>
    <w:rsid w:val="000431E8"/>
    <w:rsid w:val="00045AB3"/>
    <w:rsid w:val="0004630C"/>
    <w:rsid w:val="0004710A"/>
    <w:rsid w:val="00047DBA"/>
    <w:rsid w:val="00051E23"/>
    <w:rsid w:val="0005358E"/>
    <w:rsid w:val="00054073"/>
    <w:rsid w:val="00065504"/>
    <w:rsid w:val="00067884"/>
    <w:rsid w:val="00070D7E"/>
    <w:rsid w:val="000714E0"/>
    <w:rsid w:val="00071A53"/>
    <w:rsid w:val="000721E4"/>
    <w:rsid w:val="00072F84"/>
    <w:rsid w:val="00073FC5"/>
    <w:rsid w:val="00082CAC"/>
    <w:rsid w:val="00085BF9"/>
    <w:rsid w:val="00085C6F"/>
    <w:rsid w:val="00095CCF"/>
    <w:rsid w:val="000971C7"/>
    <w:rsid w:val="00097A25"/>
    <w:rsid w:val="000A0EA6"/>
    <w:rsid w:val="000A3A21"/>
    <w:rsid w:val="000A6788"/>
    <w:rsid w:val="000B01EF"/>
    <w:rsid w:val="000B218A"/>
    <w:rsid w:val="000B5CDE"/>
    <w:rsid w:val="000B68BD"/>
    <w:rsid w:val="000B7158"/>
    <w:rsid w:val="000B756F"/>
    <w:rsid w:val="000C13CE"/>
    <w:rsid w:val="000C24FA"/>
    <w:rsid w:val="000C34BD"/>
    <w:rsid w:val="000C3ED1"/>
    <w:rsid w:val="000D0661"/>
    <w:rsid w:val="000D1332"/>
    <w:rsid w:val="000D3C60"/>
    <w:rsid w:val="000D4861"/>
    <w:rsid w:val="000D4CFC"/>
    <w:rsid w:val="000D7ABD"/>
    <w:rsid w:val="000E076A"/>
    <w:rsid w:val="000E0794"/>
    <w:rsid w:val="000E0F39"/>
    <w:rsid w:val="000E11A4"/>
    <w:rsid w:val="000E4E26"/>
    <w:rsid w:val="000E6617"/>
    <w:rsid w:val="000F4F8F"/>
    <w:rsid w:val="000F51FF"/>
    <w:rsid w:val="00100263"/>
    <w:rsid w:val="00100339"/>
    <w:rsid w:val="001039AB"/>
    <w:rsid w:val="00104494"/>
    <w:rsid w:val="00104B77"/>
    <w:rsid w:val="0011480F"/>
    <w:rsid w:val="0011531F"/>
    <w:rsid w:val="00116FDB"/>
    <w:rsid w:val="00116FE3"/>
    <w:rsid w:val="00120CAE"/>
    <w:rsid w:val="00121D60"/>
    <w:rsid w:val="00122189"/>
    <w:rsid w:val="00125FC3"/>
    <w:rsid w:val="00131E47"/>
    <w:rsid w:val="001322E0"/>
    <w:rsid w:val="00133D8B"/>
    <w:rsid w:val="00134ADE"/>
    <w:rsid w:val="00137235"/>
    <w:rsid w:val="00140E84"/>
    <w:rsid w:val="001430A1"/>
    <w:rsid w:val="001437BF"/>
    <w:rsid w:val="00143987"/>
    <w:rsid w:val="00144AA2"/>
    <w:rsid w:val="00145B32"/>
    <w:rsid w:val="00145F93"/>
    <w:rsid w:val="001464F5"/>
    <w:rsid w:val="00147316"/>
    <w:rsid w:val="00147C64"/>
    <w:rsid w:val="00150C55"/>
    <w:rsid w:val="00152CED"/>
    <w:rsid w:val="00155872"/>
    <w:rsid w:val="00157353"/>
    <w:rsid w:val="00160054"/>
    <w:rsid w:val="001602D1"/>
    <w:rsid w:val="001621E8"/>
    <w:rsid w:val="00164C24"/>
    <w:rsid w:val="00166399"/>
    <w:rsid w:val="00167410"/>
    <w:rsid w:val="00167F5A"/>
    <w:rsid w:val="0017182D"/>
    <w:rsid w:val="00171C32"/>
    <w:rsid w:val="00172FF5"/>
    <w:rsid w:val="00174146"/>
    <w:rsid w:val="00174612"/>
    <w:rsid w:val="001778DB"/>
    <w:rsid w:val="00177D7B"/>
    <w:rsid w:val="001806E5"/>
    <w:rsid w:val="00183C87"/>
    <w:rsid w:val="001848A5"/>
    <w:rsid w:val="001850A5"/>
    <w:rsid w:val="00191280"/>
    <w:rsid w:val="001915C2"/>
    <w:rsid w:val="001917D0"/>
    <w:rsid w:val="00193881"/>
    <w:rsid w:val="00194409"/>
    <w:rsid w:val="001A070B"/>
    <w:rsid w:val="001A311F"/>
    <w:rsid w:val="001A3D79"/>
    <w:rsid w:val="001A48CD"/>
    <w:rsid w:val="001A676E"/>
    <w:rsid w:val="001B175A"/>
    <w:rsid w:val="001B442C"/>
    <w:rsid w:val="001B63BF"/>
    <w:rsid w:val="001C17C5"/>
    <w:rsid w:val="001C284A"/>
    <w:rsid w:val="001C332A"/>
    <w:rsid w:val="001C4C7F"/>
    <w:rsid w:val="001C7197"/>
    <w:rsid w:val="001D0D5D"/>
    <w:rsid w:val="001D45A6"/>
    <w:rsid w:val="001D5791"/>
    <w:rsid w:val="001D6A2C"/>
    <w:rsid w:val="001E6084"/>
    <w:rsid w:val="001F621D"/>
    <w:rsid w:val="001F7D19"/>
    <w:rsid w:val="00200B8B"/>
    <w:rsid w:val="00203D15"/>
    <w:rsid w:val="002054AA"/>
    <w:rsid w:val="002075FC"/>
    <w:rsid w:val="002103FC"/>
    <w:rsid w:val="00210A2C"/>
    <w:rsid w:val="00213485"/>
    <w:rsid w:val="002139DE"/>
    <w:rsid w:val="00215F6D"/>
    <w:rsid w:val="0021789F"/>
    <w:rsid w:val="00220CB0"/>
    <w:rsid w:val="00224D07"/>
    <w:rsid w:val="00226B60"/>
    <w:rsid w:val="00227614"/>
    <w:rsid w:val="00230C5B"/>
    <w:rsid w:val="00231457"/>
    <w:rsid w:val="0023192F"/>
    <w:rsid w:val="0023347C"/>
    <w:rsid w:val="00235147"/>
    <w:rsid w:val="00237C88"/>
    <w:rsid w:val="00243F6F"/>
    <w:rsid w:val="002443F7"/>
    <w:rsid w:val="00245DF8"/>
    <w:rsid w:val="00246F2E"/>
    <w:rsid w:val="0024785C"/>
    <w:rsid w:val="00247BC0"/>
    <w:rsid w:val="00253748"/>
    <w:rsid w:val="00255957"/>
    <w:rsid w:val="00255D91"/>
    <w:rsid w:val="00256950"/>
    <w:rsid w:val="00256DE3"/>
    <w:rsid w:val="0026026E"/>
    <w:rsid w:val="00261432"/>
    <w:rsid w:val="00261519"/>
    <w:rsid w:val="00266D43"/>
    <w:rsid w:val="00267896"/>
    <w:rsid w:val="002729A7"/>
    <w:rsid w:val="002748D5"/>
    <w:rsid w:val="00275175"/>
    <w:rsid w:val="00275AEA"/>
    <w:rsid w:val="00276B3A"/>
    <w:rsid w:val="00277D9D"/>
    <w:rsid w:val="00280E2E"/>
    <w:rsid w:val="00280E49"/>
    <w:rsid w:val="00280EE4"/>
    <w:rsid w:val="00282003"/>
    <w:rsid w:val="00283159"/>
    <w:rsid w:val="002930A8"/>
    <w:rsid w:val="00295319"/>
    <w:rsid w:val="002964A4"/>
    <w:rsid w:val="00296E29"/>
    <w:rsid w:val="0029704C"/>
    <w:rsid w:val="002A227B"/>
    <w:rsid w:val="002A2764"/>
    <w:rsid w:val="002A35FB"/>
    <w:rsid w:val="002A68DE"/>
    <w:rsid w:val="002A7256"/>
    <w:rsid w:val="002B0BBA"/>
    <w:rsid w:val="002B0F72"/>
    <w:rsid w:val="002B16F3"/>
    <w:rsid w:val="002B1B55"/>
    <w:rsid w:val="002B2D80"/>
    <w:rsid w:val="002B53EB"/>
    <w:rsid w:val="002B6807"/>
    <w:rsid w:val="002B7E93"/>
    <w:rsid w:val="002C1654"/>
    <w:rsid w:val="002C2445"/>
    <w:rsid w:val="002D023D"/>
    <w:rsid w:val="002D1378"/>
    <w:rsid w:val="002D2838"/>
    <w:rsid w:val="002D3269"/>
    <w:rsid w:val="002D787E"/>
    <w:rsid w:val="002E0F88"/>
    <w:rsid w:val="002E11C4"/>
    <w:rsid w:val="002E2287"/>
    <w:rsid w:val="002E5177"/>
    <w:rsid w:val="002E5823"/>
    <w:rsid w:val="002E7BE4"/>
    <w:rsid w:val="002F005A"/>
    <w:rsid w:val="002F1080"/>
    <w:rsid w:val="002F14F2"/>
    <w:rsid w:val="002F4CCC"/>
    <w:rsid w:val="002F565B"/>
    <w:rsid w:val="002F584F"/>
    <w:rsid w:val="0030077A"/>
    <w:rsid w:val="0030337E"/>
    <w:rsid w:val="00304203"/>
    <w:rsid w:val="003044D9"/>
    <w:rsid w:val="003068BF"/>
    <w:rsid w:val="00313F9B"/>
    <w:rsid w:val="00314B86"/>
    <w:rsid w:val="00315162"/>
    <w:rsid w:val="00315224"/>
    <w:rsid w:val="00316314"/>
    <w:rsid w:val="003205E7"/>
    <w:rsid w:val="00322186"/>
    <w:rsid w:val="00324D5D"/>
    <w:rsid w:val="0032713A"/>
    <w:rsid w:val="00330A80"/>
    <w:rsid w:val="00331DA8"/>
    <w:rsid w:val="0033219B"/>
    <w:rsid w:val="00332BEA"/>
    <w:rsid w:val="00342D88"/>
    <w:rsid w:val="003433CE"/>
    <w:rsid w:val="00350285"/>
    <w:rsid w:val="00350DCA"/>
    <w:rsid w:val="0035159F"/>
    <w:rsid w:val="00352B9D"/>
    <w:rsid w:val="00360233"/>
    <w:rsid w:val="00361398"/>
    <w:rsid w:val="003634AD"/>
    <w:rsid w:val="00371827"/>
    <w:rsid w:val="003732A5"/>
    <w:rsid w:val="003734B7"/>
    <w:rsid w:val="00373E08"/>
    <w:rsid w:val="00377B16"/>
    <w:rsid w:val="00383E41"/>
    <w:rsid w:val="00383F00"/>
    <w:rsid w:val="0038684F"/>
    <w:rsid w:val="00390F9D"/>
    <w:rsid w:val="0039418C"/>
    <w:rsid w:val="003A1ED1"/>
    <w:rsid w:val="003A3379"/>
    <w:rsid w:val="003B42BF"/>
    <w:rsid w:val="003B605E"/>
    <w:rsid w:val="003C0ECA"/>
    <w:rsid w:val="003C14CB"/>
    <w:rsid w:val="003C1DD2"/>
    <w:rsid w:val="003C3F0F"/>
    <w:rsid w:val="003C6204"/>
    <w:rsid w:val="003D20E2"/>
    <w:rsid w:val="003D40D4"/>
    <w:rsid w:val="003D497F"/>
    <w:rsid w:val="003D4E62"/>
    <w:rsid w:val="003D6017"/>
    <w:rsid w:val="003E047A"/>
    <w:rsid w:val="003E3341"/>
    <w:rsid w:val="003E5EF5"/>
    <w:rsid w:val="003F0739"/>
    <w:rsid w:val="003F7326"/>
    <w:rsid w:val="003F7406"/>
    <w:rsid w:val="003F7C8F"/>
    <w:rsid w:val="0040217F"/>
    <w:rsid w:val="0040333D"/>
    <w:rsid w:val="004103E5"/>
    <w:rsid w:val="0041331D"/>
    <w:rsid w:val="00417401"/>
    <w:rsid w:val="00420393"/>
    <w:rsid w:val="0042590D"/>
    <w:rsid w:val="00426441"/>
    <w:rsid w:val="00434F13"/>
    <w:rsid w:val="00440639"/>
    <w:rsid w:val="00440EA3"/>
    <w:rsid w:val="00440F97"/>
    <w:rsid w:val="004424A8"/>
    <w:rsid w:val="00443526"/>
    <w:rsid w:val="00445D1A"/>
    <w:rsid w:val="00446E13"/>
    <w:rsid w:val="0045059B"/>
    <w:rsid w:val="00452BA9"/>
    <w:rsid w:val="00456886"/>
    <w:rsid w:val="00461CD5"/>
    <w:rsid w:val="00462912"/>
    <w:rsid w:val="00462935"/>
    <w:rsid w:val="00463086"/>
    <w:rsid w:val="00463485"/>
    <w:rsid w:val="0046405F"/>
    <w:rsid w:val="00464847"/>
    <w:rsid w:val="00465864"/>
    <w:rsid w:val="004673CB"/>
    <w:rsid w:val="00471BA6"/>
    <w:rsid w:val="00472C06"/>
    <w:rsid w:val="00474D2D"/>
    <w:rsid w:val="00482828"/>
    <w:rsid w:val="004831D9"/>
    <w:rsid w:val="00484221"/>
    <w:rsid w:val="004854D6"/>
    <w:rsid w:val="0049081D"/>
    <w:rsid w:val="004908E4"/>
    <w:rsid w:val="00494C68"/>
    <w:rsid w:val="004A1508"/>
    <w:rsid w:val="004A2273"/>
    <w:rsid w:val="004A26F2"/>
    <w:rsid w:val="004A4BD6"/>
    <w:rsid w:val="004A6108"/>
    <w:rsid w:val="004B2538"/>
    <w:rsid w:val="004B29EB"/>
    <w:rsid w:val="004B3D99"/>
    <w:rsid w:val="004B7236"/>
    <w:rsid w:val="004C335C"/>
    <w:rsid w:val="004C4690"/>
    <w:rsid w:val="004C4CBC"/>
    <w:rsid w:val="004C5A40"/>
    <w:rsid w:val="004C5BCB"/>
    <w:rsid w:val="004C60C4"/>
    <w:rsid w:val="004D2892"/>
    <w:rsid w:val="004D32A1"/>
    <w:rsid w:val="004D4C8D"/>
    <w:rsid w:val="004D65ED"/>
    <w:rsid w:val="004E0A77"/>
    <w:rsid w:val="004E357C"/>
    <w:rsid w:val="004E79BC"/>
    <w:rsid w:val="004F04DE"/>
    <w:rsid w:val="004F25B6"/>
    <w:rsid w:val="004F6258"/>
    <w:rsid w:val="004F6A79"/>
    <w:rsid w:val="00500F63"/>
    <w:rsid w:val="00510EBE"/>
    <w:rsid w:val="005113EE"/>
    <w:rsid w:val="005132D9"/>
    <w:rsid w:val="00515E8F"/>
    <w:rsid w:val="0051632F"/>
    <w:rsid w:val="00516A47"/>
    <w:rsid w:val="00523299"/>
    <w:rsid w:val="005244F1"/>
    <w:rsid w:val="00527D49"/>
    <w:rsid w:val="00531405"/>
    <w:rsid w:val="0053178F"/>
    <w:rsid w:val="00532090"/>
    <w:rsid w:val="00533834"/>
    <w:rsid w:val="0053632B"/>
    <w:rsid w:val="005365F4"/>
    <w:rsid w:val="00537505"/>
    <w:rsid w:val="00542585"/>
    <w:rsid w:val="0054334B"/>
    <w:rsid w:val="005446E5"/>
    <w:rsid w:val="00545A9F"/>
    <w:rsid w:val="00552BAB"/>
    <w:rsid w:val="005562F9"/>
    <w:rsid w:val="00557A76"/>
    <w:rsid w:val="00563FE7"/>
    <w:rsid w:val="0056432E"/>
    <w:rsid w:val="0056767F"/>
    <w:rsid w:val="00574E71"/>
    <w:rsid w:val="00576911"/>
    <w:rsid w:val="00577AAC"/>
    <w:rsid w:val="005821D9"/>
    <w:rsid w:val="00583471"/>
    <w:rsid w:val="00585CB7"/>
    <w:rsid w:val="0059198D"/>
    <w:rsid w:val="005A03FB"/>
    <w:rsid w:val="005A15A5"/>
    <w:rsid w:val="005A1DFD"/>
    <w:rsid w:val="005A2EBC"/>
    <w:rsid w:val="005A38F2"/>
    <w:rsid w:val="005A6471"/>
    <w:rsid w:val="005A6D8E"/>
    <w:rsid w:val="005B09ED"/>
    <w:rsid w:val="005B1D48"/>
    <w:rsid w:val="005B2148"/>
    <w:rsid w:val="005B2700"/>
    <w:rsid w:val="005B2832"/>
    <w:rsid w:val="005B384A"/>
    <w:rsid w:val="005B43B4"/>
    <w:rsid w:val="005C1000"/>
    <w:rsid w:val="005C1639"/>
    <w:rsid w:val="005C2194"/>
    <w:rsid w:val="005C7DF9"/>
    <w:rsid w:val="005D13D0"/>
    <w:rsid w:val="005D304E"/>
    <w:rsid w:val="005D395D"/>
    <w:rsid w:val="005D5D38"/>
    <w:rsid w:val="005D6C30"/>
    <w:rsid w:val="005D703C"/>
    <w:rsid w:val="005D7E6C"/>
    <w:rsid w:val="005E1B55"/>
    <w:rsid w:val="005E4227"/>
    <w:rsid w:val="005E4E2E"/>
    <w:rsid w:val="005E6B63"/>
    <w:rsid w:val="005E7A07"/>
    <w:rsid w:val="005E7E1A"/>
    <w:rsid w:val="005F0CBA"/>
    <w:rsid w:val="005F2AF9"/>
    <w:rsid w:val="005F52A0"/>
    <w:rsid w:val="005F5851"/>
    <w:rsid w:val="005F6082"/>
    <w:rsid w:val="005F62BE"/>
    <w:rsid w:val="005F690A"/>
    <w:rsid w:val="005F708B"/>
    <w:rsid w:val="005F7729"/>
    <w:rsid w:val="0060286A"/>
    <w:rsid w:val="00604604"/>
    <w:rsid w:val="00605AC5"/>
    <w:rsid w:val="00607103"/>
    <w:rsid w:val="00616DAF"/>
    <w:rsid w:val="00622F0A"/>
    <w:rsid w:val="00625EF4"/>
    <w:rsid w:val="00630F0E"/>
    <w:rsid w:val="00634694"/>
    <w:rsid w:val="00636B60"/>
    <w:rsid w:val="00642137"/>
    <w:rsid w:val="006440AC"/>
    <w:rsid w:val="00652039"/>
    <w:rsid w:val="006530C9"/>
    <w:rsid w:val="006542CE"/>
    <w:rsid w:val="0066103B"/>
    <w:rsid w:val="00666681"/>
    <w:rsid w:val="00666EB3"/>
    <w:rsid w:val="00670DAA"/>
    <w:rsid w:val="00673B01"/>
    <w:rsid w:val="00674420"/>
    <w:rsid w:val="00674A34"/>
    <w:rsid w:val="006779A1"/>
    <w:rsid w:val="006804D3"/>
    <w:rsid w:val="0068243A"/>
    <w:rsid w:val="006845B6"/>
    <w:rsid w:val="00690302"/>
    <w:rsid w:val="00690CA4"/>
    <w:rsid w:val="006918F5"/>
    <w:rsid w:val="00691F31"/>
    <w:rsid w:val="00692B0A"/>
    <w:rsid w:val="00694AFD"/>
    <w:rsid w:val="006A093D"/>
    <w:rsid w:val="006A095C"/>
    <w:rsid w:val="006A4FD6"/>
    <w:rsid w:val="006B0348"/>
    <w:rsid w:val="006B3C73"/>
    <w:rsid w:val="006B798E"/>
    <w:rsid w:val="006C2DD5"/>
    <w:rsid w:val="006C3431"/>
    <w:rsid w:val="006C3D22"/>
    <w:rsid w:val="006C424D"/>
    <w:rsid w:val="006C4B93"/>
    <w:rsid w:val="006C643A"/>
    <w:rsid w:val="006C6C48"/>
    <w:rsid w:val="006C6E89"/>
    <w:rsid w:val="006D3A47"/>
    <w:rsid w:val="006D5A97"/>
    <w:rsid w:val="006D5D54"/>
    <w:rsid w:val="006D6D56"/>
    <w:rsid w:val="006D6D5E"/>
    <w:rsid w:val="006D6ED6"/>
    <w:rsid w:val="006D759E"/>
    <w:rsid w:val="006E058A"/>
    <w:rsid w:val="006E3CA0"/>
    <w:rsid w:val="006E706A"/>
    <w:rsid w:val="006F1D68"/>
    <w:rsid w:val="006F2055"/>
    <w:rsid w:val="006F2CD6"/>
    <w:rsid w:val="006F5E77"/>
    <w:rsid w:val="006F7A27"/>
    <w:rsid w:val="00700B18"/>
    <w:rsid w:val="00700C4A"/>
    <w:rsid w:val="0070339D"/>
    <w:rsid w:val="0070639D"/>
    <w:rsid w:val="0071491D"/>
    <w:rsid w:val="00714A1A"/>
    <w:rsid w:val="00714B79"/>
    <w:rsid w:val="00716C15"/>
    <w:rsid w:val="0072518B"/>
    <w:rsid w:val="007334C7"/>
    <w:rsid w:val="00735582"/>
    <w:rsid w:val="00743DD5"/>
    <w:rsid w:val="0074540C"/>
    <w:rsid w:val="00750A2E"/>
    <w:rsid w:val="00753344"/>
    <w:rsid w:val="00753380"/>
    <w:rsid w:val="00753E0B"/>
    <w:rsid w:val="007542A8"/>
    <w:rsid w:val="00755F2C"/>
    <w:rsid w:val="00756935"/>
    <w:rsid w:val="00757378"/>
    <w:rsid w:val="00760123"/>
    <w:rsid w:val="00761899"/>
    <w:rsid w:val="00763239"/>
    <w:rsid w:val="00763787"/>
    <w:rsid w:val="00763CE7"/>
    <w:rsid w:val="00764598"/>
    <w:rsid w:val="007655FD"/>
    <w:rsid w:val="0076591A"/>
    <w:rsid w:val="00767045"/>
    <w:rsid w:val="007704B1"/>
    <w:rsid w:val="00774B8F"/>
    <w:rsid w:val="00774E07"/>
    <w:rsid w:val="00775011"/>
    <w:rsid w:val="00775CB8"/>
    <w:rsid w:val="0077611F"/>
    <w:rsid w:val="00781A29"/>
    <w:rsid w:val="00782960"/>
    <w:rsid w:val="007848DA"/>
    <w:rsid w:val="00793859"/>
    <w:rsid w:val="007938D0"/>
    <w:rsid w:val="00796699"/>
    <w:rsid w:val="007976AC"/>
    <w:rsid w:val="007A021C"/>
    <w:rsid w:val="007A047E"/>
    <w:rsid w:val="007A177D"/>
    <w:rsid w:val="007A50A3"/>
    <w:rsid w:val="007A5141"/>
    <w:rsid w:val="007A5837"/>
    <w:rsid w:val="007A5B17"/>
    <w:rsid w:val="007A5B85"/>
    <w:rsid w:val="007A6D3E"/>
    <w:rsid w:val="007A7670"/>
    <w:rsid w:val="007A7DA4"/>
    <w:rsid w:val="007B5691"/>
    <w:rsid w:val="007C0B4B"/>
    <w:rsid w:val="007C237B"/>
    <w:rsid w:val="007C6774"/>
    <w:rsid w:val="007C67CE"/>
    <w:rsid w:val="007D01EE"/>
    <w:rsid w:val="007D1874"/>
    <w:rsid w:val="007D2A8A"/>
    <w:rsid w:val="007D594A"/>
    <w:rsid w:val="007D6974"/>
    <w:rsid w:val="007D6C35"/>
    <w:rsid w:val="007E3D12"/>
    <w:rsid w:val="007E7748"/>
    <w:rsid w:val="007F09C1"/>
    <w:rsid w:val="007F0C70"/>
    <w:rsid w:val="007F1E19"/>
    <w:rsid w:val="007F2456"/>
    <w:rsid w:val="007F2477"/>
    <w:rsid w:val="007F3796"/>
    <w:rsid w:val="007F3B71"/>
    <w:rsid w:val="007F3C90"/>
    <w:rsid w:val="007F60A5"/>
    <w:rsid w:val="007F6A3A"/>
    <w:rsid w:val="00801D69"/>
    <w:rsid w:val="00812DDF"/>
    <w:rsid w:val="00814094"/>
    <w:rsid w:val="00814D25"/>
    <w:rsid w:val="00815577"/>
    <w:rsid w:val="00815630"/>
    <w:rsid w:val="00822865"/>
    <w:rsid w:val="0083009C"/>
    <w:rsid w:val="00835361"/>
    <w:rsid w:val="00835F2D"/>
    <w:rsid w:val="008368ED"/>
    <w:rsid w:val="008374E7"/>
    <w:rsid w:val="0084098D"/>
    <w:rsid w:val="00840DAE"/>
    <w:rsid w:val="00847739"/>
    <w:rsid w:val="008537DE"/>
    <w:rsid w:val="0086069F"/>
    <w:rsid w:val="00863337"/>
    <w:rsid w:val="008658D9"/>
    <w:rsid w:val="00871FA4"/>
    <w:rsid w:val="008749CE"/>
    <w:rsid w:val="00875106"/>
    <w:rsid w:val="00882EC1"/>
    <w:rsid w:val="0088319B"/>
    <w:rsid w:val="0089378E"/>
    <w:rsid w:val="00895B5F"/>
    <w:rsid w:val="008A3BCC"/>
    <w:rsid w:val="008A5744"/>
    <w:rsid w:val="008A5B2A"/>
    <w:rsid w:val="008A5CB7"/>
    <w:rsid w:val="008A6171"/>
    <w:rsid w:val="008A7DE2"/>
    <w:rsid w:val="008B0893"/>
    <w:rsid w:val="008B13B4"/>
    <w:rsid w:val="008C022A"/>
    <w:rsid w:val="008C0D33"/>
    <w:rsid w:val="008C3B4B"/>
    <w:rsid w:val="008C3D0A"/>
    <w:rsid w:val="008C513B"/>
    <w:rsid w:val="008C6653"/>
    <w:rsid w:val="008D0026"/>
    <w:rsid w:val="008D0028"/>
    <w:rsid w:val="008D0CAD"/>
    <w:rsid w:val="008D3751"/>
    <w:rsid w:val="008D6C9D"/>
    <w:rsid w:val="008E0738"/>
    <w:rsid w:val="008E0817"/>
    <w:rsid w:val="008E15C5"/>
    <w:rsid w:val="008E19B6"/>
    <w:rsid w:val="008E769E"/>
    <w:rsid w:val="008F2EB3"/>
    <w:rsid w:val="008F4834"/>
    <w:rsid w:val="00901138"/>
    <w:rsid w:val="00904DDE"/>
    <w:rsid w:val="00904FFB"/>
    <w:rsid w:val="00912A6B"/>
    <w:rsid w:val="0091392E"/>
    <w:rsid w:val="0091396C"/>
    <w:rsid w:val="00917589"/>
    <w:rsid w:val="009350F9"/>
    <w:rsid w:val="009400AA"/>
    <w:rsid w:val="009426F3"/>
    <w:rsid w:val="009473ED"/>
    <w:rsid w:val="0095080E"/>
    <w:rsid w:val="00952948"/>
    <w:rsid w:val="00953730"/>
    <w:rsid w:val="00954539"/>
    <w:rsid w:val="009561EE"/>
    <w:rsid w:val="00957070"/>
    <w:rsid w:val="009651AC"/>
    <w:rsid w:val="00965DBC"/>
    <w:rsid w:val="0096683E"/>
    <w:rsid w:val="00967584"/>
    <w:rsid w:val="009677FD"/>
    <w:rsid w:val="00973D69"/>
    <w:rsid w:val="00977091"/>
    <w:rsid w:val="00981E78"/>
    <w:rsid w:val="00982DB9"/>
    <w:rsid w:val="009844E2"/>
    <w:rsid w:val="009864FE"/>
    <w:rsid w:val="00986B23"/>
    <w:rsid w:val="00994AA1"/>
    <w:rsid w:val="00995C1F"/>
    <w:rsid w:val="009A114D"/>
    <w:rsid w:val="009A3E3F"/>
    <w:rsid w:val="009A55B0"/>
    <w:rsid w:val="009A5A9F"/>
    <w:rsid w:val="009A7CCA"/>
    <w:rsid w:val="009B501B"/>
    <w:rsid w:val="009B55D3"/>
    <w:rsid w:val="009B717F"/>
    <w:rsid w:val="009C2468"/>
    <w:rsid w:val="009C3553"/>
    <w:rsid w:val="009C42B3"/>
    <w:rsid w:val="009C74FD"/>
    <w:rsid w:val="009D0A04"/>
    <w:rsid w:val="009D104E"/>
    <w:rsid w:val="009D5C38"/>
    <w:rsid w:val="009D659A"/>
    <w:rsid w:val="009D65A3"/>
    <w:rsid w:val="009D7157"/>
    <w:rsid w:val="009E00FF"/>
    <w:rsid w:val="009E23F4"/>
    <w:rsid w:val="009E3540"/>
    <w:rsid w:val="009E3A86"/>
    <w:rsid w:val="009E78B4"/>
    <w:rsid w:val="009F18F5"/>
    <w:rsid w:val="009F26FF"/>
    <w:rsid w:val="009F4F6E"/>
    <w:rsid w:val="009F58EF"/>
    <w:rsid w:val="009F5A79"/>
    <w:rsid w:val="009F5C09"/>
    <w:rsid w:val="009F7355"/>
    <w:rsid w:val="009F79CC"/>
    <w:rsid w:val="00A00E78"/>
    <w:rsid w:val="00A03339"/>
    <w:rsid w:val="00A11929"/>
    <w:rsid w:val="00A12F18"/>
    <w:rsid w:val="00A16D53"/>
    <w:rsid w:val="00A1717C"/>
    <w:rsid w:val="00A1798D"/>
    <w:rsid w:val="00A205A2"/>
    <w:rsid w:val="00A21E63"/>
    <w:rsid w:val="00A242AA"/>
    <w:rsid w:val="00A32F49"/>
    <w:rsid w:val="00A36B08"/>
    <w:rsid w:val="00A3717C"/>
    <w:rsid w:val="00A40A5A"/>
    <w:rsid w:val="00A42EA5"/>
    <w:rsid w:val="00A42F3A"/>
    <w:rsid w:val="00A43457"/>
    <w:rsid w:val="00A44135"/>
    <w:rsid w:val="00A450AC"/>
    <w:rsid w:val="00A464C3"/>
    <w:rsid w:val="00A4682E"/>
    <w:rsid w:val="00A4688B"/>
    <w:rsid w:val="00A46CC1"/>
    <w:rsid w:val="00A54090"/>
    <w:rsid w:val="00A548DA"/>
    <w:rsid w:val="00A56BB0"/>
    <w:rsid w:val="00A579A9"/>
    <w:rsid w:val="00A60507"/>
    <w:rsid w:val="00A611C5"/>
    <w:rsid w:val="00A61CF4"/>
    <w:rsid w:val="00A61DA2"/>
    <w:rsid w:val="00A64B0E"/>
    <w:rsid w:val="00A6681F"/>
    <w:rsid w:val="00A66FC8"/>
    <w:rsid w:val="00A71173"/>
    <w:rsid w:val="00A71C2A"/>
    <w:rsid w:val="00A72382"/>
    <w:rsid w:val="00A73995"/>
    <w:rsid w:val="00A80FBA"/>
    <w:rsid w:val="00A81EBB"/>
    <w:rsid w:val="00A8361A"/>
    <w:rsid w:val="00A83A1B"/>
    <w:rsid w:val="00A854A3"/>
    <w:rsid w:val="00A958A4"/>
    <w:rsid w:val="00A95D68"/>
    <w:rsid w:val="00A95F59"/>
    <w:rsid w:val="00A96C4E"/>
    <w:rsid w:val="00AA1C54"/>
    <w:rsid w:val="00AA248A"/>
    <w:rsid w:val="00AB3C36"/>
    <w:rsid w:val="00AB65FC"/>
    <w:rsid w:val="00AB7C73"/>
    <w:rsid w:val="00AC0033"/>
    <w:rsid w:val="00AC1FA2"/>
    <w:rsid w:val="00AD2A57"/>
    <w:rsid w:val="00AD4507"/>
    <w:rsid w:val="00AD4576"/>
    <w:rsid w:val="00AD4D4D"/>
    <w:rsid w:val="00AD62DB"/>
    <w:rsid w:val="00AE0D0B"/>
    <w:rsid w:val="00AE1811"/>
    <w:rsid w:val="00AE1BA3"/>
    <w:rsid w:val="00AE3324"/>
    <w:rsid w:val="00AE62A4"/>
    <w:rsid w:val="00AE6E6F"/>
    <w:rsid w:val="00AE768D"/>
    <w:rsid w:val="00AF039C"/>
    <w:rsid w:val="00AF08D4"/>
    <w:rsid w:val="00AF3D67"/>
    <w:rsid w:val="00AF5397"/>
    <w:rsid w:val="00B017DD"/>
    <w:rsid w:val="00B0266B"/>
    <w:rsid w:val="00B06DF4"/>
    <w:rsid w:val="00B10C9E"/>
    <w:rsid w:val="00B132BF"/>
    <w:rsid w:val="00B13856"/>
    <w:rsid w:val="00B16F58"/>
    <w:rsid w:val="00B17C20"/>
    <w:rsid w:val="00B2115F"/>
    <w:rsid w:val="00B213FA"/>
    <w:rsid w:val="00B21949"/>
    <w:rsid w:val="00B23838"/>
    <w:rsid w:val="00B23FB4"/>
    <w:rsid w:val="00B25A86"/>
    <w:rsid w:val="00B3589E"/>
    <w:rsid w:val="00B40061"/>
    <w:rsid w:val="00B403E6"/>
    <w:rsid w:val="00B43491"/>
    <w:rsid w:val="00B46C65"/>
    <w:rsid w:val="00B4725F"/>
    <w:rsid w:val="00B5092F"/>
    <w:rsid w:val="00B5242B"/>
    <w:rsid w:val="00B570A5"/>
    <w:rsid w:val="00B57F06"/>
    <w:rsid w:val="00B670C2"/>
    <w:rsid w:val="00B7102E"/>
    <w:rsid w:val="00B71EED"/>
    <w:rsid w:val="00B72A0B"/>
    <w:rsid w:val="00B77D31"/>
    <w:rsid w:val="00B83BCE"/>
    <w:rsid w:val="00B86DA8"/>
    <w:rsid w:val="00B90CD5"/>
    <w:rsid w:val="00B910ED"/>
    <w:rsid w:val="00B919AB"/>
    <w:rsid w:val="00B96425"/>
    <w:rsid w:val="00B9653F"/>
    <w:rsid w:val="00BA5BF7"/>
    <w:rsid w:val="00BB1245"/>
    <w:rsid w:val="00BB2672"/>
    <w:rsid w:val="00BB40B5"/>
    <w:rsid w:val="00BB5CE1"/>
    <w:rsid w:val="00BB6D73"/>
    <w:rsid w:val="00BC0092"/>
    <w:rsid w:val="00BC2A31"/>
    <w:rsid w:val="00BC30D1"/>
    <w:rsid w:val="00BC4291"/>
    <w:rsid w:val="00BC50D8"/>
    <w:rsid w:val="00BD1E75"/>
    <w:rsid w:val="00BD554F"/>
    <w:rsid w:val="00BD6B92"/>
    <w:rsid w:val="00BE1AE1"/>
    <w:rsid w:val="00BE2102"/>
    <w:rsid w:val="00BE2C72"/>
    <w:rsid w:val="00BE6034"/>
    <w:rsid w:val="00BF10D5"/>
    <w:rsid w:val="00BF2EE5"/>
    <w:rsid w:val="00BF31FF"/>
    <w:rsid w:val="00BF4452"/>
    <w:rsid w:val="00BF7840"/>
    <w:rsid w:val="00C00DB9"/>
    <w:rsid w:val="00C03D44"/>
    <w:rsid w:val="00C05CE9"/>
    <w:rsid w:val="00C1153C"/>
    <w:rsid w:val="00C13087"/>
    <w:rsid w:val="00C13A9F"/>
    <w:rsid w:val="00C15F8D"/>
    <w:rsid w:val="00C16B9E"/>
    <w:rsid w:val="00C172CB"/>
    <w:rsid w:val="00C2591A"/>
    <w:rsid w:val="00C30A1F"/>
    <w:rsid w:val="00C36717"/>
    <w:rsid w:val="00C36835"/>
    <w:rsid w:val="00C440EB"/>
    <w:rsid w:val="00C517C9"/>
    <w:rsid w:val="00C518A7"/>
    <w:rsid w:val="00C51B9C"/>
    <w:rsid w:val="00C52DE0"/>
    <w:rsid w:val="00C60EB5"/>
    <w:rsid w:val="00C61C44"/>
    <w:rsid w:val="00C652DD"/>
    <w:rsid w:val="00C65598"/>
    <w:rsid w:val="00C65852"/>
    <w:rsid w:val="00C661B6"/>
    <w:rsid w:val="00C669CF"/>
    <w:rsid w:val="00C66EAD"/>
    <w:rsid w:val="00C67701"/>
    <w:rsid w:val="00C72738"/>
    <w:rsid w:val="00C7455E"/>
    <w:rsid w:val="00C745B3"/>
    <w:rsid w:val="00C74B72"/>
    <w:rsid w:val="00C75411"/>
    <w:rsid w:val="00C76225"/>
    <w:rsid w:val="00C8698D"/>
    <w:rsid w:val="00C9083E"/>
    <w:rsid w:val="00C91648"/>
    <w:rsid w:val="00C91FF9"/>
    <w:rsid w:val="00CA2FFA"/>
    <w:rsid w:val="00CA6885"/>
    <w:rsid w:val="00CB1C47"/>
    <w:rsid w:val="00CB52E1"/>
    <w:rsid w:val="00CB57CA"/>
    <w:rsid w:val="00CB5C69"/>
    <w:rsid w:val="00CC365B"/>
    <w:rsid w:val="00CC4019"/>
    <w:rsid w:val="00CC645A"/>
    <w:rsid w:val="00CC6DE3"/>
    <w:rsid w:val="00CD133D"/>
    <w:rsid w:val="00CD32A8"/>
    <w:rsid w:val="00CD6ADC"/>
    <w:rsid w:val="00CE2A79"/>
    <w:rsid w:val="00CE695F"/>
    <w:rsid w:val="00CF01E8"/>
    <w:rsid w:val="00CF2184"/>
    <w:rsid w:val="00CF2F01"/>
    <w:rsid w:val="00CF3523"/>
    <w:rsid w:val="00CF3CBE"/>
    <w:rsid w:val="00CF784E"/>
    <w:rsid w:val="00D01454"/>
    <w:rsid w:val="00D019CD"/>
    <w:rsid w:val="00D02185"/>
    <w:rsid w:val="00D02C14"/>
    <w:rsid w:val="00D03249"/>
    <w:rsid w:val="00D047FF"/>
    <w:rsid w:val="00D0486D"/>
    <w:rsid w:val="00D072E9"/>
    <w:rsid w:val="00D0783D"/>
    <w:rsid w:val="00D07CDF"/>
    <w:rsid w:val="00D111FC"/>
    <w:rsid w:val="00D11FC8"/>
    <w:rsid w:val="00D12515"/>
    <w:rsid w:val="00D13762"/>
    <w:rsid w:val="00D175C0"/>
    <w:rsid w:val="00D208E3"/>
    <w:rsid w:val="00D222AD"/>
    <w:rsid w:val="00D26591"/>
    <w:rsid w:val="00D26819"/>
    <w:rsid w:val="00D30A98"/>
    <w:rsid w:val="00D3120E"/>
    <w:rsid w:val="00D32F89"/>
    <w:rsid w:val="00D33772"/>
    <w:rsid w:val="00D3501F"/>
    <w:rsid w:val="00D3613F"/>
    <w:rsid w:val="00D37C4D"/>
    <w:rsid w:val="00D37FFC"/>
    <w:rsid w:val="00D4015A"/>
    <w:rsid w:val="00D410B9"/>
    <w:rsid w:val="00D44383"/>
    <w:rsid w:val="00D44DD9"/>
    <w:rsid w:val="00D462D9"/>
    <w:rsid w:val="00D47B27"/>
    <w:rsid w:val="00D50525"/>
    <w:rsid w:val="00D55238"/>
    <w:rsid w:val="00D568D5"/>
    <w:rsid w:val="00D6028F"/>
    <w:rsid w:val="00D62AA0"/>
    <w:rsid w:val="00D63511"/>
    <w:rsid w:val="00D64DD4"/>
    <w:rsid w:val="00D66C80"/>
    <w:rsid w:val="00D70578"/>
    <w:rsid w:val="00D71498"/>
    <w:rsid w:val="00D73CCC"/>
    <w:rsid w:val="00D75C93"/>
    <w:rsid w:val="00D76BEE"/>
    <w:rsid w:val="00D809EC"/>
    <w:rsid w:val="00D835F2"/>
    <w:rsid w:val="00D839DD"/>
    <w:rsid w:val="00D912AF"/>
    <w:rsid w:val="00D91CD6"/>
    <w:rsid w:val="00DB2258"/>
    <w:rsid w:val="00DB29B1"/>
    <w:rsid w:val="00DB5873"/>
    <w:rsid w:val="00DC2298"/>
    <w:rsid w:val="00DC7139"/>
    <w:rsid w:val="00DC76B6"/>
    <w:rsid w:val="00DC7851"/>
    <w:rsid w:val="00DD0921"/>
    <w:rsid w:val="00DD4CD5"/>
    <w:rsid w:val="00DD4F0B"/>
    <w:rsid w:val="00DD622B"/>
    <w:rsid w:val="00DD62DF"/>
    <w:rsid w:val="00DD6D65"/>
    <w:rsid w:val="00DD7539"/>
    <w:rsid w:val="00DE4814"/>
    <w:rsid w:val="00DE553E"/>
    <w:rsid w:val="00DE77CC"/>
    <w:rsid w:val="00DF0231"/>
    <w:rsid w:val="00DF1306"/>
    <w:rsid w:val="00DF2311"/>
    <w:rsid w:val="00DF2CBF"/>
    <w:rsid w:val="00E00D19"/>
    <w:rsid w:val="00E01EB1"/>
    <w:rsid w:val="00E05461"/>
    <w:rsid w:val="00E11013"/>
    <w:rsid w:val="00E13035"/>
    <w:rsid w:val="00E14CFC"/>
    <w:rsid w:val="00E22443"/>
    <w:rsid w:val="00E23BAC"/>
    <w:rsid w:val="00E2506D"/>
    <w:rsid w:val="00E25749"/>
    <w:rsid w:val="00E31098"/>
    <w:rsid w:val="00E327A7"/>
    <w:rsid w:val="00E33E8E"/>
    <w:rsid w:val="00E34DC3"/>
    <w:rsid w:val="00E35029"/>
    <w:rsid w:val="00E43114"/>
    <w:rsid w:val="00E43D14"/>
    <w:rsid w:val="00E47D4A"/>
    <w:rsid w:val="00E52269"/>
    <w:rsid w:val="00E52DF4"/>
    <w:rsid w:val="00E628FF"/>
    <w:rsid w:val="00E658C2"/>
    <w:rsid w:val="00E776F3"/>
    <w:rsid w:val="00E81402"/>
    <w:rsid w:val="00E83815"/>
    <w:rsid w:val="00E86E04"/>
    <w:rsid w:val="00E870A2"/>
    <w:rsid w:val="00E9190C"/>
    <w:rsid w:val="00E93D55"/>
    <w:rsid w:val="00E96C4F"/>
    <w:rsid w:val="00EA19F7"/>
    <w:rsid w:val="00EA6615"/>
    <w:rsid w:val="00EA77B5"/>
    <w:rsid w:val="00EB19B5"/>
    <w:rsid w:val="00EB2E24"/>
    <w:rsid w:val="00EB3739"/>
    <w:rsid w:val="00EB3D1D"/>
    <w:rsid w:val="00EB5549"/>
    <w:rsid w:val="00EB5DB1"/>
    <w:rsid w:val="00EB64D4"/>
    <w:rsid w:val="00EC210F"/>
    <w:rsid w:val="00EC2CC8"/>
    <w:rsid w:val="00EC2ED1"/>
    <w:rsid w:val="00EC4289"/>
    <w:rsid w:val="00ED13EB"/>
    <w:rsid w:val="00ED373E"/>
    <w:rsid w:val="00ED72FE"/>
    <w:rsid w:val="00EE1145"/>
    <w:rsid w:val="00EE143D"/>
    <w:rsid w:val="00EE4A1D"/>
    <w:rsid w:val="00EF0B3E"/>
    <w:rsid w:val="00EF14F3"/>
    <w:rsid w:val="00EF6758"/>
    <w:rsid w:val="00F04A11"/>
    <w:rsid w:val="00F04EE3"/>
    <w:rsid w:val="00F055C4"/>
    <w:rsid w:val="00F11A7F"/>
    <w:rsid w:val="00F127AC"/>
    <w:rsid w:val="00F2086D"/>
    <w:rsid w:val="00F20F66"/>
    <w:rsid w:val="00F21688"/>
    <w:rsid w:val="00F22397"/>
    <w:rsid w:val="00F24621"/>
    <w:rsid w:val="00F26E4A"/>
    <w:rsid w:val="00F27B86"/>
    <w:rsid w:val="00F30F26"/>
    <w:rsid w:val="00F32392"/>
    <w:rsid w:val="00F342B1"/>
    <w:rsid w:val="00F34BAE"/>
    <w:rsid w:val="00F3529F"/>
    <w:rsid w:val="00F3657A"/>
    <w:rsid w:val="00F41BA3"/>
    <w:rsid w:val="00F42D0E"/>
    <w:rsid w:val="00F42F92"/>
    <w:rsid w:val="00F43712"/>
    <w:rsid w:val="00F44466"/>
    <w:rsid w:val="00F47AEE"/>
    <w:rsid w:val="00F51790"/>
    <w:rsid w:val="00F52458"/>
    <w:rsid w:val="00F52882"/>
    <w:rsid w:val="00F53794"/>
    <w:rsid w:val="00F552AB"/>
    <w:rsid w:val="00F5627B"/>
    <w:rsid w:val="00F57789"/>
    <w:rsid w:val="00F601A7"/>
    <w:rsid w:val="00F60E01"/>
    <w:rsid w:val="00F61477"/>
    <w:rsid w:val="00F71CC1"/>
    <w:rsid w:val="00F7428F"/>
    <w:rsid w:val="00F81A83"/>
    <w:rsid w:val="00F81DBA"/>
    <w:rsid w:val="00F84041"/>
    <w:rsid w:val="00F86BEF"/>
    <w:rsid w:val="00F874E0"/>
    <w:rsid w:val="00F903EF"/>
    <w:rsid w:val="00F90CA1"/>
    <w:rsid w:val="00FA4592"/>
    <w:rsid w:val="00FA719E"/>
    <w:rsid w:val="00FA7AC9"/>
    <w:rsid w:val="00FB1B95"/>
    <w:rsid w:val="00FC3ADC"/>
    <w:rsid w:val="00FD0517"/>
    <w:rsid w:val="00FD20D0"/>
    <w:rsid w:val="00FE28F8"/>
    <w:rsid w:val="00FE459A"/>
    <w:rsid w:val="00FF0176"/>
    <w:rsid w:val="00FF375A"/>
    <w:rsid w:val="00FF7928"/>
    <w:rsid w:val="08AF1043"/>
    <w:rsid w:val="118957B9"/>
    <w:rsid w:val="12165EAD"/>
    <w:rsid w:val="12490695"/>
    <w:rsid w:val="1443361A"/>
    <w:rsid w:val="177143C5"/>
    <w:rsid w:val="18EE24F4"/>
    <w:rsid w:val="4B601360"/>
    <w:rsid w:val="4BFB58CB"/>
    <w:rsid w:val="528848D4"/>
    <w:rsid w:val="56C61D8D"/>
    <w:rsid w:val="5F0B7639"/>
    <w:rsid w:val="6D693C23"/>
    <w:rsid w:val="793B0FD7"/>
    <w:rsid w:val="7CBF2E2E"/>
    <w:rsid w:val="7D233322"/>
    <w:rsid w:val="7EDA0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D0170"/>
  <w15:docId w15:val="{4AF9CA5F-3D5A-42A4-9A93-5840E073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uiPriority="1" w:unhideWhenUsed="1" w:qFormat="1"/>
    <w:lsdException w:name="toc 3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unhideWhenUsed="1" w:qFormat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90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Pr>
      <w:i/>
      <w:iCs/>
    </w:rPr>
  </w:style>
  <w:style w:type="character" w:styleId="a4">
    <w:name w:val="Hyperlink"/>
    <w:basedOn w:val="a0"/>
    <w:qFormat/>
    <w:rPr>
      <w:color w:val="686C47"/>
      <w:u w:val="non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11"/>
    <w:uiPriority w:val="1"/>
    <w:qFormat/>
    <w:pPr>
      <w:widowControl w:val="0"/>
      <w:shd w:val="clear" w:color="auto" w:fill="FFFFFF"/>
      <w:spacing w:after="0" w:line="319" w:lineRule="exact"/>
      <w:jc w:val="right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styleId="12">
    <w:name w:val="toc 1"/>
    <w:basedOn w:val="a"/>
    <w:next w:val="a"/>
    <w:uiPriority w:val="1"/>
    <w:semiHidden/>
    <w:unhideWhenUsed/>
    <w:qFormat/>
    <w:pPr>
      <w:widowControl w:val="0"/>
      <w:autoSpaceDE w:val="0"/>
      <w:autoSpaceDN w:val="0"/>
      <w:spacing w:after="0" w:line="240" w:lineRule="auto"/>
      <w:ind w:left="81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1">
    <w:name w:val="toc 3"/>
    <w:basedOn w:val="a"/>
    <w:next w:val="a"/>
    <w:uiPriority w:val="1"/>
    <w:unhideWhenUsed/>
    <w:qFormat/>
    <w:pPr>
      <w:widowControl w:val="0"/>
      <w:autoSpaceDE w:val="0"/>
      <w:autoSpaceDN w:val="0"/>
      <w:spacing w:after="0" w:line="240" w:lineRule="auto"/>
      <w:ind w:left="812"/>
    </w:pPr>
    <w:rPr>
      <w:rFonts w:ascii="Times New Roman" w:eastAsia="Times New Roman" w:hAnsi="Times New Roman" w:cs="Times New Roman"/>
      <w:b/>
      <w:bCs/>
      <w:i/>
      <w:iCs/>
    </w:rPr>
  </w:style>
  <w:style w:type="paragraph" w:styleId="23">
    <w:name w:val="toc 2"/>
    <w:basedOn w:val="a"/>
    <w:next w:val="a"/>
    <w:uiPriority w:val="1"/>
    <w:unhideWhenUsed/>
    <w:qFormat/>
    <w:pPr>
      <w:widowControl w:val="0"/>
      <w:tabs>
        <w:tab w:val="left" w:leader="dot" w:pos="10616"/>
      </w:tabs>
      <w:autoSpaceDE w:val="0"/>
      <w:autoSpaceDN w:val="0"/>
      <w:spacing w:after="0" w:line="240" w:lineRule="auto"/>
      <w:ind w:left="812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toc 4"/>
    <w:basedOn w:val="a"/>
    <w:next w:val="a"/>
    <w:uiPriority w:val="1"/>
    <w:semiHidden/>
    <w:unhideWhenUsed/>
    <w:qFormat/>
    <w:pPr>
      <w:widowControl w:val="0"/>
      <w:autoSpaceDE w:val="0"/>
      <w:autoSpaceDN w:val="0"/>
      <w:spacing w:after="0" w:line="240" w:lineRule="auto"/>
      <w:ind w:left="1521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Title"/>
    <w:basedOn w:val="a"/>
    <w:link w:val="ae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paragraph" w:styleId="af1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paragraph" w:styleId="32">
    <w:name w:val="Body Text 3"/>
    <w:basedOn w:val="a"/>
    <w:link w:val="33"/>
    <w:unhideWhenUsed/>
    <w:qFormat/>
    <w:pPr>
      <w:spacing w:after="120"/>
    </w:pPr>
    <w:rPr>
      <w:sz w:val="16"/>
      <w:szCs w:val="16"/>
    </w:rPr>
  </w:style>
  <w:style w:type="paragraph" w:styleId="24">
    <w:name w:val="Body Text Indent 2"/>
    <w:basedOn w:val="a"/>
    <w:link w:val="25"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3">
    <w:name w:val="Основной текст 3 Знак"/>
    <w:basedOn w:val="a0"/>
    <w:link w:val="32"/>
    <w:qFormat/>
    <w:rPr>
      <w:sz w:val="16"/>
      <w:szCs w:val="16"/>
    </w:rPr>
  </w:style>
  <w:style w:type="paragraph" w:styleId="af4">
    <w:name w:val="No Spacing"/>
    <w:link w:val="af5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f6">
    <w:name w:val="Основной текст Знак"/>
    <w:basedOn w:val="a0"/>
    <w:uiPriority w:val="99"/>
    <w:semiHidden/>
    <w:qFormat/>
  </w:style>
  <w:style w:type="character" w:customStyle="1" w:styleId="11">
    <w:name w:val="Основной текст Знак1"/>
    <w:basedOn w:val="a0"/>
    <w:link w:val="aa"/>
    <w:uiPriority w:val="1"/>
    <w:qFormat/>
    <w:locked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  <w:lang w:eastAsia="ru-RU"/>
    </w:rPr>
  </w:style>
  <w:style w:type="character" w:customStyle="1" w:styleId="110">
    <w:name w:val="Основной текст + 11"/>
    <w:basedOn w:val="11"/>
    <w:qFormat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  <w:lang w:eastAsia="ru-RU"/>
    </w:rPr>
  </w:style>
  <w:style w:type="character" w:customStyle="1" w:styleId="111">
    <w:name w:val="Основной текст + 111"/>
    <w:basedOn w:val="11"/>
    <w:qFormat/>
    <w:rPr>
      <w:rFonts w:ascii="Times New Roman" w:eastAsia="Times New Roman" w:hAnsi="Times New Roman" w:cs="Times New Roman"/>
      <w:b/>
      <w:bCs/>
      <w:smallCaps/>
      <w:sz w:val="23"/>
      <w:szCs w:val="23"/>
      <w:shd w:val="clear" w:color="auto" w:fill="FFFFFF"/>
      <w:lang w:eastAsia="ru-RU"/>
    </w:rPr>
  </w:style>
  <w:style w:type="character" w:customStyle="1" w:styleId="12pt1">
    <w:name w:val="Основной текст + 12 pt1"/>
    <w:basedOn w:val="11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table" w:customStyle="1" w:styleId="13">
    <w:name w:val="Сетка таблицы светлая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4">
    <w:name w:val="Сетка таблицы1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rive-viewer-paginated-page-reader-block">
    <w:name w:val="drive-viewer-paginated-page-reader-block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Сильное выделение1"/>
    <w:basedOn w:val="a0"/>
    <w:qFormat/>
    <w:rPr>
      <w:b/>
      <w:bCs/>
      <w:i/>
      <w:iCs/>
      <w:color w:val="4F81BD"/>
    </w:rPr>
  </w:style>
  <w:style w:type="table" w:customStyle="1" w:styleId="26">
    <w:name w:val="Сетка таблицы2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dfhfb-c4yzdc-cysp0e-darucf-df1zy-eegnhe">
    <w:name w:val="ndfhfb-c4yzdc-cysp0e-darucf-df1zy-eegnhe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Сильное выделение1"/>
    <w:qFormat/>
    <w:rPr>
      <w:b/>
      <w:i/>
      <w:color w:val="B83D6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paragraph" w:customStyle="1" w:styleId="17">
    <w:name w:val="Без интервала1"/>
    <w:qFormat/>
    <w:rPr>
      <w:rFonts w:ascii="Calibri" w:eastAsia="Times New Roman" w:hAnsi="Calibri"/>
      <w:sz w:val="22"/>
      <w:szCs w:val="22"/>
      <w:lang w:eastAsia="en-US"/>
    </w:rPr>
  </w:style>
  <w:style w:type="table" w:customStyle="1" w:styleId="34">
    <w:name w:val="Сетка таблицы3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8">
    <w:name w:val="Обычный1"/>
    <w:qFormat/>
    <w:pPr>
      <w:widowControl w:val="0"/>
      <w:snapToGrid w:val="0"/>
      <w:ind w:left="80"/>
      <w:jc w:val="center"/>
    </w:pPr>
    <w:rPr>
      <w:rFonts w:eastAsia="Times New Roman"/>
      <w:b/>
      <w:sz w:val="44"/>
    </w:rPr>
  </w:style>
  <w:style w:type="character" w:customStyle="1" w:styleId="ae">
    <w:name w:val="Заголовок Знак"/>
    <w:basedOn w:val="a0"/>
    <w:link w:val="ad"/>
    <w:qFormat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00">
    <w:name w:val="Сетка таблицы10"/>
    <w:basedOn w:val="a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2">
    <w:name w:val="c2"/>
    <w:basedOn w:val="a0"/>
    <w:qFormat/>
  </w:style>
  <w:style w:type="paragraph" w:customStyle="1" w:styleId="c9">
    <w:name w:val="c9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Содержимое таблицы"/>
    <w:basedOn w:val="a"/>
    <w:qFormat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7">
    <w:name w:val="c7"/>
    <w:basedOn w:val="a0"/>
    <w:qFormat/>
  </w:style>
  <w:style w:type="paragraph" w:customStyle="1" w:styleId="19">
    <w:name w:val="Абзац списка1"/>
    <w:basedOn w:val="a"/>
    <w:link w:val="ListParagraphChar"/>
    <w:qFormat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1">
    <w:name w:val="c1"/>
    <w:basedOn w:val="a0"/>
    <w:qFormat/>
    <w:rPr>
      <w:rFonts w:cs="Times New Roman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Calibri" w:hAnsi="Times New Roman" w:cs="Times New Roman"/>
      <w:lang w:eastAsia="ru-RU"/>
    </w:rPr>
  </w:style>
  <w:style w:type="character" w:customStyle="1" w:styleId="HTML0">
    <w:name w:val="Стандартный HTML Знак"/>
    <w:basedOn w:val="a0"/>
    <w:link w:val="HTML"/>
    <w:qFormat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7">
    <w:name w:val="Основной текст (2)_"/>
    <w:basedOn w:val="a0"/>
    <w:link w:val="28"/>
    <w:qFormat/>
    <w:locked/>
    <w:rPr>
      <w:sz w:val="52"/>
      <w:szCs w:val="52"/>
      <w:shd w:val="clear" w:color="auto" w:fill="FFFFFF"/>
    </w:rPr>
  </w:style>
  <w:style w:type="paragraph" w:customStyle="1" w:styleId="28">
    <w:name w:val="Основной текст (2)"/>
    <w:basedOn w:val="a"/>
    <w:link w:val="27"/>
    <w:qFormat/>
    <w:pPr>
      <w:shd w:val="clear" w:color="auto" w:fill="FFFFFF"/>
      <w:spacing w:before="2400" w:after="480" w:line="595" w:lineRule="exact"/>
      <w:ind w:firstLine="2840"/>
    </w:pPr>
    <w:rPr>
      <w:sz w:val="52"/>
      <w:szCs w:val="52"/>
      <w:shd w:val="clear" w:color="auto" w:fill="FFFFFF"/>
    </w:rPr>
  </w:style>
  <w:style w:type="character" w:customStyle="1" w:styleId="comment-right-informer-wr1">
    <w:name w:val="comment-right-informer-wr1"/>
    <w:basedOn w:val="a0"/>
    <w:qFormat/>
    <w:rPr>
      <w:rFonts w:ascii="Arial" w:hAnsi="Arial" w:cs="Arial" w:hint="default"/>
      <w:color w:val="6F6F6F"/>
      <w:sz w:val="17"/>
      <w:szCs w:val="17"/>
      <w:bdr w:val="single" w:sz="6" w:space="0" w:color="E1E1E1"/>
      <w:shd w:val="clear" w:color="auto" w:fill="FFFFFF"/>
    </w:rPr>
  </w:style>
  <w:style w:type="paragraph" w:customStyle="1" w:styleId="jscommentslistenhover">
    <w:name w:val="js_comments_listenhover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Exact">
    <w:name w:val="Подпись к картинке Exact"/>
    <w:basedOn w:val="a0"/>
    <w:link w:val="af8"/>
    <w:qFormat/>
    <w:locked/>
    <w:rPr>
      <w:spacing w:val="7"/>
      <w:shd w:val="clear" w:color="auto" w:fill="FFFFFF"/>
    </w:rPr>
  </w:style>
  <w:style w:type="paragraph" w:customStyle="1" w:styleId="af8">
    <w:name w:val="Подпись к картинке"/>
    <w:basedOn w:val="a"/>
    <w:link w:val="Exact"/>
    <w:qFormat/>
    <w:pPr>
      <w:widowControl w:val="0"/>
      <w:shd w:val="clear" w:color="auto" w:fill="FFFFFF"/>
      <w:spacing w:after="60" w:line="240" w:lineRule="atLeast"/>
      <w:jc w:val="right"/>
    </w:pPr>
    <w:rPr>
      <w:spacing w:val="7"/>
    </w:rPr>
  </w:style>
  <w:style w:type="character" w:customStyle="1" w:styleId="af5">
    <w:name w:val="Без интервала Знак"/>
    <w:basedOn w:val="a0"/>
    <w:link w:val="af4"/>
    <w:uiPriority w:val="1"/>
    <w:qFormat/>
  </w:style>
  <w:style w:type="paragraph" w:customStyle="1" w:styleId="Standard">
    <w:name w:val="Standard"/>
    <w:qFormat/>
    <w:pPr>
      <w:suppressAutoHyphens/>
      <w:autoSpaceDN w:val="0"/>
      <w:spacing w:line="322" w:lineRule="exact"/>
      <w:ind w:firstLine="709"/>
      <w:jc w:val="both"/>
      <w:textAlignment w:val="baseline"/>
    </w:pPr>
    <w:rPr>
      <w:rFonts w:ascii="Calibri" w:hAnsi="Calibri" w:cs="Tahoma"/>
      <w:kern w:val="3"/>
      <w:sz w:val="22"/>
      <w:szCs w:val="22"/>
      <w:lang w:eastAsia="en-US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table" w:customStyle="1" w:styleId="112">
    <w:name w:val="Сетка таблицы11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5">
    <w:name w:val="c5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qFormat/>
  </w:style>
  <w:style w:type="character" w:customStyle="1" w:styleId="1a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30">
    <w:name w:val="Сетка таблицы13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rganictitlecontentspan">
    <w:name w:val="organictitlecontentspan"/>
    <w:basedOn w:val="a0"/>
    <w:qFormat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1">
    <w:name w:val="Table Normal1"/>
    <w:uiPriority w:val="2"/>
    <w:semiHidden/>
    <w:qFormat/>
    <w:rsid w:val="00BB1245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link w:val="19"/>
    <w:locked/>
    <w:rsid w:val="001B175A"/>
    <w:rPr>
      <w:rFonts w:ascii="Calibri" w:eastAsia="Times New Roman" w:hAnsi="Calibri"/>
      <w:sz w:val="22"/>
      <w:szCs w:val="22"/>
    </w:rPr>
  </w:style>
  <w:style w:type="table" w:customStyle="1" w:styleId="TableNormal2">
    <w:name w:val="Table Normal2"/>
    <w:uiPriority w:val="2"/>
    <w:semiHidden/>
    <w:qFormat/>
    <w:rsid w:val="00952948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Desktop\&#1043;&#1086;&#1076;&#1086;&#1074;&#1086;&#1081;-&#1087;&#1083;&#1072;&#1085;-&#1085;&#1072;-2021-2022&#1075;.docx" TargetMode="External"/><Relationship Id="rId13" Type="http://schemas.openxmlformats.org/officeDocument/2006/relationships/hyperlink" Target="file:///C:\Users\&#1055;&#1086;&#1083;&#1100;&#1079;&#1086;&#1074;&#1072;&#1090;&#1077;&#1083;&#1100;\Desktop\&#1043;&#1086;&#1076;&#1086;&#1074;&#1086;&#1081;-&#1087;&#1083;&#1072;&#1085;-&#1085;&#1072;-2021-2022&#1075;.docx" TargetMode="External"/><Relationship Id="rId18" Type="http://schemas.openxmlformats.org/officeDocument/2006/relationships/image" Target="media/image2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hyperlink" Target="file:///C:\Users\&#1055;&#1086;&#1083;&#1100;&#1079;&#1086;&#1074;&#1072;&#1090;&#1077;&#1083;&#1100;\Desktop\&#1043;&#1086;&#1076;&#1086;&#1074;&#1086;&#1081;-&#1087;&#1083;&#1072;&#1085;-&#1085;&#1072;-2021-2022&#1075;.docx" TargetMode="External"/><Relationship Id="rId17" Type="http://schemas.openxmlformats.org/officeDocument/2006/relationships/footer" Target="footer1.xm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ds266@bdou.omskportal.ru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55;&#1086;&#1083;&#1100;&#1079;&#1086;&#1074;&#1072;&#1090;&#1077;&#1083;&#1100;\Desktop\&#1043;&#1086;&#1076;&#1086;&#1074;&#1086;&#1081;-&#1087;&#1083;&#1072;&#1085;-&#1085;&#1072;-2021-2022&#1075;.docx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55;&#1086;&#1083;&#1100;&#1079;&#1086;&#1074;&#1072;&#1090;&#1077;&#1083;&#1100;\Desktop\&#1043;&#1086;&#1076;&#1086;&#1074;&#1086;&#1081;-&#1087;&#1083;&#1072;&#1085;-&#1085;&#1072;-2021-2022&#1075;.docx" TargetMode="External"/><Relationship Id="rId23" Type="http://schemas.openxmlformats.org/officeDocument/2006/relationships/image" Target="media/image6.png"/><Relationship Id="rId10" Type="http://schemas.openxmlformats.org/officeDocument/2006/relationships/hyperlink" Target="file:///C:\Users\&#1055;&#1086;&#1083;&#1100;&#1079;&#1086;&#1074;&#1072;&#1090;&#1077;&#1083;&#1100;\Desktop\&#1043;&#1086;&#1076;&#1086;&#1074;&#1086;&#1081;-&#1087;&#1083;&#1072;&#1085;-&#1085;&#1072;-2021-2022&#1075;.docx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file:///C:\Users\&#1055;&#1086;&#1083;&#1100;&#1079;&#1086;&#1074;&#1072;&#1090;&#1077;&#1083;&#1100;\Desktop\&#1043;&#1086;&#1076;&#1086;&#1074;&#1086;&#1081;-&#1087;&#1083;&#1072;&#1085;-&#1085;&#1072;-2021-2022&#1075;.docx" TargetMode="External"/><Relationship Id="rId14" Type="http://schemas.openxmlformats.org/officeDocument/2006/relationships/hyperlink" Target="file:///C:\Users\&#1055;&#1086;&#1083;&#1100;&#1079;&#1086;&#1074;&#1072;&#1090;&#1077;&#1083;&#1100;\Desktop\&#1043;&#1086;&#1076;&#1086;&#1074;&#1086;&#1081;-&#1087;&#1083;&#1072;&#1085;-&#1085;&#1072;-2021-2022&#1075;.docx" TargetMode="External"/><Relationship Id="rId22" Type="http://schemas.openxmlformats.org/officeDocument/2006/relationships/image" Target="media/image1.pn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310D9-7E42-4FC5-99DA-9E74811A1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97</Pages>
  <Words>24744</Words>
  <Characters>141042</Characters>
  <Application>Microsoft Office Word</Application>
  <DocSecurity>0</DocSecurity>
  <Lines>1175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ДС266_1</cp:lastModifiedBy>
  <cp:revision>44</cp:revision>
  <cp:lastPrinted>2024-10-10T06:30:00Z</cp:lastPrinted>
  <dcterms:created xsi:type="dcterms:W3CDTF">2024-06-17T07:14:00Z</dcterms:created>
  <dcterms:modified xsi:type="dcterms:W3CDTF">2024-10-14T05:28:00Z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97B58BE14E2B4BEC8AF9C95A35B635CD</vt:lpwstr>
  </property>
</Properties>
</file>